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5D33" w14:textId="275DB00B" w:rsidR="00A23E96" w:rsidRPr="00BB6E9E" w:rsidRDefault="00A23E96" w:rsidP="00BB6E9E">
      <w:pPr>
        <w:spacing w:before="9" w:line="276" w:lineRule="auto"/>
        <w:rPr>
          <w:sz w:val="24"/>
          <w:szCs w:val="24"/>
        </w:rPr>
      </w:pPr>
    </w:p>
    <w:p w14:paraId="01E15D46" w14:textId="7D26A67D" w:rsidR="00A23E96" w:rsidRPr="00BB6E9E" w:rsidRDefault="005621EC" w:rsidP="00BB6E9E">
      <w:pPr>
        <w:spacing w:before="29" w:line="276" w:lineRule="auto"/>
        <w:ind w:right="142"/>
        <w:jc w:val="right"/>
        <w:rPr>
          <w:sz w:val="24"/>
          <w:szCs w:val="24"/>
        </w:rPr>
      </w:pPr>
      <w:r w:rsidRPr="00BB6E9E">
        <w:rPr>
          <w:b/>
          <w:spacing w:val="1"/>
          <w:position w:val="-1"/>
          <w:sz w:val="24"/>
          <w:szCs w:val="24"/>
        </w:rPr>
        <w:t>T</w:t>
      </w:r>
      <w:r w:rsidRPr="00BB6E9E">
        <w:rPr>
          <w:b/>
          <w:position w:val="-1"/>
          <w:sz w:val="24"/>
          <w:szCs w:val="24"/>
        </w:rPr>
        <w:t>i</w:t>
      </w:r>
      <w:r w:rsidRPr="00BB6E9E">
        <w:rPr>
          <w:b/>
          <w:spacing w:val="-1"/>
          <w:position w:val="-1"/>
          <w:sz w:val="24"/>
          <w:szCs w:val="24"/>
        </w:rPr>
        <w:t>r</w:t>
      </w:r>
      <w:r w:rsidRPr="00BB6E9E">
        <w:rPr>
          <w:b/>
          <w:position w:val="-1"/>
          <w:sz w:val="24"/>
          <w:szCs w:val="24"/>
        </w:rPr>
        <w:t>a</w:t>
      </w:r>
      <w:r w:rsidRPr="00BB6E9E">
        <w:rPr>
          <w:b/>
          <w:spacing w:val="1"/>
          <w:position w:val="-1"/>
          <w:sz w:val="24"/>
          <w:szCs w:val="24"/>
        </w:rPr>
        <w:t>n</w:t>
      </w:r>
      <w:r w:rsidRPr="00BB6E9E">
        <w:rPr>
          <w:b/>
          <w:spacing w:val="-1"/>
          <w:position w:val="-1"/>
          <w:sz w:val="24"/>
          <w:szCs w:val="24"/>
        </w:rPr>
        <w:t xml:space="preserve">ë </w:t>
      </w:r>
      <w:r w:rsidR="00CB0640" w:rsidRPr="00BB6E9E">
        <w:rPr>
          <w:b/>
          <w:position w:val="-1"/>
          <w:sz w:val="24"/>
          <w:szCs w:val="24"/>
        </w:rPr>
        <w:t>0</w:t>
      </w:r>
      <w:r w:rsidR="00397ECD">
        <w:rPr>
          <w:b/>
          <w:position w:val="-1"/>
          <w:sz w:val="24"/>
          <w:szCs w:val="24"/>
        </w:rPr>
        <w:t>3</w:t>
      </w:r>
      <w:r w:rsidRPr="00BB6E9E">
        <w:rPr>
          <w:b/>
          <w:position w:val="-1"/>
          <w:sz w:val="24"/>
          <w:szCs w:val="24"/>
        </w:rPr>
        <w:t>.</w:t>
      </w:r>
      <w:r w:rsidR="002043D1" w:rsidRPr="00BB6E9E">
        <w:rPr>
          <w:b/>
          <w:position w:val="-1"/>
          <w:sz w:val="24"/>
          <w:szCs w:val="24"/>
        </w:rPr>
        <w:t>0</w:t>
      </w:r>
      <w:r w:rsidR="00CB0640" w:rsidRPr="00BB6E9E">
        <w:rPr>
          <w:b/>
          <w:position w:val="-1"/>
          <w:sz w:val="24"/>
          <w:szCs w:val="24"/>
        </w:rPr>
        <w:t>3</w:t>
      </w:r>
      <w:r w:rsidRPr="00BB6E9E">
        <w:rPr>
          <w:b/>
          <w:position w:val="-1"/>
          <w:sz w:val="24"/>
          <w:szCs w:val="24"/>
        </w:rPr>
        <w:t>.20</w:t>
      </w:r>
      <w:r w:rsidR="00DC7DAC" w:rsidRPr="00BB6E9E">
        <w:rPr>
          <w:b/>
          <w:position w:val="-1"/>
          <w:sz w:val="24"/>
          <w:szCs w:val="24"/>
        </w:rPr>
        <w:t>2</w:t>
      </w:r>
      <w:r w:rsidR="00CB0640" w:rsidRPr="00BB6E9E">
        <w:rPr>
          <w:b/>
          <w:position w:val="-1"/>
          <w:sz w:val="24"/>
          <w:szCs w:val="24"/>
        </w:rPr>
        <w:t>5</w:t>
      </w:r>
    </w:p>
    <w:p w14:paraId="01E15D49" w14:textId="05DE14CE" w:rsidR="00A23E96" w:rsidRPr="00BB6E9E" w:rsidRDefault="005621EC" w:rsidP="009559E9">
      <w:pPr>
        <w:spacing w:before="29" w:line="276" w:lineRule="auto"/>
        <w:ind w:left="2880" w:right="3856" w:firstLine="720"/>
        <w:jc w:val="center"/>
        <w:rPr>
          <w:sz w:val="24"/>
          <w:szCs w:val="24"/>
        </w:rPr>
      </w:pPr>
      <w:r w:rsidRPr="00BB6E9E">
        <w:rPr>
          <w:b/>
          <w:position w:val="-1"/>
          <w:sz w:val="24"/>
          <w:szCs w:val="24"/>
          <w:u w:val="single"/>
        </w:rPr>
        <w:t>K</w:t>
      </w:r>
      <w:r w:rsidRPr="00BB6E9E">
        <w:rPr>
          <w:b/>
          <w:spacing w:val="-2"/>
          <w:position w:val="-1"/>
          <w:sz w:val="24"/>
          <w:szCs w:val="24"/>
          <w:u w:val="single"/>
        </w:rPr>
        <w:t xml:space="preserve"> </w:t>
      </w:r>
      <w:r w:rsidRPr="00BB6E9E">
        <w:rPr>
          <w:b/>
          <w:position w:val="-1"/>
          <w:sz w:val="24"/>
          <w:szCs w:val="24"/>
          <w:u w:val="single"/>
        </w:rPr>
        <w:t>Ë</w:t>
      </w:r>
      <w:r w:rsidRPr="00BB6E9E">
        <w:rPr>
          <w:b/>
          <w:spacing w:val="1"/>
          <w:position w:val="-1"/>
          <w:sz w:val="24"/>
          <w:szCs w:val="24"/>
          <w:u w:val="single"/>
        </w:rPr>
        <w:t xml:space="preserve"> </w:t>
      </w:r>
      <w:r w:rsidRPr="00BB6E9E">
        <w:rPr>
          <w:b/>
          <w:position w:val="-1"/>
          <w:sz w:val="24"/>
          <w:szCs w:val="24"/>
          <w:u w:val="single"/>
        </w:rPr>
        <w:t>R</w:t>
      </w:r>
      <w:r w:rsidRPr="00BB6E9E">
        <w:rPr>
          <w:b/>
          <w:spacing w:val="2"/>
          <w:position w:val="-1"/>
          <w:sz w:val="24"/>
          <w:szCs w:val="24"/>
          <w:u w:val="single"/>
        </w:rPr>
        <w:t xml:space="preserve"> </w:t>
      </w:r>
      <w:r w:rsidRPr="00BB6E9E">
        <w:rPr>
          <w:b/>
          <w:position w:val="-1"/>
          <w:sz w:val="24"/>
          <w:szCs w:val="24"/>
          <w:u w:val="single"/>
        </w:rPr>
        <w:t>K</w:t>
      </w:r>
      <w:r w:rsidRPr="00BB6E9E">
        <w:rPr>
          <w:b/>
          <w:spacing w:val="-2"/>
          <w:position w:val="-1"/>
          <w:sz w:val="24"/>
          <w:szCs w:val="24"/>
          <w:u w:val="single"/>
        </w:rPr>
        <w:t xml:space="preserve"> </w:t>
      </w:r>
      <w:r w:rsidRPr="00BB6E9E">
        <w:rPr>
          <w:b/>
          <w:position w:val="-1"/>
          <w:sz w:val="24"/>
          <w:szCs w:val="24"/>
          <w:u w:val="single"/>
        </w:rPr>
        <w:t>E</w:t>
      </w:r>
      <w:r w:rsidRPr="00BB6E9E">
        <w:rPr>
          <w:b/>
          <w:spacing w:val="1"/>
          <w:position w:val="-1"/>
          <w:sz w:val="24"/>
          <w:szCs w:val="24"/>
          <w:u w:val="single"/>
        </w:rPr>
        <w:t xml:space="preserve"> </w:t>
      </w:r>
      <w:r w:rsidRPr="00BB6E9E">
        <w:rPr>
          <w:b/>
          <w:position w:val="-1"/>
          <w:sz w:val="24"/>
          <w:szCs w:val="24"/>
          <w:u w:val="single"/>
        </w:rPr>
        <w:t>S</w:t>
      </w:r>
      <w:r w:rsidRPr="00BB6E9E">
        <w:rPr>
          <w:b/>
          <w:spacing w:val="1"/>
          <w:position w:val="-1"/>
          <w:sz w:val="24"/>
          <w:szCs w:val="24"/>
          <w:u w:val="single"/>
        </w:rPr>
        <w:t xml:space="preserve"> </w:t>
      </w:r>
      <w:r w:rsidRPr="00BB6E9E">
        <w:rPr>
          <w:b/>
          <w:position w:val="-1"/>
          <w:sz w:val="24"/>
          <w:szCs w:val="24"/>
          <w:u w:val="single"/>
        </w:rPr>
        <w:t>Ë</w:t>
      </w:r>
    </w:p>
    <w:p w14:paraId="01E15D4A" w14:textId="77777777" w:rsidR="00A23E96" w:rsidRPr="00BB6E9E" w:rsidRDefault="00A23E96" w:rsidP="00BB6E9E">
      <w:pPr>
        <w:spacing w:before="15" w:line="276" w:lineRule="auto"/>
        <w:rPr>
          <w:sz w:val="24"/>
          <w:szCs w:val="24"/>
        </w:rPr>
      </w:pPr>
    </w:p>
    <w:p w14:paraId="1FC16315" w14:textId="029423AA" w:rsidR="00A23E96" w:rsidRPr="00BB6E9E" w:rsidRDefault="005621EC" w:rsidP="00BB6E9E">
      <w:pPr>
        <w:spacing w:after="120" w:line="276" w:lineRule="auto"/>
        <w:ind w:left="3600" w:right="132" w:hanging="3600"/>
        <w:jc w:val="both"/>
        <w:rPr>
          <w:spacing w:val="2"/>
          <w:sz w:val="24"/>
          <w:szCs w:val="24"/>
        </w:rPr>
      </w:pPr>
      <w:r w:rsidRPr="00BB6E9E">
        <w:rPr>
          <w:b/>
          <w:sz w:val="24"/>
          <w:szCs w:val="24"/>
          <w:u w:val="single"/>
        </w:rPr>
        <w:t>KËRKUE</w:t>
      </w:r>
      <w:r w:rsidRPr="00BB6E9E">
        <w:rPr>
          <w:b/>
          <w:spacing w:val="1"/>
          <w:sz w:val="24"/>
          <w:szCs w:val="24"/>
          <w:u w:val="single"/>
        </w:rPr>
        <w:t>S</w:t>
      </w:r>
      <w:r w:rsidRPr="00BB6E9E">
        <w:rPr>
          <w:b/>
          <w:sz w:val="24"/>
          <w:szCs w:val="24"/>
          <w:u w:val="single"/>
        </w:rPr>
        <w:t>:</w:t>
      </w:r>
      <w:r w:rsidRPr="00BB6E9E">
        <w:rPr>
          <w:b/>
          <w:sz w:val="24"/>
          <w:szCs w:val="24"/>
        </w:rPr>
        <w:t xml:space="preserve">              </w:t>
      </w:r>
      <w:r w:rsidRPr="00BB6E9E">
        <w:rPr>
          <w:b/>
          <w:spacing w:val="6"/>
          <w:sz w:val="24"/>
          <w:szCs w:val="24"/>
        </w:rPr>
        <w:t xml:space="preserve"> </w:t>
      </w:r>
      <w:r w:rsidR="005A4C94" w:rsidRPr="00BB6E9E">
        <w:rPr>
          <w:b/>
          <w:spacing w:val="6"/>
          <w:sz w:val="24"/>
          <w:szCs w:val="24"/>
        </w:rPr>
        <w:tab/>
      </w:r>
      <w:r w:rsidRPr="00BB6E9E">
        <w:rPr>
          <w:b/>
          <w:sz w:val="24"/>
          <w:szCs w:val="24"/>
        </w:rPr>
        <w:t>UNIONI</w:t>
      </w:r>
      <w:r w:rsidR="002554DE" w:rsidRPr="00BB6E9E">
        <w:rPr>
          <w:b/>
          <w:sz w:val="24"/>
          <w:szCs w:val="24"/>
        </w:rPr>
        <w:t xml:space="preserve"> I </w:t>
      </w:r>
      <w:r w:rsidRPr="00BB6E9E">
        <w:rPr>
          <w:b/>
          <w:spacing w:val="-2"/>
          <w:sz w:val="24"/>
          <w:szCs w:val="24"/>
        </w:rPr>
        <w:t>G</w:t>
      </w:r>
      <w:r w:rsidRPr="00BB6E9E">
        <w:rPr>
          <w:b/>
          <w:sz w:val="24"/>
          <w:szCs w:val="24"/>
        </w:rPr>
        <w:t>JYQ</w:t>
      </w:r>
      <w:r w:rsidRPr="00BB6E9E">
        <w:rPr>
          <w:b/>
          <w:spacing w:val="1"/>
          <w:sz w:val="24"/>
          <w:szCs w:val="24"/>
        </w:rPr>
        <w:t>T</w:t>
      </w:r>
      <w:r w:rsidRPr="00BB6E9E">
        <w:rPr>
          <w:b/>
          <w:sz w:val="24"/>
          <w:szCs w:val="24"/>
        </w:rPr>
        <w:t>AR</w:t>
      </w:r>
      <w:r w:rsidRPr="00BB6E9E">
        <w:rPr>
          <w:b/>
          <w:spacing w:val="1"/>
          <w:sz w:val="24"/>
          <w:szCs w:val="24"/>
        </w:rPr>
        <w:t>Ë</w:t>
      </w:r>
      <w:r w:rsidRPr="00BB6E9E">
        <w:rPr>
          <w:b/>
          <w:sz w:val="24"/>
          <w:szCs w:val="24"/>
        </w:rPr>
        <w:t xml:space="preserve">VE </w:t>
      </w:r>
      <w:r w:rsidRPr="00BB6E9E">
        <w:rPr>
          <w:b/>
          <w:spacing w:val="3"/>
          <w:sz w:val="24"/>
          <w:szCs w:val="24"/>
        </w:rPr>
        <w:t xml:space="preserve"> </w:t>
      </w:r>
      <w:r w:rsidRPr="00BB6E9E">
        <w:rPr>
          <w:b/>
          <w:spacing w:val="1"/>
          <w:sz w:val="24"/>
          <w:szCs w:val="24"/>
        </w:rPr>
        <w:t>T</w:t>
      </w:r>
      <w:r w:rsidRPr="00BB6E9E">
        <w:rPr>
          <w:b/>
          <w:sz w:val="24"/>
          <w:szCs w:val="24"/>
        </w:rPr>
        <w:t xml:space="preserve">Ë  </w:t>
      </w:r>
      <w:r w:rsidRPr="00BB6E9E">
        <w:rPr>
          <w:b/>
          <w:spacing w:val="1"/>
          <w:sz w:val="24"/>
          <w:szCs w:val="24"/>
        </w:rPr>
        <w:t>S</w:t>
      </w:r>
      <w:r w:rsidRPr="00BB6E9E">
        <w:rPr>
          <w:b/>
          <w:sz w:val="24"/>
          <w:szCs w:val="24"/>
        </w:rPr>
        <w:t>H</w:t>
      </w:r>
      <w:r w:rsidRPr="00BB6E9E">
        <w:rPr>
          <w:b/>
          <w:spacing w:val="-2"/>
          <w:sz w:val="24"/>
          <w:szCs w:val="24"/>
        </w:rPr>
        <w:t>Q</w:t>
      </w:r>
      <w:r w:rsidRPr="00BB6E9E">
        <w:rPr>
          <w:b/>
          <w:sz w:val="24"/>
          <w:szCs w:val="24"/>
        </w:rPr>
        <w:t>I</w:t>
      </w:r>
      <w:r w:rsidRPr="00BB6E9E">
        <w:rPr>
          <w:b/>
          <w:spacing w:val="-3"/>
          <w:sz w:val="24"/>
          <w:szCs w:val="24"/>
        </w:rPr>
        <w:t>P</w:t>
      </w:r>
      <w:r w:rsidRPr="00BB6E9E">
        <w:rPr>
          <w:b/>
          <w:spacing w:val="1"/>
          <w:sz w:val="24"/>
          <w:szCs w:val="24"/>
        </w:rPr>
        <w:t>Ë</w:t>
      </w:r>
      <w:r w:rsidRPr="00BB6E9E">
        <w:rPr>
          <w:b/>
          <w:sz w:val="24"/>
          <w:szCs w:val="24"/>
        </w:rPr>
        <w:t>RI</w:t>
      </w:r>
      <w:r w:rsidRPr="00BB6E9E">
        <w:rPr>
          <w:b/>
          <w:spacing w:val="1"/>
          <w:sz w:val="24"/>
          <w:szCs w:val="24"/>
        </w:rPr>
        <w:t>SË</w:t>
      </w:r>
      <w:r w:rsidRPr="00BB6E9E">
        <w:rPr>
          <w:b/>
          <w:sz w:val="24"/>
          <w:szCs w:val="24"/>
        </w:rPr>
        <w:t xml:space="preserve">, </w:t>
      </w:r>
      <w:r w:rsidRPr="00BB6E9E">
        <w:rPr>
          <w:spacing w:val="-1"/>
          <w:sz w:val="24"/>
          <w:szCs w:val="24"/>
        </w:rPr>
        <w:t>r</w:t>
      </w:r>
      <w:r w:rsidRPr="00BB6E9E">
        <w:rPr>
          <w:spacing w:val="1"/>
          <w:sz w:val="24"/>
          <w:szCs w:val="24"/>
        </w:rPr>
        <w:t>e</w:t>
      </w:r>
      <w:r w:rsidRPr="00BB6E9E">
        <w:rPr>
          <w:spacing w:val="-2"/>
          <w:sz w:val="24"/>
          <w:szCs w:val="24"/>
        </w:rPr>
        <w:t>g</w:t>
      </w:r>
      <w:r w:rsidRPr="00BB6E9E">
        <w:rPr>
          <w:sz w:val="24"/>
          <w:szCs w:val="24"/>
        </w:rPr>
        <w:t>jist</w:t>
      </w:r>
      <w:r w:rsidRPr="00BB6E9E">
        <w:rPr>
          <w:spacing w:val="-1"/>
          <w:sz w:val="24"/>
          <w:szCs w:val="24"/>
        </w:rPr>
        <w:t>r</w:t>
      </w:r>
      <w:r w:rsidRPr="00BB6E9E">
        <w:rPr>
          <w:sz w:val="24"/>
          <w:szCs w:val="24"/>
        </w:rPr>
        <w:t>u</w:t>
      </w:r>
      <w:r w:rsidRPr="00BB6E9E">
        <w:rPr>
          <w:spacing w:val="-1"/>
          <w:sz w:val="24"/>
          <w:szCs w:val="24"/>
        </w:rPr>
        <w:t>a</w:t>
      </w:r>
      <w:r w:rsidRPr="00BB6E9E">
        <w:rPr>
          <w:sz w:val="24"/>
          <w:szCs w:val="24"/>
        </w:rPr>
        <w:t>r si</w:t>
      </w:r>
      <w:r w:rsidRPr="00BB6E9E">
        <w:rPr>
          <w:spacing w:val="3"/>
          <w:sz w:val="24"/>
          <w:szCs w:val="24"/>
        </w:rPr>
        <w:t xml:space="preserve"> </w:t>
      </w:r>
      <w:r w:rsidRPr="00BB6E9E">
        <w:rPr>
          <w:sz w:val="24"/>
          <w:szCs w:val="24"/>
        </w:rPr>
        <w:t>p</w:t>
      </w:r>
      <w:r w:rsidRPr="00BB6E9E">
        <w:rPr>
          <w:spacing w:val="-1"/>
          <w:sz w:val="24"/>
          <w:szCs w:val="24"/>
        </w:rPr>
        <w:t>er</w:t>
      </w:r>
      <w:r w:rsidRPr="00BB6E9E">
        <w:rPr>
          <w:sz w:val="24"/>
          <w:szCs w:val="24"/>
        </w:rPr>
        <w:t>son</w:t>
      </w:r>
      <w:r w:rsidRPr="00BB6E9E">
        <w:rPr>
          <w:spacing w:val="3"/>
          <w:sz w:val="24"/>
          <w:szCs w:val="24"/>
        </w:rPr>
        <w:t xml:space="preserve"> </w:t>
      </w:r>
      <w:r w:rsidRPr="00BB6E9E">
        <w:rPr>
          <w:sz w:val="24"/>
          <w:szCs w:val="24"/>
        </w:rPr>
        <w:t>ju</w:t>
      </w:r>
      <w:r w:rsidRPr="00BB6E9E">
        <w:rPr>
          <w:spacing w:val="-1"/>
          <w:sz w:val="24"/>
          <w:szCs w:val="24"/>
        </w:rPr>
        <w:t>r</w:t>
      </w:r>
      <w:r w:rsidRPr="00BB6E9E">
        <w:rPr>
          <w:sz w:val="24"/>
          <w:szCs w:val="24"/>
        </w:rPr>
        <w:t>i</w:t>
      </w:r>
      <w:r w:rsidRPr="00BB6E9E">
        <w:rPr>
          <w:spacing w:val="2"/>
          <w:sz w:val="24"/>
          <w:szCs w:val="24"/>
        </w:rPr>
        <w:t>d</w:t>
      </w:r>
      <w:r w:rsidRPr="00BB6E9E">
        <w:rPr>
          <w:sz w:val="24"/>
          <w:szCs w:val="24"/>
        </w:rPr>
        <w:t>ik</w:t>
      </w:r>
      <w:r w:rsidRPr="00BB6E9E">
        <w:rPr>
          <w:spacing w:val="1"/>
          <w:sz w:val="24"/>
          <w:szCs w:val="24"/>
        </w:rPr>
        <w:t xml:space="preserve"> </w:t>
      </w:r>
      <w:r w:rsidRPr="00BB6E9E">
        <w:rPr>
          <w:sz w:val="24"/>
          <w:szCs w:val="24"/>
        </w:rPr>
        <w:t>në G</w:t>
      </w:r>
      <w:r w:rsidRPr="00BB6E9E">
        <w:rPr>
          <w:spacing w:val="5"/>
          <w:sz w:val="24"/>
          <w:szCs w:val="24"/>
        </w:rPr>
        <w:t>j</w:t>
      </w:r>
      <w:r w:rsidRPr="00BB6E9E">
        <w:rPr>
          <w:spacing w:val="-5"/>
          <w:sz w:val="24"/>
          <w:szCs w:val="24"/>
        </w:rPr>
        <w:t>y</w:t>
      </w:r>
      <w:r w:rsidRPr="00BB6E9E">
        <w:rPr>
          <w:spacing w:val="2"/>
          <w:sz w:val="24"/>
          <w:szCs w:val="24"/>
        </w:rPr>
        <w:t>k</w:t>
      </w:r>
      <w:r w:rsidRPr="00BB6E9E">
        <w:rPr>
          <w:spacing w:val="-1"/>
          <w:sz w:val="24"/>
          <w:szCs w:val="24"/>
        </w:rPr>
        <w:t>a</w:t>
      </w:r>
      <w:r w:rsidRPr="00BB6E9E">
        <w:rPr>
          <w:sz w:val="24"/>
          <w:szCs w:val="24"/>
        </w:rPr>
        <w:t>t</w:t>
      </w:r>
      <w:r w:rsidRPr="00BB6E9E">
        <w:rPr>
          <w:spacing w:val="-1"/>
          <w:sz w:val="24"/>
          <w:szCs w:val="24"/>
        </w:rPr>
        <w:t>ë</w:t>
      </w:r>
      <w:r w:rsidRPr="00BB6E9E">
        <w:rPr>
          <w:sz w:val="24"/>
          <w:szCs w:val="24"/>
        </w:rPr>
        <w:t>n</w:t>
      </w:r>
      <w:r w:rsidRPr="00BB6E9E">
        <w:rPr>
          <w:spacing w:val="3"/>
          <w:sz w:val="24"/>
          <w:szCs w:val="24"/>
        </w:rPr>
        <w:t xml:space="preserve"> </w:t>
      </w:r>
      <w:r w:rsidRPr="00BB6E9E">
        <w:rPr>
          <w:sz w:val="24"/>
          <w:szCs w:val="24"/>
        </w:rPr>
        <w:t xml:space="preserve">e </w:t>
      </w:r>
      <w:r w:rsidRPr="00BB6E9E">
        <w:rPr>
          <w:spacing w:val="1"/>
          <w:sz w:val="24"/>
          <w:szCs w:val="24"/>
        </w:rPr>
        <w:t>R</w:t>
      </w:r>
      <w:r w:rsidRPr="00BB6E9E">
        <w:rPr>
          <w:spacing w:val="-1"/>
          <w:sz w:val="24"/>
          <w:szCs w:val="24"/>
        </w:rPr>
        <w:t>re</w:t>
      </w:r>
      <w:r w:rsidRPr="00BB6E9E">
        <w:rPr>
          <w:sz w:val="24"/>
          <w:szCs w:val="24"/>
        </w:rPr>
        <w:t>thit</w:t>
      </w:r>
      <w:r w:rsidRPr="00BB6E9E">
        <w:rPr>
          <w:spacing w:val="3"/>
          <w:sz w:val="24"/>
          <w:szCs w:val="24"/>
        </w:rPr>
        <w:t xml:space="preserve"> </w:t>
      </w:r>
      <w:r w:rsidRPr="00BB6E9E">
        <w:rPr>
          <w:sz w:val="24"/>
          <w:szCs w:val="24"/>
        </w:rPr>
        <w:t>G</w:t>
      </w:r>
      <w:r w:rsidRPr="00BB6E9E">
        <w:rPr>
          <w:spacing w:val="3"/>
          <w:sz w:val="24"/>
          <w:szCs w:val="24"/>
        </w:rPr>
        <w:t>j</w:t>
      </w:r>
      <w:r w:rsidRPr="00BB6E9E">
        <w:rPr>
          <w:spacing w:val="-5"/>
          <w:sz w:val="24"/>
          <w:szCs w:val="24"/>
        </w:rPr>
        <w:t>y</w:t>
      </w:r>
      <w:r w:rsidRPr="00BB6E9E">
        <w:rPr>
          <w:sz w:val="24"/>
          <w:szCs w:val="24"/>
        </w:rPr>
        <w:t>q</w:t>
      </w:r>
      <w:r w:rsidRPr="00BB6E9E">
        <w:rPr>
          <w:spacing w:val="-1"/>
          <w:sz w:val="24"/>
          <w:szCs w:val="24"/>
        </w:rPr>
        <w:t>ë</w:t>
      </w:r>
      <w:r w:rsidRPr="00BB6E9E">
        <w:rPr>
          <w:sz w:val="24"/>
          <w:szCs w:val="24"/>
        </w:rPr>
        <w:t>s</w:t>
      </w:r>
      <w:r w:rsidRPr="00BB6E9E">
        <w:rPr>
          <w:spacing w:val="2"/>
          <w:sz w:val="24"/>
          <w:szCs w:val="24"/>
        </w:rPr>
        <w:t>o</w:t>
      </w:r>
      <w:r w:rsidRPr="00BB6E9E">
        <w:rPr>
          <w:sz w:val="24"/>
          <w:szCs w:val="24"/>
        </w:rPr>
        <w:t>r Ti</w:t>
      </w:r>
      <w:r w:rsidRPr="00BB6E9E">
        <w:rPr>
          <w:spacing w:val="-1"/>
          <w:sz w:val="24"/>
          <w:szCs w:val="24"/>
        </w:rPr>
        <w:t>ra</w:t>
      </w:r>
      <w:r w:rsidRPr="00BB6E9E">
        <w:rPr>
          <w:sz w:val="24"/>
          <w:szCs w:val="24"/>
        </w:rPr>
        <w:t>n</w:t>
      </w:r>
      <w:r w:rsidRPr="00BB6E9E">
        <w:rPr>
          <w:spacing w:val="-1"/>
          <w:sz w:val="24"/>
          <w:szCs w:val="24"/>
        </w:rPr>
        <w:t>ë</w:t>
      </w:r>
      <w:r w:rsidRPr="00BB6E9E">
        <w:rPr>
          <w:sz w:val="24"/>
          <w:szCs w:val="24"/>
        </w:rPr>
        <w:t>,</w:t>
      </w:r>
      <w:r w:rsidRPr="00BB6E9E">
        <w:rPr>
          <w:spacing w:val="1"/>
          <w:sz w:val="24"/>
          <w:szCs w:val="24"/>
        </w:rPr>
        <w:t xml:space="preserve"> </w:t>
      </w:r>
      <w:r w:rsidRPr="00BB6E9E">
        <w:rPr>
          <w:sz w:val="24"/>
          <w:szCs w:val="24"/>
        </w:rPr>
        <w:t xml:space="preserve">me </w:t>
      </w:r>
      <w:r w:rsidRPr="00BB6E9E">
        <w:rPr>
          <w:spacing w:val="2"/>
          <w:sz w:val="24"/>
          <w:szCs w:val="24"/>
        </w:rPr>
        <w:t>v</w:t>
      </w:r>
      <w:r w:rsidRPr="00BB6E9E">
        <w:rPr>
          <w:spacing w:val="-1"/>
          <w:sz w:val="24"/>
          <w:szCs w:val="24"/>
        </w:rPr>
        <w:t>e</w:t>
      </w:r>
      <w:r w:rsidRPr="00BB6E9E">
        <w:rPr>
          <w:sz w:val="24"/>
          <w:szCs w:val="24"/>
        </w:rPr>
        <w:t>ndimin</w:t>
      </w:r>
      <w:r w:rsidRPr="00BB6E9E">
        <w:rPr>
          <w:spacing w:val="1"/>
          <w:sz w:val="24"/>
          <w:szCs w:val="24"/>
        </w:rPr>
        <w:t xml:space="preserve"> </w:t>
      </w:r>
      <w:r w:rsidR="00CB0640" w:rsidRPr="00BB6E9E">
        <w:rPr>
          <w:sz w:val="24"/>
          <w:szCs w:val="24"/>
        </w:rPr>
        <w:t>n</w:t>
      </w:r>
      <w:r w:rsidRPr="00BB6E9E">
        <w:rPr>
          <w:spacing w:val="-1"/>
          <w:sz w:val="24"/>
          <w:szCs w:val="24"/>
        </w:rPr>
        <w:t>r</w:t>
      </w:r>
      <w:r w:rsidRPr="00BB6E9E">
        <w:rPr>
          <w:sz w:val="24"/>
          <w:szCs w:val="24"/>
        </w:rPr>
        <w:t>.</w:t>
      </w:r>
      <w:r w:rsidRPr="00BB6E9E">
        <w:rPr>
          <w:spacing w:val="1"/>
          <w:sz w:val="24"/>
          <w:szCs w:val="24"/>
        </w:rPr>
        <w:t xml:space="preserve"> </w:t>
      </w:r>
      <w:r w:rsidRPr="00BB6E9E">
        <w:rPr>
          <w:sz w:val="24"/>
          <w:szCs w:val="24"/>
        </w:rPr>
        <w:t>2171,</w:t>
      </w:r>
      <w:r w:rsidRPr="00BB6E9E">
        <w:rPr>
          <w:spacing w:val="1"/>
          <w:sz w:val="24"/>
          <w:szCs w:val="24"/>
        </w:rPr>
        <w:t xml:space="preserve"> </w:t>
      </w:r>
      <w:r w:rsidRPr="00BB6E9E">
        <w:rPr>
          <w:sz w:val="24"/>
          <w:szCs w:val="24"/>
        </w:rPr>
        <w:t>d</w:t>
      </w:r>
      <w:r w:rsidRPr="00BB6E9E">
        <w:rPr>
          <w:spacing w:val="-1"/>
          <w:sz w:val="24"/>
          <w:szCs w:val="24"/>
        </w:rPr>
        <w:t>a</w:t>
      </w:r>
      <w:r w:rsidRPr="00BB6E9E">
        <w:rPr>
          <w:sz w:val="24"/>
          <w:szCs w:val="24"/>
        </w:rPr>
        <w:t>të 04.02.20</w:t>
      </w:r>
      <w:r w:rsidRPr="00BB6E9E">
        <w:rPr>
          <w:spacing w:val="2"/>
          <w:sz w:val="24"/>
          <w:szCs w:val="24"/>
        </w:rPr>
        <w:t>0</w:t>
      </w:r>
      <w:r w:rsidRPr="00BB6E9E">
        <w:rPr>
          <w:sz w:val="24"/>
          <w:szCs w:val="24"/>
        </w:rPr>
        <w:t>8,</w:t>
      </w:r>
      <w:r w:rsidRPr="00BB6E9E">
        <w:rPr>
          <w:spacing w:val="1"/>
          <w:sz w:val="24"/>
          <w:szCs w:val="24"/>
        </w:rPr>
        <w:t xml:space="preserve"> </w:t>
      </w:r>
      <w:r w:rsidRPr="00BB6E9E">
        <w:rPr>
          <w:sz w:val="24"/>
          <w:szCs w:val="24"/>
        </w:rPr>
        <w:t>me s</w:t>
      </w:r>
      <w:r w:rsidRPr="00BB6E9E">
        <w:rPr>
          <w:spacing w:val="-1"/>
          <w:sz w:val="24"/>
          <w:szCs w:val="24"/>
        </w:rPr>
        <w:t>e</w:t>
      </w:r>
      <w:r w:rsidRPr="00BB6E9E">
        <w:rPr>
          <w:sz w:val="24"/>
          <w:szCs w:val="24"/>
        </w:rPr>
        <w:t xml:space="preserve">li </w:t>
      </w:r>
      <w:proofErr w:type="spellStart"/>
      <w:r w:rsidRPr="00BB6E9E">
        <w:rPr>
          <w:sz w:val="24"/>
          <w:szCs w:val="24"/>
        </w:rPr>
        <w:t>q</w:t>
      </w:r>
      <w:r w:rsidRPr="00BB6E9E">
        <w:rPr>
          <w:spacing w:val="-1"/>
          <w:sz w:val="24"/>
          <w:szCs w:val="24"/>
        </w:rPr>
        <w:t>ë</w:t>
      </w:r>
      <w:r w:rsidRPr="00BB6E9E">
        <w:rPr>
          <w:sz w:val="24"/>
          <w:szCs w:val="24"/>
        </w:rPr>
        <w:t>ndo</w:t>
      </w:r>
      <w:r w:rsidRPr="00BB6E9E">
        <w:rPr>
          <w:spacing w:val="-1"/>
          <w:sz w:val="24"/>
          <w:szCs w:val="24"/>
        </w:rPr>
        <w:t>r</w:t>
      </w:r>
      <w:r w:rsidRPr="00BB6E9E">
        <w:rPr>
          <w:sz w:val="24"/>
          <w:szCs w:val="24"/>
        </w:rPr>
        <w:t>e</w:t>
      </w:r>
      <w:proofErr w:type="spellEnd"/>
      <w:r w:rsidRPr="00BB6E9E">
        <w:rPr>
          <w:sz w:val="24"/>
          <w:szCs w:val="24"/>
        </w:rPr>
        <w:t xml:space="preserve">  në  Ti</w:t>
      </w:r>
      <w:r w:rsidRPr="00BB6E9E">
        <w:rPr>
          <w:spacing w:val="-1"/>
          <w:sz w:val="24"/>
          <w:szCs w:val="24"/>
        </w:rPr>
        <w:t>ra</w:t>
      </w:r>
      <w:r w:rsidRPr="00BB6E9E">
        <w:rPr>
          <w:spacing w:val="2"/>
          <w:sz w:val="24"/>
          <w:szCs w:val="24"/>
        </w:rPr>
        <w:t>n</w:t>
      </w:r>
      <w:r w:rsidRPr="00BB6E9E">
        <w:rPr>
          <w:spacing w:val="-1"/>
          <w:sz w:val="24"/>
          <w:szCs w:val="24"/>
        </w:rPr>
        <w:t>ë</w:t>
      </w:r>
      <w:r w:rsidRPr="00BB6E9E">
        <w:rPr>
          <w:sz w:val="24"/>
          <w:szCs w:val="24"/>
        </w:rPr>
        <w:t xml:space="preserve">, </w:t>
      </w:r>
      <w:r w:rsidRPr="00BB6E9E">
        <w:rPr>
          <w:spacing w:val="1"/>
          <w:sz w:val="24"/>
          <w:szCs w:val="24"/>
        </w:rPr>
        <w:t xml:space="preserve"> </w:t>
      </w:r>
      <w:r w:rsidRPr="00BB6E9E">
        <w:rPr>
          <w:sz w:val="24"/>
          <w:szCs w:val="24"/>
        </w:rPr>
        <w:t xml:space="preserve">me </w:t>
      </w:r>
      <w:r w:rsidRPr="00BB6E9E">
        <w:rPr>
          <w:spacing w:val="3"/>
          <w:sz w:val="24"/>
          <w:szCs w:val="24"/>
        </w:rPr>
        <w:t xml:space="preserve"> </w:t>
      </w:r>
      <w:r w:rsidRPr="00BB6E9E">
        <w:rPr>
          <w:spacing w:val="-1"/>
          <w:sz w:val="24"/>
          <w:szCs w:val="24"/>
        </w:rPr>
        <w:t>a</w:t>
      </w:r>
      <w:r w:rsidRPr="00BB6E9E">
        <w:rPr>
          <w:sz w:val="24"/>
          <w:szCs w:val="24"/>
        </w:rPr>
        <w:t>d</w:t>
      </w:r>
      <w:r w:rsidRPr="00BB6E9E">
        <w:rPr>
          <w:spacing w:val="-1"/>
          <w:sz w:val="24"/>
          <w:szCs w:val="24"/>
        </w:rPr>
        <w:t>re</w:t>
      </w:r>
      <w:r w:rsidRPr="00BB6E9E">
        <w:rPr>
          <w:sz w:val="24"/>
          <w:szCs w:val="24"/>
        </w:rPr>
        <w:t>s</w:t>
      </w:r>
      <w:r w:rsidRPr="00BB6E9E">
        <w:rPr>
          <w:spacing w:val="-1"/>
          <w:sz w:val="24"/>
          <w:szCs w:val="24"/>
        </w:rPr>
        <w:t>ë</w:t>
      </w:r>
      <w:r w:rsidRPr="00BB6E9E">
        <w:rPr>
          <w:sz w:val="24"/>
          <w:szCs w:val="24"/>
        </w:rPr>
        <w:t xml:space="preserve">: </w:t>
      </w:r>
      <w:r w:rsidRPr="00BB6E9E">
        <w:rPr>
          <w:spacing w:val="2"/>
          <w:sz w:val="24"/>
          <w:szCs w:val="24"/>
        </w:rPr>
        <w:t xml:space="preserve"> </w:t>
      </w:r>
      <w:r w:rsidRPr="00BB6E9E">
        <w:rPr>
          <w:spacing w:val="1"/>
          <w:sz w:val="24"/>
          <w:szCs w:val="24"/>
        </w:rPr>
        <w:t>R</w:t>
      </w:r>
      <w:r w:rsidRPr="00BB6E9E">
        <w:rPr>
          <w:spacing w:val="-1"/>
          <w:sz w:val="24"/>
          <w:szCs w:val="24"/>
        </w:rPr>
        <w:t>r</w:t>
      </w:r>
      <w:r w:rsidRPr="00BB6E9E">
        <w:rPr>
          <w:spacing w:val="2"/>
          <w:sz w:val="24"/>
          <w:szCs w:val="24"/>
        </w:rPr>
        <w:t>u</w:t>
      </w:r>
      <w:r w:rsidRPr="00BB6E9E">
        <w:rPr>
          <w:spacing w:val="-2"/>
          <w:sz w:val="24"/>
          <w:szCs w:val="24"/>
        </w:rPr>
        <w:t>g</w:t>
      </w:r>
      <w:r w:rsidRPr="00BB6E9E">
        <w:rPr>
          <w:sz w:val="24"/>
          <w:szCs w:val="24"/>
        </w:rPr>
        <w:t xml:space="preserve">a  </w:t>
      </w:r>
      <w:r w:rsidRPr="00BB6E9E">
        <w:rPr>
          <w:spacing w:val="-1"/>
          <w:sz w:val="24"/>
          <w:szCs w:val="24"/>
        </w:rPr>
        <w:t>“</w:t>
      </w:r>
      <w:proofErr w:type="spellStart"/>
      <w:r w:rsidRPr="00BB6E9E">
        <w:rPr>
          <w:sz w:val="24"/>
          <w:szCs w:val="24"/>
        </w:rPr>
        <w:t>Nikol</w:t>
      </w:r>
      <w:r w:rsidRPr="00BB6E9E">
        <w:rPr>
          <w:spacing w:val="3"/>
          <w:sz w:val="24"/>
          <w:szCs w:val="24"/>
        </w:rPr>
        <w:t>l</w:t>
      </w:r>
      <w:r w:rsidRPr="00BB6E9E">
        <w:rPr>
          <w:sz w:val="24"/>
          <w:szCs w:val="24"/>
        </w:rPr>
        <w:t>a</w:t>
      </w:r>
      <w:proofErr w:type="spellEnd"/>
      <w:r w:rsidRPr="00BB6E9E">
        <w:rPr>
          <w:sz w:val="24"/>
          <w:szCs w:val="24"/>
        </w:rPr>
        <w:t xml:space="preserve">  </w:t>
      </w:r>
      <w:proofErr w:type="spellStart"/>
      <w:r w:rsidRPr="00BB6E9E">
        <w:rPr>
          <w:sz w:val="24"/>
          <w:szCs w:val="24"/>
        </w:rPr>
        <w:t>Tup</w:t>
      </w:r>
      <w:r w:rsidRPr="00BB6E9E">
        <w:rPr>
          <w:spacing w:val="-1"/>
          <w:sz w:val="24"/>
          <w:szCs w:val="24"/>
        </w:rPr>
        <w:t>e</w:t>
      </w:r>
      <w:proofErr w:type="spellEnd"/>
      <w:r w:rsidRPr="00BB6E9E">
        <w:rPr>
          <w:spacing w:val="-1"/>
          <w:sz w:val="24"/>
          <w:szCs w:val="24"/>
        </w:rPr>
        <w:t>”</w:t>
      </w:r>
      <w:r w:rsidRPr="00BB6E9E">
        <w:rPr>
          <w:sz w:val="24"/>
          <w:szCs w:val="24"/>
        </w:rPr>
        <w:t>, p</w:t>
      </w:r>
      <w:r w:rsidRPr="00BB6E9E">
        <w:rPr>
          <w:spacing w:val="-1"/>
          <w:sz w:val="24"/>
          <w:szCs w:val="24"/>
        </w:rPr>
        <w:t>a</w:t>
      </w:r>
      <w:r w:rsidRPr="00BB6E9E">
        <w:rPr>
          <w:sz w:val="24"/>
          <w:szCs w:val="24"/>
        </w:rPr>
        <w:t>ll</w:t>
      </w:r>
      <w:r w:rsidRPr="00BB6E9E">
        <w:rPr>
          <w:spacing w:val="-1"/>
          <w:sz w:val="24"/>
          <w:szCs w:val="24"/>
        </w:rPr>
        <w:t>a</w:t>
      </w:r>
      <w:r w:rsidRPr="00BB6E9E">
        <w:rPr>
          <w:sz w:val="24"/>
          <w:szCs w:val="24"/>
        </w:rPr>
        <w:t>ti</w:t>
      </w:r>
      <w:r w:rsidRPr="00BB6E9E">
        <w:rPr>
          <w:spacing w:val="1"/>
          <w:sz w:val="24"/>
          <w:szCs w:val="24"/>
        </w:rPr>
        <w:t xml:space="preserve"> </w:t>
      </w:r>
      <w:r w:rsidRPr="00BB6E9E">
        <w:rPr>
          <w:sz w:val="24"/>
          <w:szCs w:val="24"/>
        </w:rPr>
        <w:t>4,</w:t>
      </w:r>
      <w:r w:rsidRPr="00BB6E9E">
        <w:rPr>
          <w:spacing w:val="1"/>
          <w:sz w:val="24"/>
          <w:szCs w:val="24"/>
        </w:rPr>
        <w:t xml:space="preserve"> </w:t>
      </w:r>
      <w:r w:rsidRPr="00BB6E9E">
        <w:rPr>
          <w:sz w:val="24"/>
          <w:szCs w:val="24"/>
        </w:rPr>
        <w:t>k</w:t>
      </w:r>
      <w:r w:rsidRPr="00BB6E9E">
        <w:rPr>
          <w:spacing w:val="-1"/>
          <w:sz w:val="24"/>
          <w:szCs w:val="24"/>
        </w:rPr>
        <w:t>a</w:t>
      </w:r>
      <w:r w:rsidRPr="00BB6E9E">
        <w:rPr>
          <w:sz w:val="24"/>
          <w:szCs w:val="24"/>
        </w:rPr>
        <w:t>ti</w:t>
      </w:r>
      <w:r w:rsidRPr="00BB6E9E">
        <w:rPr>
          <w:spacing w:val="1"/>
          <w:sz w:val="24"/>
          <w:szCs w:val="24"/>
        </w:rPr>
        <w:t xml:space="preserve"> </w:t>
      </w:r>
      <w:r w:rsidRPr="00BB6E9E">
        <w:rPr>
          <w:sz w:val="24"/>
          <w:szCs w:val="24"/>
        </w:rPr>
        <w:t>2,</w:t>
      </w:r>
      <w:r w:rsidRPr="00BB6E9E">
        <w:rPr>
          <w:spacing w:val="1"/>
          <w:sz w:val="24"/>
          <w:szCs w:val="24"/>
        </w:rPr>
        <w:t xml:space="preserve"> </w:t>
      </w:r>
      <w:r w:rsidRPr="00BB6E9E">
        <w:rPr>
          <w:sz w:val="24"/>
          <w:szCs w:val="24"/>
        </w:rPr>
        <w:t>p</w:t>
      </w:r>
      <w:r w:rsidRPr="00BB6E9E">
        <w:rPr>
          <w:spacing w:val="1"/>
          <w:sz w:val="24"/>
          <w:szCs w:val="24"/>
        </w:rPr>
        <w:t>ë</w:t>
      </w:r>
      <w:r w:rsidRPr="00BB6E9E">
        <w:rPr>
          <w:spacing w:val="-1"/>
          <w:sz w:val="24"/>
          <w:szCs w:val="24"/>
        </w:rPr>
        <w:t>rfa</w:t>
      </w:r>
      <w:r w:rsidRPr="00BB6E9E">
        <w:rPr>
          <w:spacing w:val="2"/>
          <w:sz w:val="24"/>
          <w:szCs w:val="24"/>
        </w:rPr>
        <w:t>q</w:t>
      </w:r>
      <w:r w:rsidRPr="00BB6E9E">
        <w:rPr>
          <w:spacing w:val="1"/>
          <w:sz w:val="24"/>
          <w:szCs w:val="24"/>
        </w:rPr>
        <w:t>ë</w:t>
      </w:r>
      <w:r w:rsidRPr="00BB6E9E">
        <w:rPr>
          <w:sz w:val="24"/>
          <w:szCs w:val="24"/>
        </w:rPr>
        <w:t>su</w:t>
      </w:r>
      <w:r w:rsidRPr="00BB6E9E">
        <w:rPr>
          <w:spacing w:val="-1"/>
          <w:sz w:val="24"/>
          <w:szCs w:val="24"/>
        </w:rPr>
        <w:t>a</w:t>
      </w:r>
      <w:r w:rsidRPr="00BB6E9E">
        <w:rPr>
          <w:sz w:val="24"/>
          <w:szCs w:val="24"/>
        </w:rPr>
        <w:t>r n</w:t>
      </w:r>
      <w:r w:rsidRPr="00BB6E9E">
        <w:rPr>
          <w:spacing w:val="-2"/>
          <w:sz w:val="24"/>
          <w:szCs w:val="24"/>
        </w:rPr>
        <w:t>g</w:t>
      </w:r>
      <w:r w:rsidRPr="00BB6E9E">
        <w:rPr>
          <w:sz w:val="24"/>
          <w:szCs w:val="24"/>
        </w:rPr>
        <w:t>a</w:t>
      </w:r>
      <w:r w:rsidRPr="00BB6E9E">
        <w:rPr>
          <w:spacing w:val="2"/>
          <w:sz w:val="24"/>
          <w:szCs w:val="24"/>
        </w:rPr>
        <w:t xml:space="preserve"> </w:t>
      </w:r>
      <w:r w:rsidR="00DC7DAC" w:rsidRPr="00BB6E9E">
        <w:rPr>
          <w:spacing w:val="2"/>
          <w:sz w:val="24"/>
          <w:szCs w:val="24"/>
        </w:rPr>
        <w:t xml:space="preserve">Kryetari z. </w:t>
      </w:r>
      <w:proofErr w:type="spellStart"/>
      <w:r w:rsidR="00DC7DAC" w:rsidRPr="00BB6E9E">
        <w:rPr>
          <w:spacing w:val="2"/>
          <w:sz w:val="24"/>
          <w:szCs w:val="24"/>
        </w:rPr>
        <w:t>Gerd</w:t>
      </w:r>
      <w:proofErr w:type="spellEnd"/>
      <w:r w:rsidR="00DC7DAC" w:rsidRPr="00BB6E9E">
        <w:rPr>
          <w:spacing w:val="2"/>
          <w:sz w:val="24"/>
          <w:szCs w:val="24"/>
        </w:rPr>
        <w:t xml:space="preserve"> Hoxha</w:t>
      </w:r>
      <w:r w:rsidR="009013FC" w:rsidRPr="00BB6E9E">
        <w:rPr>
          <w:spacing w:val="2"/>
          <w:sz w:val="24"/>
          <w:szCs w:val="24"/>
        </w:rPr>
        <w:t>.</w:t>
      </w:r>
    </w:p>
    <w:p w14:paraId="6DFF9819" w14:textId="34601619" w:rsidR="00065FAC" w:rsidRPr="00BB6E9E" w:rsidRDefault="005621EC" w:rsidP="00BB6E9E">
      <w:pPr>
        <w:spacing w:before="60" w:line="276" w:lineRule="auto"/>
        <w:jc w:val="both"/>
        <w:rPr>
          <w:sz w:val="24"/>
          <w:szCs w:val="24"/>
        </w:rPr>
      </w:pPr>
      <w:r w:rsidRPr="00BB6E9E">
        <w:rPr>
          <w:b/>
          <w:spacing w:val="1"/>
          <w:sz w:val="24"/>
          <w:szCs w:val="24"/>
          <w:u w:val="single"/>
        </w:rPr>
        <w:t>S</w:t>
      </w:r>
      <w:r w:rsidRPr="00BB6E9E">
        <w:rPr>
          <w:b/>
          <w:sz w:val="24"/>
          <w:szCs w:val="24"/>
          <w:u w:val="single"/>
        </w:rPr>
        <w:t>U</w:t>
      </w:r>
      <w:r w:rsidRPr="00BB6E9E">
        <w:rPr>
          <w:b/>
          <w:spacing w:val="1"/>
          <w:sz w:val="24"/>
          <w:szCs w:val="24"/>
          <w:u w:val="single"/>
        </w:rPr>
        <w:t>B</w:t>
      </w:r>
      <w:r w:rsidRPr="00BB6E9E">
        <w:rPr>
          <w:b/>
          <w:sz w:val="24"/>
          <w:szCs w:val="24"/>
          <w:u w:val="single"/>
        </w:rPr>
        <w:t>J</w:t>
      </w:r>
      <w:r w:rsidRPr="00BB6E9E">
        <w:rPr>
          <w:b/>
          <w:spacing w:val="1"/>
          <w:sz w:val="24"/>
          <w:szCs w:val="24"/>
          <w:u w:val="single"/>
        </w:rPr>
        <w:t>E</w:t>
      </w:r>
      <w:r w:rsidRPr="00BB6E9E">
        <w:rPr>
          <w:b/>
          <w:spacing w:val="-2"/>
          <w:sz w:val="24"/>
          <w:szCs w:val="24"/>
          <w:u w:val="single"/>
        </w:rPr>
        <w:t>K</w:t>
      </w:r>
      <w:r w:rsidRPr="00BB6E9E">
        <w:rPr>
          <w:b/>
          <w:spacing w:val="1"/>
          <w:sz w:val="24"/>
          <w:szCs w:val="24"/>
          <w:u w:val="single"/>
        </w:rPr>
        <w:t>T</w:t>
      </w:r>
      <w:r w:rsidR="00397ECD">
        <w:rPr>
          <w:b/>
          <w:spacing w:val="1"/>
          <w:sz w:val="24"/>
          <w:szCs w:val="24"/>
          <w:u w:val="single"/>
        </w:rPr>
        <w:t>E</w:t>
      </w:r>
      <w:r w:rsidRPr="00BB6E9E">
        <w:rPr>
          <w:b/>
          <w:spacing w:val="1"/>
          <w:sz w:val="24"/>
          <w:szCs w:val="24"/>
          <w:u w:val="single"/>
        </w:rPr>
        <w:t xml:space="preserve"> </w:t>
      </w:r>
      <w:r w:rsidR="00397ECD">
        <w:rPr>
          <w:b/>
          <w:spacing w:val="1"/>
          <w:sz w:val="24"/>
          <w:szCs w:val="24"/>
          <w:u w:val="single"/>
        </w:rPr>
        <w:t>TË</w:t>
      </w:r>
      <w:r w:rsidRPr="00BB6E9E">
        <w:rPr>
          <w:b/>
          <w:spacing w:val="1"/>
          <w:sz w:val="24"/>
          <w:szCs w:val="24"/>
          <w:u w:val="single"/>
        </w:rPr>
        <w:t xml:space="preserve"> </w:t>
      </w:r>
      <w:r w:rsidRPr="00BB6E9E">
        <w:rPr>
          <w:b/>
          <w:sz w:val="24"/>
          <w:szCs w:val="24"/>
          <w:u w:val="single"/>
        </w:rPr>
        <w:t>IN</w:t>
      </w:r>
      <w:r w:rsidRPr="00BB6E9E">
        <w:rPr>
          <w:b/>
          <w:spacing w:val="-2"/>
          <w:sz w:val="24"/>
          <w:szCs w:val="24"/>
          <w:u w:val="single"/>
        </w:rPr>
        <w:t>T</w:t>
      </w:r>
      <w:r w:rsidRPr="00BB6E9E">
        <w:rPr>
          <w:b/>
          <w:spacing w:val="1"/>
          <w:sz w:val="24"/>
          <w:szCs w:val="24"/>
          <w:u w:val="single"/>
        </w:rPr>
        <w:t>E</w:t>
      </w:r>
      <w:r w:rsidRPr="00BB6E9E">
        <w:rPr>
          <w:b/>
          <w:sz w:val="24"/>
          <w:szCs w:val="24"/>
          <w:u w:val="single"/>
        </w:rPr>
        <w:t>R</w:t>
      </w:r>
      <w:r w:rsidRPr="00BB6E9E">
        <w:rPr>
          <w:b/>
          <w:spacing w:val="1"/>
          <w:sz w:val="24"/>
          <w:szCs w:val="24"/>
          <w:u w:val="single"/>
        </w:rPr>
        <w:t>ES</w:t>
      </w:r>
      <w:r w:rsidRPr="00BB6E9E">
        <w:rPr>
          <w:b/>
          <w:sz w:val="24"/>
          <w:szCs w:val="24"/>
          <w:u w:val="single"/>
        </w:rPr>
        <w:t>UAR:</w:t>
      </w:r>
      <w:r w:rsidR="008C60A6" w:rsidRPr="00BB6E9E">
        <w:rPr>
          <w:b/>
          <w:sz w:val="24"/>
          <w:szCs w:val="24"/>
        </w:rPr>
        <w:t xml:space="preserve">    </w:t>
      </w:r>
      <w:r w:rsidRPr="00BB6E9E">
        <w:rPr>
          <w:b/>
          <w:spacing w:val="-2"/>
          <w:sz w:val="24"/>
          <w:szCs w:val="24"/>
        </w:rPr>
        <w:t>K</w:t>
      </w:r>
      <w:r w:rsidRPr="00BB6E9E">
        <w:rPr>
          <w:b/>
          <w:sz w:val="24"/>
          <w:szCs w:val="24"/>
        </w:rPr>
        <w:t>UV</w:t>
      </w:r>
      <w:r w:rsidRPr="00BB6E9E">
        <w:rPr>
          <w:b/>
          <w:spacing w:val="1"/>
          <w:sz w:val="24"/>
          <w:szCs w:val="24"/>
        </w:rPr>
        <w:t>E</w:t>
      </w:r>
      <w:r w:rsidRPr="00BB6E9E">
        <w:rPr>
          <w:b/>
          <w:sz w:val="24"/>
          <w:szCs w:val="24"/>
        </w:rPr>
        <w:t xml:space="preserve">NDI </w:t>
      </w:r>
      <w:r w:rsidRPr="00BB6E9E">
        <w:rPr>
          <w:b/>
          <w:spacing w:val="54"/>
          <w:sz w:val="24"/>
          <w:szCs w:val="24"/>
        </w:rPr>
        <w:t xml:space="preserve"> </w:t>
      </w:r>
      <w:r w:rsidRPr="00BB6E9E">
        <w:rPr>
          <w:b/>
          <w:sz w:val="24"/>
          <w:szCs w:val="24"/>
        </w:rPr>
        <w:t xml:space="preserve">I </w:t>
      </w:r>
      <w:r w:rsidRPr="00BB6E9E">
        <w:rPr>
          <w:b/>
          <w:spacing w:val="53"/>
          <w:sz w:val="24"/>
          <w:szCs w:val="24"/>
        </w:rPr>
        <w:t xml:space="preserve"> </w:t>
      </w:r>
      <w:r w:rsidRPr="00BB6E9E">
        <w:rPr>
          <w:b/>
          <w:noProof/>
          <w:sz w:val="24"/>
          <w:szCs w:val="24"/>
        </w:rPr>
        <w:t>R</w:t>
      </w:r>
      <w:r w:rsidRPr="00BB6E9E">
        <w:rPr>
          <w:b/>
          <w:noProof/>
          <w:spacing w:val="3"/>
          <w:sz w:val="24"/>
          <w:szCs w:val="24"/>
        </w:rPr>
        <w:t>E</w:t>
      </w:r>
      <w:r w:rsidRPr="00BB6E9E">
        <w:rPr>
          <w:b/>
          <w:noProof/>
          <w:spacing w:val="-3"/>
          <w:sz w:val="24"/>
          <w:szCs w:val="24"/>
        </w:rPr>
        <w:t>P</w:t>
      </w:r>
      <w:r w:rsidRPr="00BB6E9E">
        <w:rPr>
          <w:b/>
          <w:noProof/>
          <w:sz w:val="24"/>
          <w:szCs w:val="24"/>
        </w:rPr>
        <w:t>U</w:t>
      </w:r>
      <w:r w:rsidRPr="00BB6E9E">
        <w:rPr>
          <w:b/>
          <w:noProof/>
          <w:spacing w:val="3"/>
          <w:sz w:val="24"/>
          <w:szCs w:val="24"/>
        </w:rPr>
        <w:t>B</w:t>
      </w:r>
      <w:r w:rsidRPr="00BB6E9E">
        <w:rPr>
          <w:b/>
          <w:noProof/>
          <w:spacing w:val="1"/>
          <w:sz w:val="24"/>
          <w:szCs w:val="24"/>
        </w:rPr>
        <w:t>L</w:t>
      </w:r>
      <w:r w:rsidRPr="00BB6E9E">
        <w:rPr>
          <w:b/>
          <w:noProof/>
          <w:sz w:val="24"/>
          <w:szCs w:val="24"/>
        </w:rPr>
        <w:t>I</w:t>
      </w:r>
      <w:r w:rsidRPr="00BB6E9E">
        <w:rPr>
          <w:b/>
          <w:noProof/>
          <w:spacing w:val="-2"/>
          <w:sz w:val="24"/>
          <w:szCs w:val="24"/>
        </w:rPr>
        <w:t>K</w:t>
      </w:r>
      <w:r w:rsidRPr="00BB6E9E">
        <w:rPr>
          <w:b/>
          <w:noProof/>
          <w:spacing w:val="1"/>
          <w:sz w:val="24"/>
          <w:szCs w:val="24"/>
        </w:rPr>
        <w:t>Ë</w:t>
      </w:r>
      <w:r w:rsidRPr="00BB6E9E">
        <w:rPr>
          <w:b/>
          <w:noProof/>
          <w:sz w:val="24"/>
          <w:szCs w:val="24"/>
        </w:rPr>
        <w:t>S</w:t>
      </w:r>
      <w:r w:rsidRPr="00BB6E9E">
        <w:rPr>
          <w:b/>
          <w:sz w:val="24"/>
          <w:szCs w:val="24"/>
        </w:rPr>
        <w:t xml:space="preserve"> </w:t>
      </w:r>
      <w:r w:rsidRPr="00BB6E9E">
        <w:rPr>
          <w:b/>
          <w:spacing w:val="54"/>
          <w:sz w:val="24"/>
          <w:szCs w:val="24"/>
        </w:rPr>
        <w:t xml:space="preserve"> </w:t>
      </w:r>
      <w:r w:rsidRPr="00BB6E9E">
        <w:rPr>
          <w:b/>
          <w:spacing w:val="1"/>
          <w:sz w:val="24"/>
          <w:szCs w:val="24"/>
        </w:rPr>
        <w:t>S</w:t>
      </w:r>
      <w:r w:rsidRPr="00BB6E9E">
        <w:rPr>
          <w:b/>
          <w:sz w:val="24"/>
          <w:szCs w:val="24"/>
        </w:rPr>
        <w:t xml:space="preserve">Ë </w:t>
      </w:r>
      <w:r w:rsidRPr="00BB6E9E">
        <w:rPr>
          <w:b/>
          <w:spacing w:val="54"/>
          <w:sz w:val="24"/>
          <w:szCs w:val="24"/>
        </w:rPr>
        <w:t xml:space="preserve"> </w:t>
      </w:r>
      <w:proofErr w:type="spellStart"/>
      <w:r w:rsidRPr="00BB6E9E">
        <w:rPr>
          <w:b/>
          <w:spacing w:val="-1"/>
          <w:sz w:val="24"/>
          <w:szCs w:val="24"/>
        </w:rPr>
        <w:t>S</w:t>
      </w:r>
      <w:r w:rsidRPr="00BB6E9E">
        <w:rPr>
          <w:b/>
          <w:sz w:val="24"/>
          <w:szCs w:val="24"/>
        </w:rPr>
        <w:t>HQI</w:t>
      </w:r>
      <w:r w:rsidRPr="00BB6E9E">
        <w:rPr>
          <w:b/>
          <w:spacing w:val="-3"/>
          <w:sz w:val="24"/>
          <w:szCs w:val="24"/>
        </w:rPr>
        <w:t>P</w:t>
      </w:r>
      <w:r w:rsidRPr="00BB6E9E">
        <w:rPr>
          <w:b/>
          <w:spacing w:val="1"/>
          <w:sz w:val="24"/>
          <w:szCs w:val="24"/>
        </w:rPr>
        <w:t>Ë</w:t>
      </w:r>
      <w:r w:rsidRPr="00BB6E9E">
        <w:rPr>
          <w:b/>
          <w:sz w:val="24"/>
          <w:szCs w:val="24"/>
        </w:rPr>
        <w:t>RI</w:t>
      </w:r>
      <w:r w:rsidRPr="00BB6E9E">
        <w:rPr>
          <w:b/>
          <w:spacing w:val="1"/>
          <w:sz w:val="24"/>
          <w:szCs w:val="24"/>
        </w:rPr>
        <w:t>SË</w:t>
      </w:r>
      <w:r w:rsidRPr="00BB6E9E">
        <w:rPr>
          <w:b/>
          <w:sz w:val="24"/>
          <w:szCs w:val="24"/>
        </w:rPr>
        <w:t>,</w:t>
      </w:r>
      <w:r w:rsidRPr="00BB6E9E">
        <w:rPr>
          <w:sz w:val="24"/>
          <w:szCs w:val="24"/>
        </w:rPr>
        <w:t>me</w:t>
      </w:r>
      <w:proofErr w:type="spellEnd"/>
    </w:p>
    <w:p w14:paraId="01E15D54" w14:textId="4AD2A587" w:rsidR="00A23E96" w:rsidRPr="00BB6E9E" w:rsidRDefault="00065FAC" w:rsidP="00BB6E9E">
      <w:pPr>
        <w:spacing w:after="120" w:line="276" w:lineRule="auto"/>
        <w:jc w:val="both"/>
        <w:rPr>
          <w:spacing w:val="-1"/>
          <w:sz w:val="24"/>
          <w:szCs w:val="24"/>
        </w:rPr>
      </w:pPr>
      <w:r w:rsidRPr="00BB6E9E">
        <w:rPr>
          <w:sz w:val="24"/>
          <w:szCs w:val="24"/>
        </w:rPr>
        <w:t xml:space="preserve">                                                      </w:t>
      </w:r>
      <w:r w:rsidR="0099224A" w:rsidRPr="00BB6E9E">
        <w:rPr>
          <w:sz w:val="24"/>
          <w:szCs w:val="24"/>
        </w:rPr>
        <w:tab/>
      </w:r>
      <w:r w:rsidR="000751C2">
        <w:rPr>
          <w:sz w:val="24"/>
          <w:szCs w:val="24"/>
        </w:rPr>
        <w:t>seli</w:t>
      </w:r>
      <w:r w:rsidR="005621EC" w:rsidRPr="00BB6E9E">
        <w:rPr>
          <w:sz w:val="24"/>
          <w:szCs w:val="24"/>
        </w:rPr>
        <w:t>:</w:t>
      </w:r>
      <w:r w:rsidR="005621EC" w:rsidRPr="00BB6E9E">
        <w:rPr>
          <w:spacing w:val="3"/>
          <w:sz w:val="24"/>
          <w:szCs w:val="24"/>
        </w:rPr>
        <w:t xml:space="preserve"> </w:t>
      </w:r>
      <w:bookmarkStart w:id="0" w:name="_Hlk191638151"/>
      <w:r w:rsidR="005621EC" w:rsidRPr="00BB6E9E">
        <w:rPr>
          <w:spacing w:val="-2"/>
          <w:sz w:val="24"/>
          <w:szCs w:val="24"/>
        </w:rPr>
        <w:t>B</w:t>
      </w:r>
      <w:r w:rsidR="005621EC" w:rsidRPr="00BB6E9E">
        <w:rPr>
          <w:sz w:val="24"/>
          <w:szCs w:val="24"/>
        </w:rPr>
        <w:t>ul</w:t>
      </w:r>
      <w:r w:rsidR="005621EC" w:rsidRPr="00BB6E9E">
        <w:rPr>
          <w:spacing w:val="-1"/>
          <w:sz w:val="24"/>
          <w:szCs w:val="24"/>
        </w:rPr>
        <w:t>e</w:t>
      </w:r>
      <w:r w:rsidR="005621EC" w:rsidRPr="00BB6E9E">
        <w:rPr>
          <w:sz w:val="24"/>
          <w:szCs w:val="24"/>
        </w:rPr>
        <w:t>v</w:t>
      </w:r>
      <w:r w:rsidR="005621EC" w:rsidRPr="00BB6E9E">
        <w:rPr>
          <w:spacing w:val="1"/>
          <w:sz w:val="24"/>
          <w:szCs w:val="24"/>
        </w:rPr>
        <w:t>a</w:t>
      </w:r>
      <w:r w:rsidR="005621EC" w:rsidRPr="00BB6E9E">
        <w:rPr>
          <w:spacing w:val="-1"/>
          <w:sz w:val="24"/>
          <w:szCs w:val="24"/>
        </w:rPr>
        <w:t>r</w:t>
      </w:r>
      <w:r w:rsidR="005621EC" w:rsidRPr="00BB6E9E">
        <w:rPr>
          <w:sz w:val="24"/>
          <w:szCs w:val="24"/>
        </w:rPr>
        <w:t xml:space="preserve">di </w:t>
      </w:r>
      <w:r w:rsidR="005621EC" w:rsidRPr="00BB6E9E">
        <w:rPr>
          <w:spacing w:val="-1"/>
          <w:sz w:val="24"/>
          <w:szCs w:val="24"/>
        </w:rPr>
        <w:t>“</w:t>
      </w:r>
      <w:r w:rsidR="005621EC" w:rsidRPr="00BB6E9E">
        <w:rPr>
          <w:spacing w:val="2"/>
          <w:sz w:val="24"/>
          <w:szCs w:val="24"/>
        </w:rPr>
        <w:t>D</w:t>
      </w:r>
      <w:r w:rsidR="005621EC" w:rsidRPr="00BB6E9E">
        <w:rPr>
          <w:spacing w:val="-1"/>
          <w:sz w:val="24"/>
          <w:szCs w:val="24"/>
        </w:rPr>
        <w:t>ë</w:t>
      </w:r>
      <w:r w:rsidR="005621EC" w:rsidRPr="00BB6E9E">
        <w:rPr>
          <w:sz w:val="24"/>
          <w:szCs w:val="24"/>
        </w:rPr>
        <w:t>shmo</w:t>
      </w:r>
      <w:r w:rsidR="005621EC" w:rsidRPr="00BB6E9E">
        <w:rPr>
          <w:spacing w:val="-1"/>
          <w:sz w:val="24"/>
          <w:szCs w:val="24"/>
        </w:rPr>
        <w:t>rë</w:t>
      </w:r>
      <w:r w:rsidR="005621EC" w:rsidRPr="00BB6E9E">
        <w:rPr>
          <w:sz w:val="24"/>
          <w:szCs w:val="24"/>
        </w:rPr>
        <w:t>t e</w:t>
      </w:r>
      <w:r w:rsidR="005621EC" w:rsidRPr="00BB6E9E">
        <w:rPr>
          <w:spacing w:val="-1"/>
          <w:sz w:val="24"/>
          <w:szCs w:val="24"/>
        </w:rPr>
        <w:t xml:space="preserve"> K</w:t>
      </w:r>
      <w:r w:rsidR="005621EC" w:rsidRPr="00BB6E9E">
        <w:rPr>
          <w:sz w:val="24"/>
          <w:szCs w:val="24"/>
        </w:rPr>
        <w:t>o</w:t>
      </w:r>
      <w:r w:rsidR="005621EC" w:rsidRPr="00BB6E9E">
        <w:rPr>
          <w:spacing w:val="1"/>
          <w:sz w:val="24"/>
          <w:szCs w:val="24"/>
        </w:rPr>
        <w:t>m</w:t>
      </w:r>
      <w:r w:rsidR="005621EC" w:rsidRPr="00BB6E9E">
        <w:rPr>
          <w:sz w:val="24"/>
          <w:szCs w:val="24"/>
        </w:rPr>
        <w:t>bit</w:t>
      </w:r>
      <w:r w:rsidR="005621EC" w:rsidRPr="00BB6E9E">
        <w:rPr>
          <w:spacing w:val="-1"/>
          <w:sz w:val="24"/>
          <w:szCs w:val="24"/>
        </w:rPr>
        <w:t>”</w:t>
      </w:r>
      <w:r w:rsidR="005621EC" w:rsidRPr="00BB6E9E">
        <w:rPr>
          <w:sz w:val="24"/>
          <w:szCs w:val="24"/>
        </w:rPr>
        <w:t>, Ti</w:t>
      </w:r>
      <w:r w:rsidR="005621EC" w:rsidRPr="00BB6E9E">
        <w:rPr>
          <w:spacing w:val="-1"/>
          <w:sz w:val="24"/>
          <w:szCs w:val="24"/>
        </w:rPr>
        <w:t>ra</w:t>
      </w:r>
      <w:r w:rsidR="005621EC" w:rsidRPr="00BB6E9E">
        <w:rPr>
          <w:spacing w:val="2"/>
          <w:sz w:val="24"/>
          <w:szCs w:val="24"/>
        </w:rPr>
        <w:t>n</w:t>
      </w:r>
      <w:r w:rsidR="005621EC" w:rsidRPr="00BB6E9E">
        <w:rPr>
          <w:spacing w:val="-1"/>
          <w:sz w:val="24"/>
          <w:szCs w:val="24"/>
        </w:rPr>
        <w:t>ë.</w:t>
      </w:r>
      <w:bookmarkEnd w:id="0"/>
    </w:p>
    <w:p w14:paraId="0321EF24" w14:textId="1C5996F3" w:rsidR="00BF2C8D" w:rsidRPr="00BB6E9E" w:rsidRDefault="00BF2C8D" w:rsidP="00BB6E9E">
      <w:pPr>
        <w:spacing w:after="120" w:line="276" w:lineRule="auto"/>
        <w:ind w:left="3600"/>
        <w:jc w:val="both"/>
        <w:rPr>
          <w:spacing w:val="-1"/>
          <w:sz w:val="24"/>
          <w:szCs w:val="24"/>
        </w:rPr>
      </w:pPr>
      <w:r w:rsidRPr="00BB6E9E">
        <w:rPr>
          <w:b/>
          <w:bCs/>
          <w:spacing w:val="-1"/>
          <w:sz w:val="24"/>
          <w:szCs w:val="24"/>
        </w:rPr>
        <w:t>KËSHILLI I MINISTRAVE</w:t>
      </w:r>
      <w:r w:rsidRPr="00BB6E9E">
        <w:rPr>
          <w:spacing w:val="-1"/>
          <w:sz w:val="24"/>
          <w:szCs w:val="24"/>
        </w:rPr>
        <w:t xml:space="preserve">, me </w:t>
      </w:r>
      <w:r w:rsidR="000751C2">
        <w:rPr>
          <w:spacing w:val="-1"/>
          <w:sz w:val="24"/>
          <w:szCs w:val="24"/>
        </w:rPr>
        <w:t>seli</w:t>
      </w:r>
      <w:r w:rsidRPr="00BB6E9E">
        <w:rPr>
          <w:spacing w:val="-1"/>
          <w:sz w:val="24"/>
          <w:szCs w:val="24"/>
        </w:rPr>
        <w:t xml:space="preserve">: </w:t>
      </w:r>
      <w:r w:rsidRPr="00BB6E9E">
        <w:rPr>
          <w:spacing w:val="-2"/>
          <w:sz w:val="24"/>
          <w:szCs w:val="24"/>
        </w:rPr>
        <w:t>B</w:t>
      </w:r>
      <w:r w:rsidRPr="00BB6E9E">
        <w:rPr>
          <w:sz w:val="24"/>
          <w:szCs w:val="24"/>
        </w:rPr>
        <w:t>ul</w:t>
      </w:r>
      <w:r w:rsidRPr="00BB6E9E">
        <w:rPr>
          <w:spacing w:val="-1"/>
          <w:sz w:val="24"/>
          <w:szCs w:val="24"/>
        </w:rPr>
        <w:t>e</w:t>
      </w:r>
      <w:r w:rsidRPr="00BB6E9E">
        <w:rPr>
          <w:sz w:val="24"/>
          <w:szCs w:val="24"/>
        </w:rPr>
        <w:t>v</w:t>
      </w:r>
      <w:r w:rsidRPr="00BB6E9E">
        <w:rPr>
          <w:spacing w:val="1"/>
          <w:sz w:val="24"/>
          <w:szCs w:val="24"/>
        </w:rPr>
        <w:t>a</w:t>
      </w:r>
      <w:r w:rsidRPr="00BB6E9E">
        <w:rPr>
          <w:spacing w:val="-1"/>
          <w:sz w:val="24"/>
          <w:szCs w:val="24"/>
        </w:rPr>
        <w:t>r</w:t>
      </w:r>
      <w:r w:rsidRPr="00BB6E9E">
        <w:rPr>
          <w:sz w:val="24"/>
          <w:szCs w:val="24"/>
        </w:rPr>
        <w:t xml:space="preserve">di </w:t>
      </w:r>
      <w:r w:rsidRPr="00BB6E9E">
        <w:rPr>
          <w:spacing w:val="-1"/>
          <w:sz w:val="24"/>
          <w:szCs w:val="24"/>
        </w:rPr>
        <w:t>“</w:t>
      </w:r>
      <w:r w:rsidRPr="00BB6E9E">
        <w:rPr>
          <w:spacing w:val="2"/>
          <w:sz w:val="24"/>
          <w:szCs w:val="24"/>
        </w:rPr>
        <w:t>D</w:t>
      </w:r>
      <w:r w:rsidRPr="00BB6E9E">
        <w:rPr>
          <w:spacing w:val="-1"/>
          <w:sz w:val="24"/>
          <w:szCs w:val="24"/>
        </w:rPr>
        <w:t>ë</w:t>
      </w:r>
      <w:r w:rsidRPr="00BB6E9E">
        <w:rPr>
          <w:sz w:val="24"/>
          <w:szCs w:val="24"/>
        </w:rPr>
        <w:t>shmo</w:t>
      </w:r>
      <w:r w:rsidRPr="00BB6E9E">
        <w:rPr>
          <w:spacing w:val="-1"/>
          <w:sz w:val="24"/>
          <w:szCs w:val="24"/>
        </w:rPr>
        <w:t>rë</w:t>
      </w:r>
      <w:r w:rsidRPr="00BB6E9E">
        <w:rPr>
          <w:sz w:val="24"/>
          <w:szCs w:val="24"/>
        </w:rPr>
        <w:t>t e</w:t>
      </w:r>
      <w:r w:rsidRPr="00BB6E9E">
        <w:rPr>
          <w:spacing w:val="-1"/>
          <w:sz w:val="24"/>
          <w:szCs w:val="24"/>
        </w:rPr>
        <w:t xml:space="preserve"> K</w:t>
      </w:r>
      <w:r w:rsidRPr="00BB6E9E">
        <w:rPr>
          <w:sz w:val="24"/>
          <w:szCs w:val="24"/>
        </w:rPr>
        <w:t>o</w:t>
      </w:r>
      <w:r w:rsidRPr="00BB6E9E">
        <w:rPr>
          <w:spacing w:val="1"/>
          <w:sz w:val="24"/>
          <w:szCs w:val="24"/>
        </w:rPr>
        <w:t>m</w:t>
      </w:r>
      <w:r w:rsidRPr="00BB6E9E">
        <w:rPr>
          <w:sz w:val="24"/>
          <w:szCs w:val="24"/>
        </w:rPr>
        <w:t>bit</w:t>
      </w:r>
      <w:r w:rsidRPr="00BB6E9E">
        <w:rPr>
          <w:spacing w:val="-1"/>
          <w:sz w:val="24"/>
          <w:szCs w:val="24"/>
        </w:rPr>
        <w:t>”</w:t>
      </w:r>
      <w:r w:rsidRPr="00BB6E9E">
        <w:rPr>
          <w:sz w:val="24"/>
          <w:szCs w:val="24"/>
        </w:rPr>
        <w:t>, Ti</w:t>
      </w:r>
      <w:r w:rsidRPr="00BB6E9E">
        <w:rPr>
          <w:spacing w:val="-1"/>
          <w:sz w:val="24"/>
          <w:szCs w:val="24"/>
        </w:rPr>
        <w:t>ra</w:t>
      </w:r>
      <w:r w:rsidRPr="00BB6E9E">
        <w:rPr>
          <w:spacing w:val="2"/>
          <w:sz w:val="24"/>
          <w:szCs w:val="24"/>
        </w:rPr>
        <w:t>n</w:t>
      </w:r>
      <w:r w:rsidRPr="00BB6E9E">
        <w:rPr>
          <w:spacing w:val="-1"/>
          <w:sz w:val="24"/>
          <w:szCs w:val="24"/>
        </w:rPr>
        <w:t>ë.</w:t>
      </w:r>
    </w:p>
    <w:p w14:paraId="40426B97" w14:textId="1B531F48" w:rsidR="00BF2C8D" w:rsidRPr="00BB6E9E" w:rsidRDefault="00BF2C8D" w:rsidP="00BB6E9E">
      <w:pPr>
        <w:spacing w:after="120" w:line="276" w:lineRule="auto"/>
        <w:ind w:left="3600"/>
        <w:jc w:val="both"/>
        <w:rPr>
          <w:sz w:val="24"/>
          <w:szCs w:val="24"/>
        </w:rPr>
      </w:pPr>
      <w:r w:rsidRPr="00BB6E9E">
        <w:rPr>
          <w:b/>
          <w:bCs/>
          <w:spacing w:val="-1"/>
          <w:sz w:val="24"/>
          <w:szCs w:val="24"/>
        </w:rPr>
        <w:t xml:space="preserve">KËSHILLI I LARTË GJYQËSOR, </w:t>
      </w:r>
      <w:r w:rsidRPr="00BB6E9E">
        <w:rPr>
          <w:spacing w:val="-1"/>
          <w:sz w:val="24"/>
          <w:szCs w:val="24"/>
        </w:rPr>
        <w:t xml:space="preserve">me </w:t>
      </w:r>
      <w:r w:rsidR="00746D1C">
        <w:rPr>
          <w:spacing w:val="-1"/>
          <w:sz w:val="24"/>
          <w:szCs w:val="24"/>
        </w:rPr>
        <w:t>seli</w:t>
      </w:r>
      <w:r w:rsidRPr="00BB6E9E">
        <w:rPr>
          <w:spacing w:val="-1"/>
          <w:sz w:val="24"/>
          <w:szCs w:val="24"/>
        </w:rPr>
        <w:t xml:space="preserve">: Godina Poli i Drejtësisë, Rr. “Ana </w:t>
      </w:r>
      <w:proofErr w:type="spellStart"/>
      <w:r w:rsidRPr="00BB6E9E">
        <w:rPr>
          <w:spacing w:val="-1"/>
          <w:sz w:val="24"/>
          <w:szCs w:val="24"/>
        </w:rPr>
        <w:t>Komnena</w:t>
      </w:r>
      <w:proofErr w:type="spellEnd"/>
      <w:r w:rsidRPr="00BB6E9E">
        <w:rPr>
          <w:spacing w:val="-1"/>
          <w:sz w:val="24"/>
          <w:szCs w:val="24"/>
        </w:rPr>
        <w:t>”, Tiran</w:t>
      </w:r>
      <w:r w:rsidR="009559E9">
        <w:rPr>
          <w:spacing w:val="-1"/>
          <w:sz w:val="24"/>
          <w:szCs w:val="24"/>
        </w:rPr>
        <w:t>ë</w:t>
      </w:r>
      <w:r w:rsidRPr="00BB6E9E">
        <w:rPr>
          <w:spacing w:val="-1"/>
          <w:sz w:val="24"/>
          <w:szCs w:val="24"/>
        </w:rPr>
        <w:t>.</w:t>
      </w:r>
    </w:p>
    <w:p w14:paraId="75D39866" w14:textId="62990B83" w:rsidR="007475F0" w:rsidRPr="00BB6E9E" w:rsidRDefault="005621EC" w:rsidP="00387900">
      <w:pPr>
        <w:spacing w:before="29" w:after="120" w:line="276" w:lineRule="auto"/>
        <w:ind w:left="3600" w:right="71" w:hanging="3600"/>
        <w:jc w:val="both"/>
        <w:rPr>
          <w:b/>
          <w:spacing w:val="1"/>
          <w:sz w:val="24"/>
          <w:szCs w:val="24"/>
          <w:u w:val="single"/>
        </w:rPr>
      </w:pPr>
      <w:r w:rsidRPr="00BB6E9E">
        <w:rPr>
          <w:b/>
          <w:sz w:val="24"/>
          <w:szCs w:val="24"/>
          <w:u w:val="single"/>
        </w:rPr>
        <w:t>OBJEKTI:</w:t>
      </w:r>
      <w:r w:rsidRPr="00BB6E9E">
        <w:rPr>
          <w:b/>
          <w:sz w:val="24"/>
          <w:szCs w:val="24"/>
        </w:rPr>
        <w:t xml:space="preserve">               </w:t>
      </w:r>
      <w:r w:rsidRPr="00BB6E9E">
        <w:rPr>
          <w:b/>
          <w:spacing w:val="52"/>
          <w:sz w:val="24"/>
          <w:szCs w:val="24"/>
        </w:rPr>
        <w:t xml:space="preserve"> </w:t>
      </w:r>
      <w:r w:rsidR="0019117E" w:rsidRPr="00BB6E9E">
        <w:rPr>
          <w:b/>
          <w:spacing w:val="52"/>
          <w:sz w:val="24"/>
          <w:szCs w:val="24"/>
        </w:rPr>
        <w:tab/>
      </w:r>
      <w:bookmarkStart w:id="1" w:name="_Hlk106557559"/>
      <w:bookmarkStart w:id="2" w:name="_Hlk106558083"/>
      <w:bookmarkStart w:id="3" w:name="_Hlk107479517"/>
      <w:r w:rsidRPr="00BB6E9E">
        <w:rPr>
          <w:spacing w:val="1"/>
          <w:sz w:val="24"/>
          <w:szCs w:val="24"/>
        </w:rPr>
        <w:t>S</w:t>
      </w:r>
      <w:r w:rsidRPr="00BB6E9E">
        <w:rPr>
          <w:sz w:val="24"/>
          <w:szCs w:val="24"/>
        </w:rPr>
        <w:t>h</w:t>
      </w:r>
      <w:r w:rsidRPr="00BB6E9E">
        <w:rPr>
          <w:spacing w:val="-1"/>
          <w:sz w:val="24"/>
          <w:szCs w:val="24"/>
        </w:rPr>
        <w:t>f</w:t>
      </w:r>
      <w:r w:rsidRPr="00BB6E9E">
        <w:rPr>
          <w:sz w:val="24"/>
          <w:szCs w:val="24"/>
        </w:rPr>
        <w:t>uqi</w:t>
      </w:r>
      <w:r w:rsidRPr="00BB6E9E">
        <w:rPr>
          <w:spacing w:val="1"/>
          <w:sz w:val="24"/>
          <w:szCs w:val="24"/>
        </w:rPr>
        <w:t>z</w:t>
      </w:r>
      <w:r w:rsidRPr="00BB6E9E">
        <w:rPr>
          <w:sz w:val="24"/>
          <w:szCs w:val="24"/>
        </w:rPr>
        <w:t>imin</w:t>
      </w:r>
      <w:r w:rsidRPr="00BB6E9E">
        <w:rPr>
          <w:spacing w:val="48"/>
          <w:sz w:val="24"/>
          <w:szCs w:val="24"/>
        </w:rPr>
        <w:t xml:space="preserve"> </w:t>
      </w:r>
      <w:r w:rsidR="00BE1257" w:rsidRPr="00BB6E9E">
        <w:rPr>
          <w:sz w:val="24"/>
          <w:szCs w:val="24"/>
        </w:rPr>
        <w:t>si t</w:t>
      </w:r>
      <w:r w:rsidR="00F5516F" w:rsidRPr="00BB6E9E">
        <w:rPr>
          <w:sz w:val="24"/>
          <w:szCs w:val="24"/>
        </w:rPr>
        <w:t>ë</w:t>
      </w:r>
      <w:r w:rsidR="00BE1257" w:rsidRPr="00BB6E9E">
        <w:rPr>
          <w:sz w:val="24"/>
          <w:szCs w:val="24"/>
        </w:rPr>
        <w:t xml:space="preserve"> papajtuesh</w:t>
      </w:r>
      <w:r w:rsidR="00F5516F" w:rsidRPr="00BB6E9E">
        <w:rPr>
          <w:sz w:val="24"/>
          <w:szCs w:val="24"/>
        </w:rPr>
        <w:t>ë</w:t>
      </w:r>
      <w:r w:rsidR="00BE1257" w:rsidRPr="00BB6E9E">
        <w:rPr>
          <w:sz w:val="24"/>
          <w:szCs w:val="24"/>
        </w:rPr>
        <w:t>m m</w:t>
      </w:r>
      <w:r w:rsidR="001C6394" w:rsidRPr="00BB6E9E">
        <w:rPr>
          <w:sz w:val="24"/>
          <w:szCs w:val="24"/>
        </w:rPr>
        <w:t>e</w:t>
      </w:r>
      <w:r w:rsidR="00BE1257" w:rsidRPr="00BB6E9E">
        <w:rPr>
          <w:sz w:val="24"/>
          <w:szCs w:val="24"/>
        </w:rPr>
        <w:t xml:space="preserve"> </w:t>
      </w:r>
      <w:r w:rsidR="004320F4" w:rsidRPr="00BB6E9E">
        <w:rPr>
          <w:sz w:val="24"/>
          <w:szCs w:val="24"/>
        </w:rPr>
        <w:t>Kushtetut</w:t>
      </w:r>
      <w:r w:rsidR="00F5516F" w:rsidRPr="00BB6E9E">
        <w:rPr>
          <w:sz w:val="24"/>
          <w:szCs w:val="24"/>
        </w:rPr>
        <w:t>ë</w:t>
      </w:r>
      <w:r w:rsidR="004320F4" w:rsidRPr="00BB6E9E">
        <w:rPr>
          <w:sz w:val="24"/>
          <w:szCs w:val="24"/>
        </w:rPr>
        <w:t>n e Republik</w:t>
      </w:r>
      <w:r w:rsidR="00F5516F" w:rsidRPr="00BB6E9E">
        <w:rPr>
          <w:sz w:val="24"/>
          <w:szCs w:val="24"/>
        </w:rPr>
        <w:t>ë</w:t>
      </w:r>
      <w:r w:rsidR="004320F4" w:rsidRPr="00BB6E9E">
        <w:rPr>
          <w:sz w:val="24"/>
          <w:szCs w:val="24"/>
        </w:rPr>
        <w:t>s s</w:t>
      </w:r>
      <w:r w:rsidR="00F5516F" w:rsidRPr="00BB6E9E">
        <w:rPr>
          <w:sz w:val="24"/>
          <w:szCs w:val="24"/>
        </w:rPr>
        <w:t>ë</w:t>
      </w:r>
      <w:r w:rsidR="004320F4" w:rsidRPr="00BB6E9E">
        <w:rPr>
          <w:sz w:val="24"/>
          <w:szCs w:val="24"/>
        </w:rPr>
        <w:t xml:space="preserve"> Shqip</w:t>
      </w:r>
      <w:r w:rsidR="00F5516F" w:rsidRPr="00BB6E9E">
        <w:rPr>
          <w:sz w:val="24"/>
          <w:szCs w:val="24"/>
        </w:rPr>
        <w:t>ë</w:t>
      </w:r>
      <w:r w:rsidR="004320F4" w:rsidRPr="00BB6E9E">
        <w:rPr>
          <w:sz w:val="24"/>
          <w:szCs w:val="24"/>
        </w:rPr>
        <w:t>ris</w:t>
      </w:r>
      <w:r w:rsidR="00F5516F" w:rsidRPr="00BB6E9E">
        <w:rPr>
          <w:sz w:val="24"/>
          <w:szCs w:val="24"/>
        </w:rPr>
        <w:t>ë</w:t>
      </w:r>
      <w:r w:rsidR="00E93855" w:rsidRPr="00BB6E9E">
        <w:rPr>
          <w:sz w:val="24"/>
          <w:szCs w:val="24"/>
        </w:rPr>
        <w:t xml:space="preserve"> t</w:t>
      </w:r>
      <w:r w:rsidR="00BF56EA" w:rsidRPr="00BB6E9E">
        <w:rPr>
          <w:sz w:val="24"/>
          <w:szCs w:val="24"/>
        </w:rPr>
        <w:t xml:space="preserve">ë </w:t>
      </w:r>
      <w:bookmarkStart w:id="4" w:name="_Hlk106474637"/>
      <w:bookmarkEnd w:id="1"/>
      <w:r w:rsidR="00387900">
        <w:rPr>
          <w:sz w:val="24"/>
          <w:szCs w:val="24"/>
        </w:rPr>
        <w:t xml:space="preserve">nenit 1 dhe 2 të ligjit </w:t>
      </w:r>
      <w:bookmarkStart w:id="5" w:name="_Hlk191671230"/>
      <w:r w:rsidR="00387900" w:rsidRPr="00BB6E9E">
        <w:rPr>
          <w:bCs/>
          <w:sz w:val="24"/>
          <w:szCs w:val="24"/>
        </w:rPr>
        <w:t xml:space="preserve">nr. 33/2023 </w:t>
      </w:r>
      <w:r w:rsidR="00387900" w:rsidRPr="00BB6E9E">
        <w:rPr>
          <w:bCs/>
          <w:sz w:val="24"/>
          <w:szCs w:val="24"/>
          <w:lang w:val="en-US"/>
        </w:rPr>
        <w:t>“</w:t>
      </w:r>
      <w:r w:rsidR="00387900" w:rsidRPr="00BB6E9E">
        <w:rPr>
          <w:bCs/>
          <w:i/>
          <w:iCs/>
          <w:sz w:val="24"/>
          <w:szCs w:val="24"/>
        </w:rPr>
        <w:t>Për një ndryshim në ligjin nr. 96/2016 “Për statusin e gjyqtarëve dhe prokurorëve në Republikën e Shqipërisë””</w:t>
      </w:r>
      <w:bookmarkEnd w:id="5"/>
      <w:r w:rsidR="00387900">
        <w:rPr>
          <w:sz w:val="24"/>
          <w:szCs w:val="24"/>
        </w:rPr>
        <w:t>,</w:t>
      </w:r>
      <w:r w:rsidR="007E48A0">
        <w:rPr>
          <w:sz w:val="24"/>
          <w:szCs w:val="24"/>
        </w:rPr>
        <w:t xml:space="preserve"> </w:t>
      </w:r>
      <w:r w:rsidR="00387900">
        <w:rPr>
          <w:sz w:val="24"/>
          <w:szCs w:val="24"/>
        </w:rPr>
        <w:t>që parashiko</w:t>
      </w:r>
      <w:r w:rsidR="007E48A0">
        <w:rPr>
          <w:sz w:val="24"/>
          <w:szCs w:val="24"/>
        </w:rPr>
        <w:t>j</w:t>
      </w:r>
      <w:r w:rsidR="00387900">
        <w:rPr>
          <w:sz w:val="24"/>
          <w:szCs w:val="24"/>
        </w:rPr>
        <w:t>n</w:t>
      </w:r>
      <w:r w:rsidR="007E48A0">
        <w:rPr>
          <w:sz w:val="24"/>
          <w:szCs w:val="24"/>
        </w:rPr>
        <w:t>ë</w:t>
      </w:r>
      <w:r w:rsidR="00387900">
        <w:rPr>
          <w:sz w:val="24"/>
          <w:szCs w:val="24"/>
        </w:rPr>
        <w:t xml:space="preserve"> </w:t>
      </w:r>
      <w:r w:rsidR="007E48A0">
        <w:rPr>
          <w:sz w:val="24"/>
          <w:szCs w:val="24"/>
        </w:rPr>
        <w:t>1-</w:t>
      </w:r>
      <w:r w:rsidR="00387900">
        <w:rPr>
          <w:sz w:val="24"/>
          <w:szCs w:val="24"/>
        </w:rPr>
        <w:t>”</w:t>
      </w:r>
      <w:r w:rsidR="00387900" w:rsidRPr="00BB6E9E">
        <w:rPr>
          <w:i/>
          <w:iCs/>
          <w:sz w:val="24"/>
          <w:szCs w:val="24"/>
        </w:rPr>
        <w:t>a) paga referuese bazë për funksionet gjyqësore dhe të prokurorisë, e cila është e njëjtë me shumëzimin e koeficientit 0.36 me pagën e Presidentit të Republikës</w:t>
      </w:r>
      <w:r w:rsidR="00387900">
        <w:rPr>
          <w:i/>
          <w:iCs/>
          <w:sz w:val="24"/>
          <w:szCs w:val="24"/>
        </w:rPr>
        <w:t xml:space="preserve">” </w:t>
      </w:r>
      <w:r w:rsidR="00387900" w:rsidRPr="00387900">
        <w:rPr>
          <w:sz w:val="24"/>
          <w:szCs w:val="24"/>
        </w:rPr>
        <w:t>dhe</w:t>
      </w:r>
      <w:r w:rsidR="00387900">
        <w:rPr>
          <w:sz w:val="24"/>
          <w:szCs w:val="24"/>
        </w:rPr>
        <w:t xml:space="preserve"> 2</w:t>
      </w:r>
      <w:r w:rsidR="007E48A0">
        <w:rPr>
          <w:sz w:val="24"/>
          <w:szCs w:val="24"/>
        </w:rPr>
        <w:t>-</w:t>
      </w:r>
      <w:r w:rsidR="00387900">
        <w:rPr>
          <w:sz w:val="24"/>
          <w:szCs w:val="24"/>
        </w:rPr>
        <w:t>“</w:t>
      </w:r>
      <w:r w:rsidR="00387900" w:rsidRPr="00BB6E9E">
        <w:rPr>
          <w:i/>
          <w:iCs/>
          <w:sz w:val="24"/>
          <w:szCs w:val="24"/>
        </w:rPr>
        <w:t>2. Për vitin 2023 paga referuese bazë për funksionet gjyqësore dhe të prokurorisë përllogaritet sipas këtij ligji nga data 1 prill, duke u bazuar, për efekt të përllogaritjes, në pagën e Presidentit të Republikës me vlerë 425000 (katërqind e njëzet e pesë mijë) lekë</w:t>
      </w:r>
      <w:r w:rsidR="00387900">
        <w:rPr>
          <w:i/>
          <w:iCs/>
          <w:sz w:val="24"/>
          <w:szCs w:val="24"/>
        </w:rPr>
        <w:t xml:space="preserve">.” </w:t>
      </w:r>
      <w:r w:rsidR="00387900" w:rsidRPr="00BB6E9E">
        <w:rPr>
          <w:i/>
          <w:iCs/>
          <w:sz w:val="24"/>
          <w:szCs w:val="24"/>
        </w:rPr>
        <w:t xml:space="preserve"> </w:t>
      </w:r>
      <w:bookmarkStart w:id="6" w:name="_Hlk191645806"/>
      <w:bookmarkStart w:id="7" w:name="_Hlk106558196"/>
      <w:bookmarkEnd w:id="2"/>
      <w:bookmarkEnd w:id="4"/>
    </w:p>
    <w:bookmarkEnd w:id="3"/>
    <w:bookmarkEnd w:id="6"/>
    <w:bookmarkEnd w:id="7"/>
    <w:p w14:paraId="01E15D62" w14:textId="3968CB3A" w:rsidR="00A23E96" w:rsidRPr="00BB6E9E" w:rsidRDefault="005621EC" w:rsidP="00BB6E9E">
      <w:pPr>
        <w:spacing w:line="276" w:lineRule="auto"/>
        <w:ind w:left="3600" w:hanging="3600"/>
        <w:jc w:val="both"/>
        <w:rPr>
          <w:sz w:val="24"/>
          <w:szCs w:val="24"/>
        </w:rPr>
      </w:pPr>
      <w:r w:rsidRPr="00BB6E9E">
        <w:rPr>
          <w:b/>
          <w:spacing w:val="1"/>
          <w:sz w:val="24"/>
          <w:szCs w:val="24"/>
          <w:u w:val="single"/>
        </w:rPr>
        <w:t>B</w:t>
      </w:r>
      <w:r w:rsidRPr="00BB6E9E">
        <w:rPr>
          <w:b/>
          <w:sz w:val="24"/>
          <w:szCs w:val="24"/>
          <w:u w:val="single"/>
        </w:rPr>
        <w:t>A</w:t>
      </w:r>
      <w:r w:rsidRPr="00BB6E9E">
        <w:rPr>
          <w:b/>
          <w:spacing w:val="-2"/>
          <w:sz w:val="24"/>
          <w:szCs w:val="24"/>
          <w:u w:val="single"/>
        </w:rPr>
        <w:t>Z</w:t>
      </w:r>
      <w:r w:rsidRPr="00BB6E9E">
        <w:rPr>
          <w:b/>
          <w:sz w:val="24"/>
          <w:szCs w:val="24"/>
          <w:u w:val="single"/>
        </w:rPr>
        <w:t xml:space="preserve">A </w:t>
      </w:r>
      <w:r w:rsidRPr="00BB6E9E">
        <w:rPr>
          <w:b/>
          <w:spacing w:val="1"/>
          <w:sz w:val="24"/>
          <w:szCs w:val="24"/>
          <w:u w:val="single"/>
        </w:rPr>
        <w:t>L</w:t>
      </w:r>
      <w:r w:rsidRPr="00BB6E9E">
        <w:rPr>
          <w:b/>
          <w:sz w:val="24"/>
          <w:szCs w:val="24"/>
          <w:u w:val="single"/>
        </w:rPr>
        <w:t>I</w:t>
      </w:r>
      <w:r w:rsidRPr="00BB6E9E">
        <w:rPr>
          <w:b/>
          <w:spacing w:val="-2"/>
          <w:sz w:val="24"/>
          <w:szCs w:val="24"/>
          <w:u w:val="single"/>
        </w:rPr>
        <w:t>G</w:t>
      </w:r>
      <w:r w:rsidRPr="00BB6E9E">
        <w:rPr>
          <w:b/>
          <w:sz w:val="24"/>
          <w:szCs w:val="24"/>
          <w:u w:val="single"/>
        </w:rPr>
        <w:t>JOR</w:t>
      </w:r>
      <w:r w:rsidRPr="00BB6E9E">
        <w:rPr>
          <w:b/>
          <w:spacing w:val="1"/>
          <w:sz w:val="24"/>
          <w:szCs w:val="24"/>
          <w:u w:val="single"/>
        </w:rPr>
        <w:t>E</w:t>
      </w:r>
      <w:r w:rsidRPr="00BB6E9E">
        <w:rPr>
          <w:sz w:val="24"/>
          <w:szCs w:val="24"/>
        </w:rPr>
        <w:t xml:space="preserve">:         </w:t>
      </w:r>
      <w:r w:rsidRPr="00BB6E9E">
        <w:rPr>
          <w:spacing w:val="48"/>
          <w:sz w:val="24"/>
          <w:szCs w:val="24"/>
        </w:rPr>
        <w:t xml:space="preserve"> </w:t>
      </w:r>
      <w:r w:rsidR="000F7764" w:rsidRPr="00BB6E9E">
        <w:rPr>
          <w:spacing w:val="48"/>
          <w:sz w:val="24"/>
          <w:szCs w:val="24"/>
        </w:rPr>
        <w:tab/>
      </w:r>
      <w:r w:rsidRPr="00BB6E9E">
        <w:rPr>
          <w:sz w:val="24"/>
          <w:szCs w:val="24"/>
        </w:rPr>
        <w:t>N</w:t>
      </w:r>
      <w:r w:rsidRPr="00BB6E9E">
        <w:rPr>
          <w:spacing w:val="-1"/>
          <w:sz w:val="24"/>
          <w:szCs w:val="24"/>
        </w:rPr>
        <w:t>e</w:t>
      </w:r>
      <w:r w:rsidRPr="00BB6E9E">
        <w:rPr>
          <w:sz w:val="24"/>
          <w:szCs w:val="24"/>
        </w:rPr>
        <w:t>n</w:t>
      </w:r>
      <w:r w:rsidR="00813E9C" w:rsidRPr="00BB6E9E">
        <w:rPr>
          <w:sz w:val="24"/>
          <w:szCs w:val="24"/>
        </w:rPr>
        <w:t>et</w:t>
      </w:r>
      <w:r w:rsidR="000F7764" w:rsidRPr="00BB6E9E">
        <w:rPr>
          <w:sz w:val="24"/>
          <w:szCs w:val="24"/>
        </w:rPr>
        <w:t xml:space="preserve"> </w:t>
      </w:r>
      <w:r w:rsidRPr="00BB6E9E">
        <w:rPr>
          <w:sz w:val="24"/>
          <w:szCs w:val="24"/>
        </w:rPr>
        <w:t>4,</w:t>
      </w:r>
      <w:r w:rsidRPr="00BB6E9E">
        <w:rPr>
          <w:spacing w:val="19"/>
          <w:sz w:val="24"/>
          <w:szCs w:val="24"/>
        </w:rPr>
        <w:t xml:space="preserve"> </w:t>
      </w:r>
      <w:r w:rsidRPr="00BB6E9E">
        <w:rPr>
          <w:sz w:val="24"/>
          <w:szCs w:val="24"/>
        </w:rPr>
        <w:t>7,</w:t>
      </w:r>
      <w:r w:rsidRPr="00BB6E9E">
        <w:rPr>
          <w:spacing w:val="19"/>
          <w:sz w:val="24"/>
          <w:szCs w:val="24"/>
        </w:rPr>
        <w:t xml:space="preserve"> </w:t>
      </w:r>
      <w:r w:rsidRPr="00BB6E9E">
        <w:rPr>
          <w:sz w:val="24"/>
          <w:szCs w:val="24"/>
        </w:rPr>
        <w:t>15,</w:t>
      </w:r>
      <w:r w:rsidRPr="00BB6E9E">
        <w:rPr>
          <w:spacing w:val="19"/>
          <w:sz w:val="24"/>
          <w:szCs w:val="24"/>
        </w:rPr>
        <w:t xml:space="preserve"> </w:t>
      </w:r>
      <w:r w:rsidRPr="00BB6E9E">
        <w:rPr>
          <w:sz w:val="24"/>
          <w:szCs w:val="24"/>
        </w:rPr>
        <w:t>17,</w:t>
      </w:r>
      <w:r w:rsidRPr="00BB6E9E">
        <w:rPr>
          <w:spacing w:val="19"/>
          <w:sz w:val="24"/>
          <w:szCs w:val="24"/>
        </w:rPr>
        <w:t xml:space="preserve"> </w:t>
      </w:r>
      <w:r w:rsidRPr="00BB6E9E">
        <w:rPr>
          <w:sz w:val="24"/>
          <w:szCs w:val="24"/>
        </w:rPr>
        <w:t>1</w:t>
      </w:r>
      <w:r w:rsidRPr="00BB6E9E">
        <w:rPr>
          <w:spacing w:val="-2"/>
          <w:sz w:val="24"/>
          <w:szCs w:val="24"/>
        </w:rPr>
        <w:t>8</w:t>
      </w:r>
      <w:r w:rsidRPr="00BB6E9E">
        <w:rPr>
          <w:sz w:val="24"/>
          <w:szCs w:val="24"/>
        </w:rPr>
        <w:t>,</w:t>
      </w:r>
      <w:r w:rsidRPr="00BB6E9E">
        <w:rPr>
          <w:spacing w:val="19"/>
          <w:sz w:val="24"/>
          <w:szCs w:val="24"/>
        </w:rPr>
        <w:t xml:space="preserve"> </w:t>
      </w:r>
      <w:r w:rsidRPr="00BB6E9E">
        <w:rPr>
          <w:sz w:val="24"/>
          <w:szCs w:val="24"/>
        </w:rPr>
        <w:t>116,</w:t>
      </w:r>
      <w:r w:rsidRPr="00BB6E9E">
        <w:rPr>
          <w:spacing w:val="19"/>
          <w:sz w:val="24"/>
          <w:szCs w:val="24"/>
        </w:rPr>
        <w:t xml:space="preserve"> </w:t>
      </w:r>
      <w:r w:rsidRPr="00BB6E9E">
        <w:rPr>
          <w:sz w:val="24"/>
          <w:szCs w:val="24"/>
        </w:rPr>
        <w:t>124,</w:t>
      </w:r>
      <w:r w:rsidR="00816AA6" w:rsidRPr="00BB6E9E">
        <w:rPr>
          <w:sz w:val="24"/>
          <w:szCs w:val="24"/>
        </w:rPr>
        <w:t xml:space="preserve"> </w:t>
      </w:r>
      <w:r w:rsidRPr="00BB6E9E">
        <w:rPr>
          <w:sz w:val="24"/>
          <w:szCs w:val="24"/>
        </w:rPr>
        <w:t>125,</w:t>
      </w:r>
      <w:r w:rsidRPr="00BB6E9E">
        <w:rPr>
          <w:spacing w:val="2"/>
          <w:sz w:val="24"/>
          <w:szCs w:val="24"/>
        </w:rPr>
        <w:t xml:space="preserve"> </w:t>
      </w:r>
      <w:r w:rsidRPr="00BB6E9E">
        <w:rPr>
          <w:sz w:val="24"/>
          <w:szCs w:val="24"/>
        </w:rPr>
        <w:t>131/</w:t>
      </w:r>
      <w:r w:rsidRPr="00BB6E9E">
        <w:rPr>
          <w:spacing w:val="-1"/>
          <w:sz w:val="24"/>
          <w:szCs w:val="24"/>
        </w:rPr>
        <w:t>a</w:t>
      </w:r>
      <w:r w:rsidRPr="00BB6E9E">
        <w:rPr>
          <w:sz w:val="24"/>
          <w:szCs w:val="24"/>
        </w:rPr>
        <w:t>,</w:t>
      </w:r>
      <w:r w:rsidRPr="00BB6E9E">
        <w:rPr>
          <w:spacing w:val="2"/>
          <w:sz w:val="24"/>
          <w:szCs w:val="24"/>
        </w:rPr>
        <w:t xml:space="preserve"> </w:t>
      </w:r>
      <w:r w:rsidRPr="00BB6E9E">
        <w:rPr>
          <w:sz w:val="24"/>
          <w:szCs w:val="24"/>
        </w:rPr>
        <w:t>134/h,</w:t>
      </w:r>
      <w:r w:rsidRPr="00BB6E9E">
        <w:rPr>
          <w:spacing w:val="2"/>
          <w:sz w:val="24"/>
          <w:szCs w:val="24"/>
        </w:rPr>
        <w:t xml:space="preserve"> </w:t>
      </w:r>
      <w:r w:rsidRPr="00BB6E9E">
        <w:rPr>
          <w:sz w:val="24"/>
          <w:szCs w:val="24"/>
        </w:rPr>
        <w:t>138, 145</w:t>
      </w:r>
      <w:r w:rsidR="00813E9C" w:rsidRPr="00BB6E9E">
        <w:rPr>
          <w:sz w:val="24"/>
          <w:szCs w:val="24"/>
        </w:rPr>
        <w:t xml:space="preserve"> të </w:t>
      </w:r>
      <w:r w:rsidRPr="00BB6E9E">
        <w:rPr>
          <w:sz w:val="24"/>
          <w:szCs w:val="24"/>
        </w:rPr>
        <w:t>Kusht</w:t>
      </w:r>
      <w:r w:rsidRPr="00BB6E9E">
        <w:rPr>
          <w:spacing w:val="-1"/>
          <w:sz w:val="24"/>
          <w:szCs w:val="24"/>
        </w:rPr>
        <w:t>e</w:t>
      </w:r>
      <w:r w:rsidRPr="00BB6E9E">
        <w:rPr>
          <w:sz w:val="24"/>
          <w:szCs w:val="24"/>
        </w:rPr>
        <w:t>tut</w:t>
      </w:r>
      <w:r w:rsidR="005A4C94" w:rsidRPr="00BB6E9E">
        <w:rPr>
          <w:sz w:val="24"/>
          <w:szCs w:val="24"/>
        </w:rPr>
        <w:t>ë</w:t>
      </w:r>
      <w:r w:rsidRPr="00BB6E9E">
        <w:rPr>
          <w:sz w:val="24"/>
          <w:szCs w:val="24"/>
        </w:rPr>
        <w:t>s</w:t>
      </w:r>
      <w:r w:rsidRPr="00BB6E9E">
        <w:rPr>
          <w:spacing w:val="1"/>
          <w:sz w:val="24"/>
          <w:szCs w:val="24"/>
        </w:rPr>
        <w:t xml:space="preserve"> </w:t>
      </w:r>
      <w:r w:rsidRPr="00BB6E9E">
        <w:rPr>
          <w:spacing w:val="3"/>
          <w:sz w:val="24"/>
          <w:szCs w:val="24"/>
        </w:rPr>
        <w:t>s</w:t>
      </w:r>
      <w:r w:rsidRPr="00BB6E9E">
        <w:rPr>
          <w:sz w:val="24"/>
          <w:szCs w:val="24"/>
        </w:rPr>
        <w:t xml:space="preserve">ë </w:t>
      </w:r>
      <w:r w:rsidRPr="00BB6E9E">
        <w:rPr>
          <w:spacing w:val="1"/>
          <w:sz w:val="24"/>
          <w:szCs w:val="24"/>
        </w:rPr>
        <w:t>R</w:t>
      </w:r>
      <w:r w:rsidRPr="00BB6E9E">
        <w:rPr>
          <w:spacing w:val="-1"/>
          <w:sz w:val="24"/>
          <w:szCs w:val="24"/>
        </w:rPr>
        <w:t>e</w:t>
      </w:r>
      <w:r w:rsidRPr="00BB6E9E">
        <w:rPr>
          <w:sz w:val="24"/>
          <w:szCs w:val="24"/>
        </w:rPr>
        <w:t>p</w:t>
      </w:r>
      <w:r w:rsidRPr="00BB6E9E">
        <w:rPr>
          <w:spacing w:val="2"/>
          <w:sz w:val="24"/>
          <w:szCs w:val="24"/>
        </w:rPr>
        <w:t>u</w:t>
      </w:r>
      <w:r w:rsidRPr="00BB6E9E">
        <w:rPr>
          <w:sz w:val="24"/>
          <w:szCs w:val="24"/>
        </w:rPr>
        <w:t>blik</w:t>
      </w:r>
      <w:r w:rsidRPr="00BB6E9E">
        <w:rPr>
          <w:spacing w:val="-1"/>
          <w:sz w:val="24"/>
          <w:szCs w:val="24"/>
        </w:rPr>
        <w:t>ë</w:t>
      </w:r>
      <w:r w:rsidRPr="00BB6E9E">
        <w:rPr>
          <w:sz w:val="24"/>
          <w:szCs w:val="24"/>
        </w:rPr>
        <w:t>s</w:t>
      </w:r>
      <w:r w:rsidRPr="00BB6E9E">
        <w:rPr>
          <w:spacing w:val="1"/>
          <w:sz w:val="24"/>
          <w:szCs w:val="24"/>
        </w:rPr>
        <w:t xml:space="preserve"> </w:t>
      </w:r>
      <w:r w:rsidRPr="00BB6E9E">
        <w:rPr>
          <w:sz w:val="24"/>
          <w:szCs w:val="24"/>
        </w:rPr>
        <w:t xml:space="preserve">së </w:t>
      </w:r>
      <w:r w:rsidRPr="00BB6E9E">
        <w:rPr>
          <w:spacing w:val="1"/>
          <w:sz w:val="24"/>
          <w:szCs w:val="24"/>
        </w:rPr>
        <w:t>S</w:t>
      </w:r>
      <w:r w:rsidRPr="00BB6E9E">
        <w:rPr>
          <w:sz w:val="24"/>
          <w:szCs w:val="24"/>
        </w:rPr>
        <w:t>hqip</w:t>
      </w:r>
      <w:r w:rsidRPr="00BB6E9E">
        <w:rPr>
          <w:spacing w:val="-1"/>
          <w:sz w:val="24"/>
          <w:szCs w:val="24"/>
        </w:rPr>
        <w:t>ër</w:t>
      </w:r>
      <w:r w:rsidRPr="00BB6E9E">
        <w:rPr>
          <w:sz w:val="24"/>
          <w:szCs w:val="24"/>
        </w:rPr>
        <w:t>is</w:t>
      </w:r>
      <w:r w:rsidRPr="00BB6E9E">
        <w:rPr>
          <w:spacing w:val="-1"/>
          <w:sz w:val="24"/>
          <w:szCs w:val="24"/>
        </w:rPr>
        <w:t>ë</w:t>
      </w:r>
      <w:r w:rsidR="005A4C94" w:rsidRPr="00BB6E9E">
        <w:rPr>
          <w:spacing w:val="-1"/>
          <w:sz w:val="24"/>
          <w:szCs w:val="24"/>
        </w:rPr>
        <w:t xml:space="preserve">. </w:t>
      </w:r>
    </w:p>
    <w:p w14:paraId="01E15D63" w14:textId="77777777" w:rsidR="00A23E96" w:rsidRPr="00BB6E9E" w:rsidRDefault="00A23E96" w:rsidP="00BB6E9E">
      <w:pPr>
        <w:spacing w:before="11" w:line="276" w:lineRule="auto"/>
        <w:rPr>
          <w:sz w:val="24"/>
          <w:szCs w:val="24"/>
        </w:rPr>
      </w:pPr>
    </w:p>
    <w:p w14:paraId="01E15D66" w14:textId="371E8D1E" w:rsidR="00A23E96" w:rsidRPr="00BB6E9E" w:rsidRDefault="005621EC" w:rsidP="00BB6E9E">
      <w:pPr>
        <w:spacing w:line="276" w:lineRule="auto"/>
        <w:ind w:left="494"/>
        <w:rPr>
          <w:sz w:val="24"/>
          <w:szCs w:val="24"/>
        </w:rPr>
      </w:pPr>
      <w:r w:rsidRPr="00BB6E9E">
        <w:rPr>
          <w:b/>
          <w:spacing w:val="-3"/>
          <w:sz w:val="24"/>
          <w:szCs w:val="24"/>
        </w:rPr>
        <w:t>P</w:t>
      </w:r>
      <w:r w:rsidRPr="00BB6E9E">
        <w:rPr>
          <w:b/>
          <w:spacing w:val="1"/>
          <w:sz w:val="24"/>
          <w:szCs w:val="24"/>
        </w:rPr>
        <w:t>Ë</w:t>
      </w:r>
      <w:r w:rsidRPr="00BB6E9E">
        <w:rPr>
          <w:b/>
          <w:spacing w:val="2"/>
          <w:sz w:val="24"/>
          <w:szCs w:val="24"/>
        </w:rPr>
        <w:t>R</w:t>
      </w:r>
      <w:r w:rsidRPr="00BB6E9E">
        <w:rPr>
          <w:b/>
          <w:spacing w:val="-3"/>
          <w:sz w:val="24"/>
          <w:szCs w:val="24"/>
        </w:rPr>
        <w:t>P</w:t>
      </w:r>
      <w:r w:rsidRPr="00BB6E9E">
        <w:rPr>
          <w:b/>
          <w:spacing w:val="2"/>
          <w:sz w:val="24"/>
          <w:szCs w:val="24"/>
        </w:rPr>
        <w:t>A</w:t>
      </w:r>
      <w:r w:rsidRPr="00BB6E9E">
        <w:rPr>
          <w:b/>
          <w:sz w:val="24"/>
          <w:szCs w:val="24"/>
        </w:rPr>
        <w:t>RA</w:t>
      </w:r>
      <w:r w:rsidRPr="00BB6E9E">
        <w:rPr>
          <w:b/>
          <w:spacing w:val="2"/>
          <w:sz w:val="24"/>
          <w:szCs w:val="24"/>
        </w:rPr>
        <w:t xml:space="preserve"> </w:t>
      </w:r>
      <w:r w:rsidRPr="00BB6E9E">
        <w:rPr>
          <w:b/>
          <w:spacing w:val="-2"/>
          <w:sz w:val="24"/>
          <w:szCs w:val="24"/>
        </w:rPr>
        <w:t>G</w:t>
      </w:r>
      <w:r w:rsidRPr="00BB6E9E">
        <w:rPr>
          <w:b/>
          <w:sz w:val="24"/>
          <w:szCs w:val="24"/>
        </w:rPr>
        <w:t>J</w:t>
      </w:r>
      <w:r w:rsidRPr="00BB6E9E">
        <w:rPr>
          <w:b/>
          <w:spacing w:val="2"/>
          <w:sz w:val="24"/>
          <w:szCs w:val="24"/>
        </w:rPr>
        <w:t>Y</w:t>
      </w:r>
      <w:r w:rsidRPr="00BB6E9E">
        <w:rPr>
          <w:b/>
          <w:spacing w:val="-2"/>
          <w:sz w:val="24"/>
          <w:szCs w:val="24"/>
        </w:rPr>
        <w:t>K</w:t>
      </w:r>
      <w:r w:rsidRPr="00BB6E9E">
        <w:rPr>
          <w:b/>
          <w:sz w:val="24"/>
          <w:szCs w:val="24"/>
        </w:rPr>
        <w:t>A</w:t>
      </w:r>
      <w:r w:rsidRPr="00BB6E9E">
        <w:rPr>
          <w:b/>
          <w:spacing w:val="1"/>
          <w:sz w:val="24"/>
          <w:szCs w:val="24"/>
        </w:rPr>
        <w:t>TË</w:t>
      </w:r>
      <w:r w:rsidRPr="00BB6E9E">
        <w:rPr>
          <w:b/>
          <w:sz w:val="24"/>
          <w:szCs w:val="24"/>
        </w:rPr>
        <w:t>S</w:t>
      </w:r>
      <w:r w:rsidRPr="00BB6E9E">
        <w:rPr>
          <w:b/>
          <w:spacing w:val="1"/>
          <w:sz w:val="24"/>
          <w:szCs w:val="24"/>
        </w:rPr>
        <w:t xml:space="preserve"> </w:t>
      </w:r>
      <w:r w:rsidRPr="00BB6E9E">
        <w:rPr>
          <w:b/>
          <w:spacing w:val="-2"/>
          <w:sz w:val="24"/>
          <w:szCs w:val="24"/>
        </w:rPr>
        <w:t>K</w:t>
      </w:r>
      <w:r w:rsidRPr="00BB6E9E">
        <w:rPr>
          <w:b/>
          <w:sz w:val="24"/>
          <w:szCs w:val="24"/>
        </w:rPr>
        <w:t>U</w:t>
      </w:r>
      <w:r w:rsidRPr="00BB6E9E">
        <w:rPr>
          <w:b/>
          <w:spacing w:val="1"/>
          <w:sz w:val="24"/>
          <w:szCs w:val="24"/>
        </w:rPr>
        <w:t>S</w:t>
      </w:r>
      <w:r w:rsidRPr="00BB6E9E">
        <w:rPr>
          <w:b/>
          <w:sz w:val="24"/>
          <w:szCs w:val="24"/>
        </w:rPr>
        <w:t>H</w:t>
      </w:r>
      <w:r w:rsidRPr="00BB6E9E">
        <w:rPr>
          <w:b/>
          <w:spacing w:val="1"/>
          <w:sz w:val="24"/>
          <w:szCs w:val="24"/>
        </w:rPr>
        <w:t>TET</w:t>
      </w:r>
      <w:r w:rsidRPr="00BB6E9E">
        <w:rPr>
          <w:b/>
          <w:sz w:val="24"/>
          <w:szCs w:val="24"/>
        </w:rPr>
        <w:t>U</w:t>
      </w:r>
      <w:r w:rsidRPr="00BB6E9E">
        <w:rPr>
          <w:b/>
          <w:spacing w:val="1"/>
          <w:sz w:val="24"/>
          <w:szCs w:val="24"/>
        </w:rPr>
        <w:t>E</w:t>
      </w:r>
      <w:r w:rsidRPr="00BB6E9E">
        <w:rPr>
          <w:b/>
          <w:spacing w:val="-1"/>
          <w:sz w:val="24"/>
          <w:szCs w:val="24"/>
        </w:rPr>
        <w:t>S</w:t>
      </w:r>
      <w:r w:rsidRPr="00BB6E9E">
        <w:rPr>
          <w:b/>
          <w:sz w:val="24"/>
          <w:szCs w:val="24"/>
        </w:rPr>
        <w:t>E</w:t>
      </w:r>
      <w:r w:rsidRPr="00BB6E9E">
        <w:rPr>
          <w:b/>
          <w:spacing w:val="1"/>
          <w:sz w:val="24"/>
          <w:szCs w:val="24"/>
        </w:rPr>
        <w:t xml:space="preserve"> T</w:t>
      </w:r>
      <w:r w:rsidRPr="00BB6E9E">
        <w:rPr>
          <w:b/>
          <w:sz w:val="24"/>
          <w:szCs w:val="24"/>
        </w:rPr>
        <w:t>Ë</w:t>
      </w:r>
      <w:r w:rsidRPr="00BB6E9E">
        <w:rPr>
          <w:b/>
          <w:spacing w:val="-2"/>
          <w:sz w:val="24"/>
          <w:szCs w:val="24"/>
        </w:rPr>
        <w:t xml:space="preserve"> </w:t>
      </w:r>
      <w:r w:rsidRPr="00BB6E9E">
        <w:rPr>
          <w:b/>
          <w:sz w:val="24"/>
          <w:szCs w:val="24"/>
        </w:rPr>
        <w:t>R</w:t>
      </w:r>
      <w:r w:rsidRPr="00BB6E9E">
        <w:rPr>
          <w:b/>
          <w:spacing w:val="1"/>
          <w:sz w:val="24"/>
          <w:szCs w:val="24"/>
        </w:rPr>
        <w:t>E</w:t>
      </w:r>
      <w:r w:rsidRPr="00BB6E9E">
        <w:rPr>
          <w:b/>
          <w:spacing w:val="-3"/>
          <w:sz w:val="24"/>
          <w:szCs w:val="24"/>
        </w:rPr>
        <w:t>P</w:t>
      </w:r>
      <w:r w:rsidRPr="00BB6E9E">
        <w:rPr>
          <w:b/>
          <w:sz w:val="24"/>
          <w:szCs w:val="24"/>
        </w:rPr>
        <w:t>U</w:t>
      </w:r>
      <w:r w:rsidRPr="00BB6E9E">
        <w:rPr>
          <w:b/>
          <w:spacing w:val="1"/>
          <w:sz w:val="24"/>
          <w:szCs w:val="24"/>
        </w:rPr>
        <w:t>BL</w:t>
      </w:r>
      <w:r w:rsidRPr="00BB6E9E">
        <w:rPr>
          <w:b/>
          <w:sz w:val="24"/>
          <w:szCs w:val="24"/>
        </w:rPr>
        <w:t>I</w:t>
      </w:r>
      <w:r w:rsidRPr="00BB6E9E">
        <w:rPr>
          <w:b/>
          <w:spacing w:val="-2"/>
          <w:sz w:val="24"/>
          <w:szCs w:val="24"/>
        </w:rPr>
        <w:t>K</w:t>
      </w:r>
      <w:r w:rsidRPr="00BB6E9E">
        <w:rPr>
          <w:b/>
          <w:spacing w:val="1"/>
          <w:sz w:val="24"/>
          <w:szCs w:val="24"/>
        </w:rPr>
        <w:t>Ë</w:t>
      </w:r>
      <w:r w:rsidRPr="00BB6E9E">
        <w:rPr>
          <w:b/>
          <w:sz w:val="24"/>
          <w:szCs w:val="24"/>
        </w:rPr>
        <w:t>S</w:t>
      </w:r>
      <w:r w:rsidRPr="00BB6E9E">
        <w:rPr>
          <w:b/>
          <w:spacing w:val="1"/>
          <w:sz w:val="24"/>
          <w:szCs w:val="24"/>
        </w:rPr>
        <w:t xml:space="preserve"> S</w:t>
      </w:r>
      <w:r w:rsidRPr="00BB6E9E">
        <w:rPr>
          <w:b/>
          <w:sz w:val="24"/>
          <w:szCs w:val="24"/>
        </w:rPr>
        <w:t>Ë</w:t>
      </w:r>
      <w:r w:rsidRPr="00BB6E9E">
        <w:rPr>
          <w:b/>
          <w:spacing w:val="1"/>
          <w:sz w:val="24"/>
          <w:szCs w:val="24"/>
        </w:rPr>
        <w:t xml:space="preserve"> S</w:t>
      </w:r>
      <w:r w:rsidRPr="00BB6E9E">
        <w:rPr>
          <w:b/>
          <w:spacing w:val="-2"/>
          <w:sz w:val="24"/>
          <w:szCs w:val="24"/>
        </w:rPr>
        <w:t>H</w:t>
      </w:r>
      <w:r w:rsidRPr="00BB6E9E">
        <w:rPr>
          <w:b/>
          <w:sz w:val="24"/>
          <w:szCs w:val="24"/>
        </w:rPr>
        <w:t>QI</w:t>
      </w:r>
      <w:r w:rsidRPr="00BB6E9E">
        <w:rPr>
          <w:b/>
          <w:spacing w:val="-3"/>
          <w:sz w:val="24"/>
          <w:szCs w:val="24"/>
        </w:rPr>
        <w:t>P</w:t>
      </w:r>
      <w:r w:rsidRPr="00BB6E9E">
        <w:rPr>
          <w:b/>
          <w:spacing w:val="1"/>
          <w:sz w:val="24"/>
          <w:szCs w:val="24"/>
        </w:rPr>
        <w:t>Ë</w:t>
      </w:r>
      <w:r w:rsidRPr="00BB6E9E">
        <w:rPr>
          <w:b/>
          <w:sz w:val="24"/>
          <w:szCs w:val="24"/>
        </w:rPr>
        <w:t>RI</w:t>
      </w:r>
      <w:r w:rsidRPr="00BB6E9E">
        <w:rPr>
          <w:b/>
          <w:spacing w:val="1"/>
          <w:sz w:val="24"/>
          <w:szCs w:val="24"/>
        </w:rPr>
        <w:t>SË,</w:t>
      </w:r>
    </w:p>
    <w:p w14:paraId="01E15D67" w14:textId="77777777" w:rsidR="00A23E96" w:rsidRPr="00BB6E9E" w:rsidRDefault="00A23E96" w:rsidP="00BB6E9E">
      <w:pPr>
        <w:spacing w:line="276" w:lineRule="auto"/>
        <w:rPr>
          <w:sz w:val="24"/>
          <w:szCs w:val="24"/>
        </w:rPr>
      </w:pPr>
    </w:p>
    <w:p w14:paraId="565428B8" w14:textId="347ED8B2" w:rsidR="00E72778" w:rsidRPr="00BB6E9E" w:rsidRDefault="00761FD8" w:rsidP="00BB6E9E">
      <w:pPr>
        <w:spacing w:after="60" w:line="276" w:lineRule="auto"/>
        <w:ind w:left="120"/>
        <w:rPr>
          <w:b/>
          <w:bCs/>
          <w:i/>
          <w:spacing w:val="-1"/>
          <w:sz w:val="24"/>
          <w:szCs w:val="24"/>
        </w:rPr>
      </w:pPr>
      <w:r w:rsidRPr="00BB6E9E">
        <w:rPr>
          <w:b/>
          <w:bCs/>
          <w:i/>
          <w:sz w:val="24"/>
          <w:szCs w:val="24"/>
        </w:rPr>
        <w:t>E</w:t>
      </w:r>
      <w:r w:rsidR="005621EC" w:rsidRPr="00BB6E9E">
        <w:rPr>
          <w:b/>
          <w:bCs/>
          <w:i/>
          <w:spacing w:val="-1"/>
          <w:sz w:val="24"/>
          <w:szCs w:val="24"/>
        </w:rPr>
        <w:t xml:space="preserve"> </w:t>
      </w:r>
      <w:r w:rsidR="005621EC" w:rsidRPr="00BB6E9E">
        <w:rPr>
          <w:b/>
          <w:bCs/>
          <w:i/>
          <w:sz w:val="24"/>
          <w:szCs w:val="24"/>
        </w:rPr>
        <w:t>nd</w:t>
      </w:r>
      <w:r w:rsidR="005621EC" w:rsidRPr="00BB6E9E">
        <w:rPr>
          <w:b/>
          <w:bCs/>
          <w:i/>
          <w:spacing w:val="-1"/>
          <w:sz w:val="24"/>
          <w:szCs w:val="24"/>
        </w:rPr>
        <w:t>e</w:t>
      </w:r>
      <w:r w:rsidR="005621EC" w:rsidRPr="00BB6E9E">
        <w:rPr>
          <w:b/>
          <w:bCs/>
          <w:i/>
          <w:sz w:val="24"/>
          <w:szCs w:val="24"/>
        </w:rPr>
        <w:t xml:space="preserve">ruar </w:t>
      </w:r>
      <w:proofErr w:type="spellStart"/>
      <w:r w:rsidR="005621EC" w:rsidRPr="00BB6E9E">
        <w:rPr>
          <w:b/>
          <w:bCs/>
          <w:i/>
          <w:sz w:val="24"/>
          <w:szCs w:val="24"/>
        </w:rPr>
        <w:t>z</w:t>
      </w:r>
      <w:r w:rsidR="00E72778" w:rsidRPr="00BB6E9E">
        <w:rPr>
          <w:b/>
          <w:bCs/>
          <w:i/>
          <w:sz w:val="24"/>
          <w:szCs w:val="24"/>
        </w:rPr>
        <w:t>nj</w:t>
      </w:r>
      <w:proofErr w:type="spellEnd"/>
      <w:r w:rsidR="005621EC" w:rsidRPr="00BB6E9E">
        <w:rPr>
          <w:b/>
          <w:bCs/>
          <w:i/>
          <w:sz w:val="24"/>
          <w:szCs w:val="24"/>
        </w:rPr>
        <w:t xml:space="preserve">. </w:t>
      </w:r>
      <w:r w:rsidR="005621EC" w:rsidRPr="00BB6E9E">
        <w:rPr>
          <w:b/>
          <w:bCs/>
          <w:i/>
          <w:spacing w:val="1"/>
          <w:sz w:val="24"/>
          <w:szCs w:val="24"/>
        </w:rPr>
        <w:t>K</w:t>
      </w:r>
      <w:r w:rsidR="005621EC" w:rsidRPr="00BB6E9E">
        <w:rPr>
          <w:b/>
          <w:bCs/>
          <w:i/>
          <w:sz w:val="24"/>
          <w:szCs w:val="24"/>
        </w:rPr>
        <w:t>r</w:t>
      </w:r>
      <w:r w:rsidR="005621EC" w:rsidRPr="00BB6E9E">
        <w:rPr>
          <w:b/>
          <w:bCs/>
          <w:i/>
          <w:spacing w:val="-1"/>
          <w:sz w:val="24"/>
          <w:szCs w:val="24"/>
        </w:rPr>
        <w:t>ye</w:t>
      </w:r>
      <w:r w:rsidR="005621EC" w:rsidRPr="00BB6E9E">
        <w:rPr>
          <w:b/>
          <w:bCs/>
          <w:i/>
          <w:sz w:val="24"/>
          <w:szCs w:val="24"/>
        </w:rPr>
        <w:t>tar</w:t>
      </w:r>
      <w:r w:rsidR="00E72778" w:rsidRPr="00BB6E9E">
        <w:rPr>
          <w:b/>
          <w:bCs/>
          <w:i/>
          <w:sz w:val="24"/>
          <w:szCs w:val="24"/>
        </w:rPr>
        <w:t>e</w:t>
      </w:r>
      <w:r w:rsidR="005621EC" w:rsidRPr="00BB6E9E">
        <w:rPr>
          <w:b/>
          <w:bCs/>
          <w:i/>
          <w:sz w:val="24"/>
          <w:szCs w:val="24"/>
        </w:rPr>
        <w:t xml:space="preserve"> </w:t>
      </w:r>
      <w:r w:rsidR="00E72778" w:rsidRPr="00BB6E9E">
        <w:rPr>
          <w:b/>
          <w:bCs/>
          <w:i/>
          <w:sz w:val="24"/>
          <w:szCs w:val="24"/>
        </w:rPr>
        <w:t>e</w:t>
      </w:r>
      <w:r w:rsidR="005621EC" w:rsidRPr="00BB6E9E">
        <w:rPr>
          <w:b/>
          <w:bCs/>
          <w:i/>
          <w:sz w:val="24"/>
          <w:szCs w:val="24"/>
        </w:rPr>
        <w:t xml:space="preserve"> Gj</w:t>
      </w:r>
      <w:r w:rsidR="005621EC" w:rsidRPr="00BB6E9E">
        <w:rPr>
          <w:b/>
          <w:bCs/>
          <w:i/>
          <w:spacing w:val="-1"/>
          <w:sz w:val="24"/>
          <w:szCs w:val="24"/>
        </w:rPr>
        <w:t>yk</w:t>
      </w:r>
      <w:r w:rsidR="005621EC" w:rsidRPr="00BB6E9E">
        <w:rPr>
          <w:b/>
          <w:bCs/>
          <w:i/>
          <w:sz w:val="24"/>
          <w:szCs w:val="24"/>
        </w:rPr>
        <w:t>at</w:t>
      </w:r>
      <w:r w:rsidR="005621EC" w:rsidRPr="00BB6E9E">
        <w:rPr>
          <w:b/>
          <w:bCs/>
          <w:i/>
          <w:spacing w:val="-1"/>
          <w:sz w:val="24"/>
          <w:szCs w:val="24"/>
        </w:rPr>
        <w:t>ë</w:t>
      </w:r>
      <w:r w:rsidR="005621EC" w:rsidRPr="00BB6E9E">
        <w:rPr>
          <w:b/>
          <w:bCs/>
          <w:i/>
          <w:sz w:val="24"/>
          <w:szCs w:val="24"/>
        </w:rPr>
        <w:t xml:space="preserve">s </w:t>
      </w:r>
      <w:r w:rsidR="005621EC" w:rsidRPr="00BB6E9E">
        <w:rPr>
          <w:b/>
          <w:bCs/>
          <w:i/>
          <w:spacing w:val="1"/>
          <w:sz w:val="24"/>
          <w:szCs w:val="24"/>
        </w:rPr>
        <w:t>K</w:t>
      </w:r>
      <w:r w:rsidR="005621EC" w:rsidRPr="00BB6E9E">
        <w:rPr>
          <w:b/>
          <w:bCs/>
          <w:i/>
          <w:sz w:val="24"/>
          <w:szCs w:val="24"/>
        </w:rPr>
        <w:t>usht</w:t>
      </w:r>
      <w:r w:rsidR="005621EC" w:rsidRPr="00BB6E9E">
        <w:rPr>
          <w:b/>
          <w:bCs/>
          <w:i/>
          <w:spacing w:val="-1"/>
          <w:sz w:val="24"/>
          <w:szCs w:val="24"/>
        </w:rPr>
        <w:t>e</w:t>
      </w:r>
      <w:r w:rsidR="005621EC" w:rsidRPr="00BB6E9E">
        <w:rPr>
          <w:b/>
          <w:bCs/>
          <w:i/>
          <w:sz w:val="24"/>
          <w:szCs w:val="24"/>
        </w:rPr>
        <w:t>tu</w:t>
      </w:r>
      <w:r w:rsidR="005621EC" w:rsidRPr="00BB6E9E">
        <w:rPr>
          <w:b/>
          <w:bCs/>
          <w:i/>
          <w:spacing w:val="-1"/>
          <w:sz w:val="24"/>
          <w:szCs w:val="24"/>
        </w:rPr>
        <w:t>e</w:t>
      </w:r>
      <w:r w:rsidR="005621EC" w:rsidRPr="00BB6E9E">
        <w:rPr>
          <w:b/>
          <w:bCs/>
          <w:i/>
          <w:sz w:val="24"/>
          <w:szCs w:val="24"/>
        </w:rPr>
        <w:t>s</w:t>
      </w:r>
      <w:r w:rsidR="005621EC" w:rsidRPr="00BB6E9E">
        <w:rPr>
          <w:b/>
          <w:bCs/>
          <w:i/>
          <w:spacing w:val="-1"/>
          <w:sz w:val="24"/>
          <w:szCs w:val="24"/>
        </w:rPr>
        <w:t>e,</w:t>
      </w:r>
    </w:p>
    <w:p w14:paraId="01E15D6B" w14:textId="6202A89E" w:rsidR="00A23E96" w:rsidRPr="00BB6E9E" w:rsidRDefault="005621EC" w:rsidP="00BB6E9E">
      <w:pPr>
        <w:spacing w:line="276" w:lineRule="auto"/>
        <w:ind w:left="120"/>
        <w:rPr>
          <w:b/>
          <w:bCs/>
          <w:sz w:val="24"/>
          <w:szCs w:val="24"/>
        </w:rPr>
      </w:pPr>
      <w:r w:rsidRPr="00BB6E9E">
        <w:rPr>
          <w:b/>
          <w:bCs/>
          <w:i/>
          <w:spacing w:val="1"/>
          <w:sz w:val="24"/>
          <w:szCs w:val="24"/>
        </w:rPr>
        <w:t>T</w:t>
      </w:r>
      <w:r w:rsidRPr="00BB6E9E">
        <w:rPr>
          <w:b/>
          <w:bCs/>
          <w:i/>
          <w:sz w:val="24"/>
          <w:szCs w:val="24"/>
        </w:rPr>
        <w:t>ë</w:t>
      </w:r>
      <w:r w:rsidRPr="00BB6E9E">
        <w:rPr>
          <w:b/>
          <w:bCs/>
          <w:i/>
          <w:spacing w:val="-1"/>
          <w:sz w:val="24"/>
          <w:szCs w:val="24"/>
        </w:rPr>
        <w:t xml:space="preserve"> </w:t>
      </w:r>
      <w:r w:rsidRPr="00BB6E9E">
        <w:rPr>
          <w:b/>
          <w:bCs/>
          <w:i/>
          <w:sz w:val="24"/>
          <w:szCs w:val="24"/>
        </w:rPr>
        <w:t>nd</w:t>
      </w:r>
      <w:r w:rsidRPr="00BB6E9E">
        <w:rPr>
          <w:b/>
          <w:bCs/>
          <w:i/>
          <w:spacing w:val="-1"/>
          <w:sz w:val="24"/>
          <w:szCs w:val="24"/>
        </w:rPr>
        <w:t>e</w:t>
      </w:r>
      <w:r w:rsidRPr="00BB6E9E">
        <w:rPr>
          <w:b/>
          <w:bCs/>
          <w:i/>
          <w:sz w:val="24"/>
          <w:szCs w:val="24"/>
        </w:rPr>
        <w:t xml:space="preserve">ruar </w:t>
      </w:r>
      <w:r w:rsidR="00BA665B" w:rsidRPr="00BB6E9E">
        <w:rPr>
          <w:b/>
          <w:bCs/>
          <w:i/>
          <w:sz w:val="24"/>
          <w:szCs w:val="24"/>
        </w:rPr>
        <w:t>G</w:t>
      </w:r>
      <w:r w:rsidRPr="00BB6E9E">
        <w:rPr>
          <w:b/>
          <w:bCs/>
          <w:i/>
          <w:sz w:val="24"/>
          <w:szCs w:val="24"/>
        </w:rPr>
        <w:t>j</w:t>
      </w:r>
      <w:r w:rsidRPr="00BB6E9E">
        <w:rPr>
          <w:b/>
          <w:bCs/>
          <w:i/>
          <w:spacing w:val="-1"/>
          <w:sz w:val="24"/>
          <w:szCs w:val="24"/>
        </w:rPr>
        <w:t>y</w:t>
      </w:r>
      <w:r w:rsidRPr="00BB6E9E">
        <w:rPr>
          <w:b/>
          <w:bCs/>
          <w:i/>
          <w:sz w:val="24"/>
          <w:szCs w:val="24"/>
        </w:rPr>
        <w:t>qtarë</w:t>
      </w:r>
      <w:r w:rsidRPr="00BB6E9E">
        <w:rPr>
          <w:b/>
          <w:bCs/>
          <w:i/>
          <w:spacing w:val="-1"/>
          <w:sz w:val="24"/>
          <w:szCs w:val="24"/>
        </w:rPr>
        <w:t xml:space="preserve"> </w:t>
      </w:r>
      <w:r w:rsidR="00BA665B" w:rsidRPr="00BB6E9E">
        <w:rPr>
          <w:b/>
          <w:bCs/>
          <w:i/>
          <w:spacing w:val="-1"/>
          <w:sz w:val="24"/>
          <w:szCs w:val="24"/>
        </w:rPr>
        <w:t>të Gjykatës K</w:t>
      </w:r>
      <w:r w:rsidRPr="00BB6E9E">
        <w:rPr>
          <w:b/>
          <w:bCs/>
          <w:i/>
          <w:sz w:val="24"/>
          <w:szCs w:val="24"/>
        </w:rPr>
        <w:t>usht</w:t>
      </w:r>
      <w:r w:rsidRPr="00BB6E9E">
        <w:rPr>
          <w:b/>
          <w:bCs/>
          <w:i/>
          <w:spacing w:val="-1"/>
          <w:sz w:val="24"/>
          <w:szCs w:val="24"/>
        </w:rPr>
        <w:t>e</w:t>
      </w:r>
      <w:r w:rsidRPr="00BB6E9E">
        <w:rPr>
          <w:b/>
          <w:bCs/>
          <w:i/>
          <w:sz w:val="24"/>
          <w:szCs w:val="24"/>
        </w:rPr>
        <w:t>tu</w:t>
      </w:r>
      <w:r w:rsidRPr="00BB6E9E">
        <w:rPr>
          <w:b/>
          <w:bCs/>
          <w:i/>
          <w:spacing w:val="1"/>
          <w:sz w:val="24"/>
          <w:szCs w:val="24"/>
        </w:rPr>
        <w:t>e</w:t>
      </w:r>
      <w:r w:rsidRPr="00BB6E9E">
        <w:rPr>
          <w:b/>
          <w:bCs/>
          <w:i/>
          <w:sz w:val="24"/>
          <w:szCs w:val="24"/>
        </w:rPr>
        <w:t>s,</w:t>
      </w:r>
    </w:p>
    <w:p w14:paraId="01E15D6C" w14:textId="77777777" w:rsidR="00A23E96" w:rsidRPr="00BB6E9E" w:rsidRDefault="00A23E96" w:rsidP="00BB6E9E">
      <w:pPr>
        <w:spacing w:line="276" w:lineRule="auto"/>
        <w:rPr>
          <w:sz w:val="24"/>
          <w:szCs w:val="24"/>
        </w:rPr>
      </w:pPr>
    </w:p>
    <w:p w14:paraId="01E15D6F" w14:textId="72221917" w:rsidR="00A23E96" w:rsidRPr="00BB6E9E" w:rsidRDefault="005621EC" w:rsidP="00BB6E9E">
      <w:pPr>
        <w:spacing w:after="120" w:line="276" w:lineRule="auto"/>
        <w:ind w:left="120" w:right="75"/>
        <w:jc w:val="both"/>
        <w:rPr>
          <w:sz w:val="24"/>
          <w:szCs w:val="24"/>
        </w:rPr>
      </w:pPr>
      <w:r w:rsidRPr="00BB6E9E">
        <w:rPr>
          <w:spacing w:val="1"/>
          <w:sz w:val="24"/>
          <w:szCs w:val="24"/>
        </w:rPr>
        <w:t>P</w:t>
      </w:r>
      <w:r w:rsidRPr="00BB6E9E">
        <w:rPr>
          <w:sz w:val="24"/>
          <w:szCs w:val="24"/>
        </w:rPr>
        <w:t>o</w:t>
      </w:r>
      <w:r w:rsidRPr="00BB6E9E">
        <w:rPr>
          <w:spacing w:val="1"/>
          <w:sz w:val="24"/>
          <w:szCs w:val="24"/>
        </w:rPr>
        <w:t xml:space="preserve"> </w:t>
      </w:r>
      <w:r w:rsidRPr="00BB6E9E">
        <w:rPr>
          <w:sz w:val="24"/>
          <w:szCs w:val="24"/>
        </w:rPr>
        <w:t>ju</w:t>
      </w:r>
      <w:r w:rsidRPr="00BB6E9E">
        <w:rPr>
          <w:spacing w:val="1"/>
          <w:sz w:val="24"/>
          <w:szCs w:val="24"/>
        </w:rPr>
        <w:t xml:space="preserve"> </w:t>
      </w:r>
      <w:r w:rsidRPr="00BB6E9E">
        <w:rPr>
          <w:sz w:val="24"/>
          <w:szCs w:val="24"/>
        </w:rPr>
        <w:t>p</w:t>
      </w:r>
      <w:r w:rsidRPr="00BB6E9E">
        <w:rPr>
          <w:spacing w:val="-1"/>
          <w:sz w:val="24"/>
          <w:szCs w:val="24"/>
        </w:rPr>
        <w:t>ara</w:t>
      </w:r>
      <w:r w:rsidRPr="00BB6E9E">
        <w:rPr>
          <w:sz w:val="24"/>
          <w:szCs w:val="24"/>
        </w:rPr>
        <w:t>q</w:t>
      </w:r>
      <w:r w:rsidRPr="00BB6E9E">
        <w:rPr>
          <w:spacing w:val="-1"/>
          <w:sz w:val="24"/>
          <w:szCs w:val="24"/>
        </w:rPr>
        <w:t>e</w:t>
      </w:r>
      <w:r w:rsidRPr="00BB6E9E">
        <w:rPr>
          <w:sz w:val="24"/>
          <w:szCs w:val="24"/>
        </w:rPr>
        <w:t>sim</w:t>
      </w:r>
      <w:r w:rsidRPr="00BB6E9E">
        <w:rPr>
          <w:spacing w:val="1"/>
          <w:sz w:val="24"/>
          <w:szCs w:val="24"/>
        </w:rPr>
        <w:t xml:space="preserve"> </w:t>
      </w:r>
      <w:r w:rsidRPr="00BB6E9E">
        <w:rPr>
          <w:sz w:val="24"/>
          <w:szCs w:val="24"/>
        </w:rPr>
        <w:t>më pos</w:t>
      </w:r>
      <w:r w:rsidRPr="00BB6E9E">
        <w:rPr>
          <w:spacing w:val="2"/>
          <w:sz w:val="24"/>
          <w:szCs w:val="24"/>
        </w:rPr>
        <w:t>h</w:t>
      </w:r>
      <w:r w:rsidRPr="00BB6E9E">
        <w:rPr>
          <w:sz w:val="24"/>
          <w:szCs w:val="24"/>
        </w:rPr>
        <w:t>të k</w:t>
      </w:r>
      <w:r w:rsidRPr="00BB6E9E">
        <w:rPr>
          <w:spacing w:val="-1"/>
          <w:sz w:val="24"/>
          <w:szCs w:val="24"/>
        </w:rPr>
        <w:t>ër</w:t>
      </w:r>
      <w:r w:rsidRPr="00BB6E9E">
        <w:rPr>
          <w:sz w:val="24"/>
          <w:szCs w:val="24"/>
        </w:rPr>
        <w:t>k</w:t>
      </w:r>
      <w:r w:rsidRPr="00BB6E9E">
        <w:rPr>
          <w:spacing w:val="-1"/>
          <w:sz w:val="24"/>
          <w:szCs w:val="24"/>
        </w:rPr>
        <w:t>e</w:t>
      </w:r>
      <w:r w:rsidRPr="00BB6E9E">
        <w:rPr>
          <w:spacing w:val="3"/>
          <w:sz w:val="24"/>
          <w:szCs w:val="24"/>
        </w:rPr>
        <w:t>s</w:t>
      </w:r>
      <w:r w:rsidRPr="00BB6E9E">
        <w:rPr>
          <w:spacing w:val="-1"/>
          <w:sz w:val="24"/>
          <w:szCs w:val="24"/>
        </w:rPr>
        <w:t>ë</w:t>
      </w:r>
      <w:r w:rsidRPr="00BB6E9E">
        <w:rPr>
          <w:sz w:val="24"/>
          <w:szCs w:val="24"/>
        </w:rPr>
        <w:t>n</w:t>
      </w:r>
      <w:r w:rsidRPr="00BB6E9E">
        <w:rPr>
          <w:spacing w:val="1"/>
          <w:sz w:val="24"/>
          <w:szCs w:val="24"/>
        </w:rPr>
        <w:t xml:space="preserve"> </w:t>
      </w:r>
      <w:r w:rsidRPr="00BB6E9E">
        <w:rPr>
          <w:sz w:val="24"/>
          <w:szCs w:val="24"/>
        </w:rPr>
        <w:t xml:space="preserve">tonë duke </w:t>
      </w:r>
      <w:r w:rsidRPr="00BB6E9E">
        <w:rPr>
          <w:spacing w:val="2"/>
          <w:sz w:val="24"/>
          <w:szCs w:val="24"/>
        </w:rPr>
        <w:t>p</w:t>
      </w:r>
      <w:r w:rsidRPr="00BB6E9E">
        <w:rPr>
          <w:spacing w:val="1"/>
          <w:sz w:val="24"/>
          <w:szCs w:val="24"/>
        </w:rPr>
        <w:t>a</w:t>
      </w:r>
      <w:r w:rsidRPr="00BB6E9E">
        <w:rPr>
          <w:spacing w:val="-1"/>
          <w:sz w:val="24"/>
          <w:szCs w:val="24"/>
        </w:rPr>
        <w:t>ra</w:t>
      </w:r>
      <w:r w:rsidRPr="00BB6E9E">
        <w:rPr>
          <w:sz w:val="24"/>
          <w:szCs w:val="24"/>
        </w:rPr>
        <w:t>sh</w:t>
      </w:r>
      <w:r w:rsidRPr="00BB6E9E">
        <w:rPr>
          <w:spacing w:val="1"/>
          <w:sz w:val="24"/>
          <w:szCs w:val="24"/>
        </w:rPr>
        <w:t>t</w:t>
      </w:r>
      <w:r w:rsidRPr="00BB6E9E">
        <w:rPr>
          <w:spacing w:val="-1"/>
          <w:sz w:val="24"/>
          <w:szCs w:val="24"/>
        </w:rPr>
        <w:t>r</w:t>
      </w:r>
      <w:r w:rsidRPr="00BB6E9E">
        <w:rPr>
          <w:sz w:val="24"/>
          <w:szCs w:val="24"/>
        </w:rPr>
        <w:t>u</w:t>
      </w:r>
      <w:r w:rsidRPr="00BB6E9E">
        <w:rPr>
          <w:spacing w:val="-1"/>
          <w:sz w:val="24"/>
          <w:szCs w:val="24"/>
        </w:rPr>
        <w:t>a</w:t>
      </w:r>
      <w:r w:rsidRPr="00BB6E9E">
        <w:rPr>
          <w:sz w:val="24"/>
          <w:szCs w:val="24"/>
        </w:rPr>
        <w:t>r</w:t>
      </w:r>
      <w:r w:rsidRPr="00BB6E9E">
        <w:rPr>
          <w:spacing w:val="2"/>
          <w:sz w:val="24"/>
          <w:szCs w:val="24"/>
        </w:rPr>
        <w:t xml:space="preserve"> </w:t>
      </w:r>
      <w:r w:rsidRPr="00BB6E9E">
        <w:rPr>
          <w:spacing w:val="-1"/>
          <w:sz w:val="24"/>
          <w:szCs w:val="24"/>
        </w:rPr>
        <w:t>fa</w:t>
      </w:r>
      <w:r w:rsidRPr="00BB6E9E">
        <w:rPr>
          <w:sz w:val="24"/>
          <w:szCs w:val="24"/>
        </w:rPr>
        <w:t>kt</w:t>
      </w:r>
      <w:r w:rsidRPr="00BB6E9E">
        <w:rPr>
          <w:spacing w:val="-1"/>
          <w:sz w:val="24"/>
          <w:szCs w:val="24"/>
        </w:rPr>
        <w:t>e</w:t>
      </w:r>
      <w:r w:rsidRPr="00BB6E9E">
        <w:rPr>
          <w:sz w:val="24"/>
          <w:szCs w:val="24"/>
        </w:rPr>
        <w:t>t</w:t>
      </w:r>
      <w:r w:rsidRPr="00BB6E9E">
        <w:rPr>
          <w:spacing w:val="1"/>
          <w:sz w:val="24"/>
          <w:szCs w:val="24"/>
        </w:rPr>
        <w:t xml:space="preserve"> </w:t>
      </w:r>
      <w:r w:rsidRPr="00BB6E9E">
        <w:rPr>
          <w:sz w:val="24"/>
          <w:szCs w:val="24"/>
        </w:rPr>
        <w:t>d</w:t>
      </w:r>
      <w:r w:rsidRPr="00BB6E9E">
        <w:rPr>
          <w:spacing w:val="2"/>
          <w:sz w:val="24"/>
          <w:szCs w:val="24"/>
        </w:rPr>
        <w:t>h</w:t>
      </w:r>
      <w:r w:rsidRPr="00BB6E9E">
        <w:rPr>
          <w:sz w:val="24"/>
          <w:szCs w:val="24"/>
        </w:rPr>
        <w:t xml:space="preserve">e </w:t>
      </w:r>
      <w:r w:rsidRPr="00BB6E9E">
        <w:rPr>
          <w:spacing w:val="-1"/>
          <w:sz w:val="24"/>
          <w:szCs w:val="24"/>
        </w:rPr>
        <w:t>r</w:t>
      </w:r>
      <w:r w:rsidRPr="00BB6E9E">
        <w:rPr>
          <w:spacing w:val="2"/>
          <w:sz w:val="24"/>
          <w:szCs w:val="24"/>
        </w:rPr>
        <w:t>r</w:t>
      </w:r>
      <w:r w:rsidRPr="00BB6E9E">
        <w:rPr>
          <w:spacing w:val="-1"/>
          <w:sz w:val="24"/>
          <w:szCs w:val="24"/>
        </w:rPr>
        <w:t>e</w:t>
      </w:r>
      <w:r w:rsidRPr="00BB6E9E">
        <w:rPr>
          <w:sz w:val="24"/>
          <w:szCs w:val="24"/>
        </w:rPr>
        <w:t>th</w:t>
      </w:r>
      <w:r w:rsidRPr="00BB6E9E">
        <w:rPr>
          <w:spacing w:val="-1"/>
          <w:sz w:val="24"/>
          <w:szCs w:val="24"/>
        </w:rPr>
        <w:t>a</w:t>
      </w:r>
      <w:r w:rsidRPr="00BB6E9E">
        <w:rPr>
          <w:sz w:val="24"/>
          <w:szCs w:val="24"/>
        </w:rPr>
        <w:t>n</w:t>
      </w:r>
      <w:r w:rsidRPr="00BB6E9E">
        <w:rPr>
          <w:spacing w:val="-1"/>
          <w:sz w:val="24"/>
          <w:szCs w:val="24"/>
        </w:rPr>
        <w:t>a</w:t>
      </w:r>
      <w:r w:rsidRPr="00BB6E9E">
        <w:rPr>
          <w:sz w:val="24"/>
          <w:szCs w:val="24"/>
        </w:rPr>
        <w:t>t,</w:t>
      </w:r>
      <w:r w:rsidRPr="00BB6E9E">
        <w:rPr>
          <w:spacing w:val="1"/>
          <w:sz w:val="24"/>
          <w:szCs w:val="24"/>
        </w:rPr>
        <w:t xml:space="preserve"> </w:t>
      </w:r>
      <w:r w:rsidRPr="00BB6E9E">
        <w:rPr>
          <w:sz w:val="24"/>
          <w:szCs w:val="24"/>
        </w:rPr>
        <w:t>li</w:t>
      </w:r>
      <w:r w:rsidRPr="00BB6E9E">
        <w:rPr>
          <w:spacing w:val="-2"/>
          <w:sz w:val="24"/>
          <w:szCs w:val="24"/>
        </w:rPr>
        <w:t>g</w:t>
      </w:r>
      <w:r w:rsidRPr="00BB6E9E">
        <w:rPr>
          <w:sz w:val="24"/>
          <w:szCs w:val="24"/>
        </w:rPr>
        <w:t>jin p</w:t>
      </w:r>
      <w:r w:rsidRPr="00BB6E9E">
        <w:rPr>
          <w:spacing w:val="-1"/>
          <w:sz w:val="24"/>
          <w:szCs w:val="24"/>
        </w:rPr>
        <w:t>ër</w:t>
      </w:r>
      <w:r w:rsidRPr="00BB6E9E">
        <w:rPr>
          <w:sz w:val="24"/>
          <w:szCs w:val="24"/>
        </w:rPr>
        <w:t>k</w:t>
      </w:r>
      <w:r w:rsidRPr="00BB6E9E">
        <w:rPr>
          <w:spacing w:val="-1"/>
          <w:sz w:val="24"/>
          <w:szCs w:val="24"/>
        </w:rPr>
        <w:t>a</w:t>
      </w:r>
      <w:r w:rsidRPr="00BB6E9E">
        <w:rPr>
          <w:sz w:val="24"/>
          <w:szCs w:val="24"/>
        </w:rPr>
        <w:t>t</w:t>
      </w:r>
      <w:r w:rsidRPr="00BB6E9E">
        <w:rPr>
          <w:spacing w:val="-1"/>
          <w:sz w:val="24"/>
          <w:szCs w:val="24"/>
        </w:rPr>
        <w:t>ë</w:t>
      </w:r>
      <w:r w:rsidRPr="00BB6E9E">
        <w:rPr>
          <w:sz w:val="24"/>
          <w:szCs w:val="24"/>
        </w:rPr>
        <w:t>s,</w:t>
      </w:r>
      <w:r w:rsidRPr="00BB6E9E">
        <w:rPr>
          <w:spacing w:val="2"/>
          <w:sz w:val="24"/>
          <w:szCs w:val="24"/>
        </w:rPr>
        <w:t xml:space="preserve"> </w:t>
      </w:r>
      <w:r w:rsidRPr="00BB6E9E">
        <w:rPr>
          <w:sz w:val="24"/>
          <w:szCs w:val="24"/>
        </w:rPr>
        <w:t>ku</w:t>
      </w:r>
      <w:r w:rsidRPr="00BB6E9E">
        <w:rPr>
          <w:spacing w:val="2"/>
          <w:sz w:val="24"/>
          <w:szCs w:val="24"/>
        </w:rPr>
        <w:t xml:space="preserve"> </w:t>
      </w:r>
      <w:r w:rsidRPr="00BB6E9E">
        <w:rPr>
          <w:sz w:val="24"/>
          <w:szCs w:val="24"/>
        </w:rPr>
        <w:t>j</w:t>
      </w:r>
      <w:r w:rsidRPr="00BB6E9E">
        <w:rPr>
          <w:spacing w:val="-1"/>
          <w:sz w:val="24"/>
          <w:szCs w:val="24"/>
        </w:rPr>
        <w:t>e</w:t>
      </w:r>
      <w:r w:rsidRPr="00BB6E9E">
        <w:rPr>
          <w:sz w:val="24"/>
          <w:szCs w:val="24"/>
        </w:rPr>
        <w:t>mi</w:t>
      </w:r>
      <w:r w:rsidRPr="00BB6E9E">
        <w:rPr>
          <w:spacing w:val="3"/>
          <w:sz w:val="24"/>
          <w:szCs w:val="24"/>
        </w:rPr>
        <w:t xml:space="preserve"> </w:t>
      </w:r>
      <w:r w:rsidRPr="00BB6E9E">
        <w:rPr>
          <w:sz w:val="24"/>
          <w:szCs w:val="24"/>
        </w:rPr>
        <w:t>mb</w:t>
      </w:r>
      <w:r w:rsidRPr="00BB6E9E">
        <w:rPr>
          <w:spacing w:val="-1"/>
          <w:sz w:val="24"/>
          <w:szCs w:val="24"/>
        </w:rPr>
        <w:t>ë</w:t>
      </w:r>
      <w:r w:rsidRPr="00BB6E9E">
        <w:rPr>
          <w:sz w:val="24"/>
          <w:szCs w:val="24"/>
        </w:rPr>
        <w:t>sht</w:t>
      </w:r>
      <w:r w:rsidRPr="00BB6E9E">
        <w:rPr>
          <w:spacing w:val="-1"/>
          <w:sz w:val="24"/>
          <w:szCs w:val="24"/>
        </w:rPr>
        <w:t>e</w:t>
      </w:r>
      <w:r w:rsidRPr="00BB6E9E">
        <w:rPr>
          <w:sz w:val="24"/>
          <w:szCs w:val="24"/>
        </w:rPr>
        <w:t>tu</w:t>
      </w:r>
      <w:r w:rsidRPr="00BB6E9E">
        <w:rPr>
          <w:spacing w:val="-1"/>
          <w:sz w:val="24"/>
          <w:szCs w:val="24"/>
        </w:rPr>
        <w:t>r</w:t>
      </w:r>
      <w:r w:rsidRPr="00BB6E9E">
        <w:rPr>
          <w:sz w:val="24"/>
          <w:szCs w:val="24"/>
        </w:rPr>
        <w:t>,</w:t>
      </w:r>
      <w:r w:rsidRPr="00BB6E9E">
        <w:rPr>
          <w:spacing w:val="2"/>
          <w:sz w:val="24"/>
          <w:szCs w:val="24"/>
        </w:rPr>
        <w:t xml:space="preserve"> </w:t>
      </w:r>
      <w:r w:rsidRPr="00BB6E9E">
        <w:rPr>
          <w:spacing w:val="-1"/>
          <w:sz w:val="24"/>
          <w:szCs w:val="24"/>
        </w:rPr>
        <w:t>a</w:t>
      </w:r>
      <w:r w:rsidRPr="00BB6E9E">
        <w:rPr>
          <w:sz w:val="24"/>
          <w:szCs w:val="24"/>
        </w:rPr>
        <w:t>n</w:t>
      </w:r>
      <w:r w:rsidRPr="00BB6E9E">
        <w:rPr>
          <w:spacing w:val="-1"/>
          <w:sz w:val="24"/>
          <w:szCs w:val="24"/>
        </w:rPr>
        <w:t>a</w:t>
      </w:r>
      <w:r w:rsidRPr="00BB6E9E">
        <w:rPr>
          <w:sz w:val="24"/>
          <w:szCs w:val="24"/>
        </w:rPr>
        <w:t>li</w:t>
      </w:r>
      <w:r w:rsidRPr="00BB6E9E">
        <w:rPr>
          <w:spacing w:val="1"/>
          <w:sz w:val="24"/>
          <w:szCs w:val="24"/>
        </w:rPr>
        <w:t>z</w:t>
      </w:r>
      <w:r w:rsidRPr="00BB6E9E">
        <w:rPr>
          <w:spacing w:val="-1"/>
          <w:sz w:val="24"/>
          <w:szCs w:val="24"/>
        </w:rPr>
        <w:t>ë</w:t>
      </w:r>
      <w:r w:rsidRPr="00BB6E9E">
        <w:rPr>
          <w:sz w:val="24"/>
          <w:szCs w:val="24"/>
        </w:rPr>
        <w:t>n</w:t>
      </w:r>
      <w:r w:rsidRPr="00BB6E9E">
        <w:rPr>
          <w:spacing w:val="2"/>
          <w:sz w:val="24"/>
          <w:szCs w:val="24"/>
        </w:rPr>
        <w:t xml:space="preserve"> </w:t>
      </w:r>
      <w:r w:rsidRPr="00BB6E9E">
        <w:rPr>
          <w:sz w:val="24"/>
          <w:szCs w:val="24"/>
        </w:rPr>
        <w:t>dhe</w:t>
      </w:r>
      <w:r w:rsidRPr="00BB6E9E">
        <w:rPr>
          <w:spacing w:val="1"/>
          <w:sz w:val="24"/>
          <w:szCs w:val="24"/>
        </w:rPr>
        <w:t xml:space="preserve"> </w:t>
      </w:r>
      <w:r w:rsidRPr="00BB6E9E">
        <w:rPr>
          <w:spacing w:val="-1"/>
          <w:sz w:val="24"/>
          <w:szCs w:val="24"/>
        </w:rPr>
        <w:t>ar</w:t>
      </w:r>
      <w:r w:rsidRPr="00BB6E9E">
        <w:rPr>
          <w:spacing w:val="5"/>
          <w:sz w:val="24"/>
          <w:szCs w:val="24"/>
        </w:rPr>
        <w:t>s</w:t>
      </w:r>
      <w:r w:rsidRPr="00BB6E9E">
        <w:rPr>
          <w:spacing w:val="-5"/>
          <w:sz w:val="24"/>
          <w:szCs w:val="24"/>
        </w:rPr>
        <w:t>y</w:t>
      </w:r>
      <w:r w:rsidRPr="00BB6E9E">
        <w:rPr>
          <w:spacing w:val="-1"/>
          <w:sz w:val="24"/>
          <w:szCs w:val="24"/>
        </w:rPr>
        <w:t>e</w:t>
      </w:r>
      <w:r w:rsidRPr="00BB6E9E">
        <w:rPr>
          <w:sz w:val="24"/>
          <w:szCs w:val="24"/>
        </w:rPr>
        <w:t>t</w:t>
      </w:r>
      <w:r w:rsidRPr="00BB6E9E">
        <w:rPr>
          <w:spacing w:val="3"/>
          <w:sz w:val="24"/>
          <w:szCs w:val="24"/>
        </w:rPr>
        <w:t>i</w:t>
      </w:r>
      <w:r w:rsidRPr="00BB6E9E">
        <w:rPr>
          <w:sz w:val="24"/>
          <w:szCs w:val="24"/>
        </w:rPr>
        <w:t>min</w:t>
      </w:r>
      <w:r w:rsidRPr="00BB6E9E">
        <w:rPr>
          <w:spacing w:val="2"/>
          <w:sz w:val="24"/>
          <w:szCs w:val="24"/>
        </w:rPr>
        <w:t xml:space="preserve"> </w:t>
      </w:r>
      <w:r w:rsidRPr="00BB6E9E">
        <w:rPr>
          <w:sz w:val="24"/>
          <w:szCs w:val="24"/>
        </w:rPr>
        <w:t>li</w:t>
      </w:r>
      <w:r w:rsidRPr="00BB6E9E">
        <w:rPr>
          <w:spacing w:val="-2"/>
          <w:sz w:val="24"/>
          <w:szCs w:val="24"/>
        </w:rPr>
        <w:t>g</w:t>
      </w:r>
      <w:r w:rsidRPr="00BB6E9E">
        <w:rPr>
          <w:sz w:val="24"/>
          <w:szCs w:val="24"/>
        </w:rPr>
        <w:t>jo</w:t>
      </w:r>
      <w:r w:rsidRPr="00BB6E9E">
        <w:rPr>
          <w:spacing w:val="-1"/>
          <w:sz w:val="24"/>
          <w:szCs w:val="24"/>
        </w:rPr>
        <w:t>r</w:t>
      </w:r>
      <w:r w:rsidRPr="00BB6E9E">
        <w:rPr>
          <w:sz w:val="24"/>
          <w:szCs w:val="24"/>
        </w:rPr>
        <w:t>,</w:t>
      </w:r>
      <w:r w:rsidRPr="00BB6E9E">
        <w:rPr>
          <w:spacing w:val="2"/>
          <w:sz w:val="24"/>
          <w:szCs w:val="24"/>
        </w:rPr>
        <w:t xml:space="preserve"> </w:t>
      </w:r>
      <w:r w:rsidRPr="00BB6E9E">
        <w:rPr>
          <w:sz w:val="24"/>
          <w:szCs w:val="24"/>
        </w:rPr>
        <w:t>p</w:t>
      </w:r>
      <w:r w:rsidRPr="00BB6E9E">
        <w:rPr>
          <w:spacing w:val="-1"/>
          <w:sz w:val="24"/>
          <w:szCs w:val="24"/>
        </w:rPr>
        <w:t>ë</w:t>
      </w:r>
      <w:r w:rsidRPr="00BB6E9E">
        <w:rPr>
          <w:sz w:val="24"/>
          <w:szCs w:val="24"/>
        </w:rPr>
        <w:t>r</w:t>
      </w:r>
      <w:r w:rsidRPr="00BB6E9E">
        <w:rPr>
          <w:spacing w:val="1"/>
          <w:sz w:val="24"/>
          <w:szCs w:val="24"/>
        </w:rPr>
        <w:t xml:space="preserve"> </w:t>
      </w:r>
      <w:r w:rsidRPr="00BB6E9E">
        <w:rPr>
          <w:sz w:val="24"/>
          <w:szCs w:val="24"/>
        </w:rPr>
        <w:t>të</w:t>
      </w:r>
      <w:r w:rsidRPr="00BB6E9E">
        <w:rPr>
          <w:spacing w:val="1"/>
          <w:sz w:val="24"/>
          <w:szCs w:val="24"/>
        </w:rPr>
        <w:t xml:space="preserve"> </w:t>
      </w:r>
      <w:r w:rsidRPr="00BB6E9E">
        <w:rPr>
          <w:spacing w:val="-1"/>
          <w:sz w:val="24"/>
          <w:szCs w:val="24"/>
        </w:rPr>
        <w:t>arr</w:t>
      </w:r>
      <w:r w:rsidRPr="00BB6E9E">
        <w:rPr>
          <w:sz w:val="24"/>
          <w:szCs w:val="24"/>
        </w:rPr>
        <w:t>itur</w:t>
      </w:r>
      <w:r w:rsidRPr="00BB6E9E">
        <w:rPr>
          <w:spacing w:val="1"/>
          <w:sz w:val="24"/>
          <w:szCs w:val="24"/>
        </w:rPr>
        <w:t xml:space="preserve"> </w:t>
      </w:r>
      <w:r w:rsidRPr="00BB6E9E">
        <w:rPr>
          <w:sz w:val="24"/>
          <w:szCs w:val="24"/>
        </w:rPr>
        <w:t>në</w:t>
      </w:r>
      <w:r w:rsidRPr="00BB6E9E">
        <w:rPr>
          <w:spacing w:val="1"/>
          <w:sz w:val="24"/>
          <w:szCs w:val="24"/>
        </w:rPr>
        <w:t xml:space="preserve"> </w:t>
      </w:r>
      <w:r w:rsidRPr="00BB6E9E">
        <w:rPr>
          <w:sz w:val="24"/>
          <w:szCs w:val="24"/>
        </w:rPr>
        <w:t>konklu</w:t>
      </w:r>
      <w:r w:rsidRPr="00BB6E9E">
        <w:rPr>
          <w:spacing w:val="1"/>
          <w:sz w:val="24"/>
          <w:szCs w:val="24"/>
        </w:rPr>
        <w:t>z</w:t>
      </w:r>
      <w:r w:rsidRPr="00BB6E9E">
        <w:rPr>
          <w:sz w:val="24"/>
          <w:szCs w:val="24"/>
        </w:rPr>
        <w:t>ionin se k</w:t>
      </w:r>
      <w:r w:rsidRPr="00BB6E9E">
        <w:rPr>
          <w:spacing w:val="-1"/>
          <w:sz w:val="24"/>
          <w:szCs w:val="24"/>
        </w:rPr>
        <w:t>ër</w:t>
      </w:r>
      <w:r w:rsidRPr="00BB6E9E">
        <w:rPr>
          <w:sz w:val="24"/>
          <w:szCs w:val="24"/>
        </w:rPr>
        <w:t>k</w:t>
      </w:r>
      <w:r w:rsidRPr="00BB6E9E">
        <w:rPr>
          <w:spacing w:val="-1"/>
          <w:sz w:val="24"/>
          <w:szCs w:val="24"/>
        </w:rPr>
        <w:t>e</w:t>
      </w:r>
      <w:r w:rsidRPr="00BB6E9E">
        <w:rPr>
          <w:sz w:val="24"/>
          <w:szCs w:val="24"/>
        </w:rPr>
        <w:t>sa</w:t>
      </w:r>
      <w:r w:rsidRPr="00BB6E9E">
        <w:rPr>
          <w:spacing w:val="-1"/>
          <w:sz w:val="24"/>
          <w:szCs w:val="24"/>
        </w:rPr>
        <w:t xml:space="preserve"> </w:t>
      </w:r>
      <w:r w:rsidRPr="00BB6E9E">
        <w:rPr>
          <w:sz w:val="24"/>
          <w:szCs w:val="24"/>
        </w:rPr>
        <w:t>to</w:t>
      </w:r>
      <w:r w:rsidRPr="00BB6E9E">
        <w:rPr>
          <w:spacing w:val="2"/>
          <w:sz w:val="24"/>
          <w:szCs w:val="24"/>
        </w:rPr>
        <w:t>n</w:t>
      </w:r>
      <w:r w:rsidRPr="00BB6E9E">
        <w:rPr>
          <w:sz w:val="24"/>
          <w:szCs w:val="24"/>
        </w:rPr>
        <w:t>ë</w:t>
      </w:r>
      <w:r w:rsidRPr="00BB6E9E">
        <w:rPr>
          <w:spacing w:val="-1"/>
          <w:sz w:val="24"/>
          <w:szCs w:val="24"/>
        </w:rPr>
        <w:t xml:space="preserve"> </w:t>
      </w:r>
      <w:r w:rsidRPr="00BB6E9E">
        <w:rPr>
          <w:sz w:val="24"/>
          <w:szCs w:val="24"/>
        </w:rPr>
        <w:t>duh</w:t>
      </w:r>
      <w:r w:rsidRPr="00BB6E9E">
        <w:rPr>
          <w:spacing w:val="-1"/>
          <w:sz w:val="24"/>
          <w:szCs w:val="24"/>
        </w:rPr>
        <w:t>e</w:t>
      </w:r>
      <w:r w:rsidRPr="00BB6E9E">
        <w:rPr>
          <w:sz w:val="24"/>
          <w:szCs w:val="24"/>
        </w:rPr>
        <w:t>t p</w:t>
      </w:r>
      <w:r w:rsidRPr="00BB6E9E">
        <w:rPr>
          <w:spacing w:val="-1"/>
          <w:sz w:val="24"/>
          <w:szCs w:val="24"/>
        </w:rPr>
        <w:t>ra</w:t>
      </w:r>
      <w:r w:rsidRPr="00BB6E9E">
        <w:rPr>
          <w:sz w:val="24"/>
          <w:szCs w:val="24"/>
        </w:rPr>
        <w:t>n</w:t>
      </w:r>
      <w:r w:rsidRPr="00BB6E9E">
        <w:rPr>
          <w:spacing w:val="2"/>
          <w:sz w:val="24"/>
          <w:szCs w:val="24"/>
        </w:rPr>
        <w:t>u</w:t>
      </w:r>
      <w:r w:rsidRPr="00BB6E9E">
        <w:rPr>
          <w:spacing w:val="-1"/>
          <w:sz w:val="24"/>
          <w:szCs w:val="24"/>
        </w:rPr>
        <w:t>ar</w:t>
      </w:r>
      <w:r w:rsidRPr="00BB6E9E">
        <w:rPr>
          <w:sz w:val="24"/>
          <w:szCs w:val="24"/>
        </w:rPr>
        <w:t>.</w:t>
      </w:r>
    </w:p>
    <w:p w14:paraId="01E15D71" w14:textId="52DB041C" w:rsidR="00A23E96" w:rsidRPr="00BB6E9E" w:rsidRDefault="005621EC" w:rsidP="00BB6E9E">
      <w:pPr>
        <w:spacing w:after="120" w:line="276" w:lineRule="auto"/>
        <w:ind w:firstLine="720"/>
        <w:rPr>
          <w:sz w:val="24"/>
          <w:szCs w:val="24"/>
        </w:rPr>
      </w:pPr>
      <w:r w:rsidRPr="00BB6E9E">
        <w:rPr>
          <w:b/>
          <w:sz w:val="24"/>
          <w:szCs w:val="24"/>
        </w:rPr>
        <w:t>I.</w:t>
      </w:r>
      <w:r w:rsidRPr="00BB6E9E">
        <w:rPr>
          <w:b/>
          <w:spacing w:val="26"/>
          <w:sz w:val="24"/>
          <w:szCs w:val="24"/>
        </w:rPr>
        <w:t xml:space="preserve"> </w:t>
      </w:r>
      <w:r w:rsidRPr="00BB6E9E">
        <w:rPr>
          <w:b/>
          <w:spacing w:val="1"/>
          <w:sz w:val="24"/>
          <w:szCs w:val="24"/>
        </w:rPr>
        <w:t>L</w:t>
      </w:r>
      <w:r w:rsidR="00391350" w:rsidRPr="00BB6E9E">
        <w:rPr>
          <w:b/>
          <w:spacing w:val="1"/>
          <w:sz w:val="24"/>
          <w:szCs w:val="24"/>
        </w:rPr>
        <w:t>egjitimiteti.</w:t>
      </w:r>
    </w:p>
    <w:p w14:paraId="0A069005" w14:textId="77777777" w:rsidR="004776E7" w:rsidRPr="00BB6E9E" w:rsidRDefault="00391350" w:rsidP="00BB6E9E">
      <w:pPr>
        <w:spacing w:line="276" w:lineRule="auto"/>
        <w:ind w:left="120" w:right="78" w:firstLine="600"/>
        <w:jc w:val="both"/>
        <w:rPr>
          <w:spacing w:val="14"/>
          <w:sz w:val="24"/>
          <w:szCs w:val="24"/>
        </w:rPr>
      </w:pPr>
      <w:r w:rsidRPr="00BB6E9E">
        <w:rPr>
          <w:sz w:val="24"/>
          <w:szCs w:val="24"/>
        </w:rPr>
        <w:lastRenderedPageBreak/>
        <w:t xml:space="preserve">1. </w:t>
      </w:r>
      <w:r w:rsidR="005621EC" w:rsidRPr="00BB6E9E">
        <w:rPr>
          <w:sz w:val="24"/>
          <w:szCs w:val="24"/>
        </w:rPr>
        <w:t>Unioni</w:t>
      </w:r>
      <w:r w:rsidR="005621EC" w:rsidRPr="00BB6E9E">
        <w:rPr>
          <w:spacing w:val="10"/>
          <w:sz w:val="24"/>
          <w:szCs w:val="24"/>
        </w:rPr>
        <w:t xml:space="preserve"> </w:t>
      </w:r>
      <w:r w:rsidR="005621EC" w:rsidRPr="00BB6E9E">
        <w:rPr>
          <w:sz w:val="24"/>
          <w:szCs w:val="24"/>
        </w:rPr>
        <w:t>i</w:t>
      </w:r>
      <w:r w:rsidR="005621EC" w:rsidRPr="00BB6E9E">
        <w:rPr>
          <w:spacing w:val="10"/>
          <w:sz w:val="24"/>
          <w:szCs w:val="24"/>
        </w:rPr>
        <w:t xml:space="preserve"> </w:t>
      </w:r>
      <w:r w:rsidR="005621EC" w:rsidRPr="00BB6E9E">
        <w:rPr>
          <w:sz w:val="24"/>
          <w:szCs w:val="24"/>
        </w:rPr>
        <w:t>G</w:t>
      </w:r>
      <w:r w:rsidR="005621EC" w:rsidRPr="00BB6E9E">
        <w:rPr>
          <w:spacing w:val="3"/>
          <w:sz w:val="24"/>
          <w:szCs w:val="24"/>
        </w:rPr>
        <w:t>j</w:t>
      </w:r>
      <w:r w:rsidR="005621EC" w:rsidRPr="00BB6E9E">
        <w:rPr>
          <w:spacing w:val="-5"/>
          <w:sz w:val="24"/>
          <w:szCs w:val="24"/>
        </w:rPr>
        <w:t>y</w:t>
      </w:r>
      <w:r w:rsidR="005621EC" w:rsidRPr="00BB6E9E">
        <w:rPr>
          <w:sz w:val="24"/>
          <w:szCs w:val="24"/>
        </w:rPr>
        <w:t>qt</w:t>
      </w:r>
      <w:r w:rsidR="005621EC" w:rsidRPr="00BB6E9E">
        <w:rPr>
          <w:spacing w:val="1"/>
          <w:sz w:val="24"/>
          <w:szCs w:val="24"/>
        </w:rPr>
        <w:t>a</w:t>
      </w:r>
      <w:r w:rsidR="005621EC" w:rsidRPr="00BB6E9E">
        <w:rPr>
          <w:spacing w:val="-1"/>
          <w:sz w:val="24"/>
          <w:szCs w:val="24"/>
        </w:rPr>
        <w:t>rë</w:t>
      </w:r>
      <w:r w:rsidR="005621EC" w:rsidRPr="00BB6E9E">
        <w:rPr>
          <w:spacing w:val="2"/>
          <w:sz w:val="24"/>
          <w:szCs w:val="24"/>
        </w:rPr>
        <w:t>v</w:t>
      </w:r>
      <w:r w:rsidR="005621EC" w:rsidRPr="00BB6E9E">
        <w:rPr>
          <w:sz w:val="24"/>
          <w:szCs w:val="24"/>
        </w:rPr>
        <w:t>e</w:t>
      </w:r>
      <w:r w:rsidR="005621EC" w:rsidRPr="00BB6E9E">
        <w:rPr>
          <w:spacing w:val="9"/>
          <w:sz w:val="24"/>
          <w:szCs w:val="24"/>
        </w:rPr>
        <w:t xml:space="preserve"> </w:t>
      </w:r>
      <w:r w:rsidR="005621EC" w:rsidRPr="00BB6E9E">
        <w:rPr>
          <w:sz w:val="24"/>
          <w:szCs w:val="24"/>
        </w:rPr>
        <w:t>të</w:t>
      </w:r>
      <w:r w:rsidR="005621EC" w:rsidRPr="00BB6E9E">
        <w:rPr>
          <w:spacing w:val="9"/>
          <w:sz w:val="24"/>
          <w:szCs w:val="24"/>
        </w:rPr>
        <w:t xml:space="preserve"> </w:t>
      </w:r>
      <w:r w:rsidR="005621EC" w:rsidRPr="00BB6E9E">
        <w:rPr>
          <w:spacing w:val="3"/>
          <w:sz w:val="24"/>
          <w:szCs w:val="24"/>
        </w:rPr>
        <w:t>S</w:t>
      </w:r>
      <w:r w:rsidR="005621EC" w:rsidRPr="00BB6E9E">
        <w:rPr>
          <w:sz w:val="24"/>
          <w:szCs w:val="24"/>
        </w:rPr>
        <w:t>hqip</w:t>
      </w:r>
      <w:r w:rsidR="005621EC" w:rsidRPr="00BB6E9E">
        <w:rPr>
          <w:spacing w:val="-1"/>
          <w:sz w:val="24"/>
          <w:szCs w:val="24"/>
        </w:rPr>
        <w:t>ër</w:t>
      </w:r>
      <w:r w:rsidR="005621EC" w:rsidRPr="00BB6E9E">
        <w:rPr>
          <w:sz w:val="24"/>
          <w:szCs w:val="24"/>
        </w:rPr>
        <w:t>isë</w:t>
      </w:r>
      <w:r w:rsidR="005621EC" w:rsidRPr="00BB6E9E">
        <w:rPr>
          <w:spacing w:val="9"/>
          <w:sz w:val="24"/>
          <w:szCs w:val="24"/>
        </w:rPr>
        <w:t xml:space="preserve"> </w:t>
      </w:r>
      <w:r w:rsidR="005621EC" w:rsidRPr="00BB6E9E">
        <w:rPr>
          <w:spacing w:val="-1"/>
          <w:sz w:val="24"/>
          <w:szCs w:val="24"/>
        </w:rPr>
        <w:t>(</w:t>
      </w:r>
      <w:r w:rsidR="005621EC" w:rsidRPr="00BB6E9E">
        <w:rPr>
          <w:spacing w:val="2"/>
          <w:sz w:val="24"/>
          <w:szCs w:val="24"/>
        </w:rPr>
        <w:t>U</w:t>
      </w:r>
      <w:r w:rsidR="005621EC" w:rsidRPr="00BB6E9E">
        <w:rPr>
          <w:sz w:val="24"/>
          <w:szCs w:val="24"/>
        </w:rPr>
        <w:t>G</w:t>
      </w:r>
      <w:r w:rsidR="005621EC" w:rsidRPr="00BB6E9E">
        <w:rPr>
          <w:spacing w:val="3"/>
          <w:sz w:val="24"/>
          <w:szCs w:val="24"/>
        </w:rPr>
        <w:t>J</w:t>
      </w:r>
      <w:r w:rsidR="005621EC" w:rsidRPr="00BB6E9E">
        <w:rPr>
          <w:spacing w:val="1"/>
          <w:sz w:val="24"/>
          <w:szCs w:val="24"/>
        </w:rPr>
        <w:t>S</w:t>
      </w:r>
      <w:r w:rsidR="005621EC" w:rsidRPr="00BB6E9E">
        <w:rPr>
          <w:sz w:val="24"/>
          <w:szCs w:val="24"/>
        </w:rPr>
        <w:t>H</w:t>
      </w:r>
      <w:r w:rsidR="005621EC" w:rsidRPr="00BB6E9E">
        <w:rPr>
          <w:spacing w:val="-1"/>
          <w:sz w:val="24"/>
          <w:szCs w:val="24"/>
        </w:rPr>
        <w:t>)</w:t>
      </w:r>
      <w:r w:rsidR="005621EC" w:rsidRPr="00BB6E9E">
        <w:rPr>
          <w:sz w:val="24"/>
          <w:szCs w:val="24"/>
        </w:rPr>
        <w:t>,</w:t>
      </w:r>
      <w:r w:rsidR="005621EC" w:rsidRPr="00BB6E9E">
        <w:rPr>
          <w:spacing w:val="10"/>
          <w:sz w:val="24"/>
          <w:szCs w:val="24"/>
        </w:rPr>
        <w:t xml:space="preserve"> </w:t>
      </w:r>
      <w:r w:rsidR="005621EC" w:rsidRPr="00BB6E9E">
        <w:rPr>
          <w:sz w:val="24"/>
          <w:szCs w:val="24"/>
        </w:rPr>
        <w:t>në</w:t>
      </w:r>
      <w:r w:rsidR="005621EC" w:rsidRPr="00BB6E9E">
        <w:rPr>
          <w:spacing w:val="9"/>
          <w:sz w:val="24"/>
          <w:szCs w:val="24"/>
        </w:rPr>
        <w:t xml:space="preserve"> </w:t>
      </w:r>
      <w:r w:rsidR="005621EC" w:rsidRPr="00BB6E9E">
        <w:rPr>
          <w:spacing w:val="2"/>
          <w:sz w:val="24"/>
          <w:szCs w:val="24"/>
        </w:rPr>
        <w:t>k</w:t>
      </w:r>
      <w:r w:rsidR="005621EC" w:rsidRPr="00BB6E9E">
        <w:rPr>
          <w:sz w:val="24"/>
          <w:szCs w:val="24"/>
        </w:rPr>
        <w:t>uptim</w:t>
      </w:r>
      <w:r w:rsidR="005621EC" w:rsidRPr="00BB6E9E">
        <w:rPr>
          <w:spacing w:val="10"/>
          <w:sz w:val="24"/>
          <w:szCs w:val="24"/>
        </w:rPr>
        <w:t xml:space="preserve"> </w:t>
      </w:r>
      <w:r w:rsidR="005621EC" w:rsidRPr="00BB6E9E">
        <w:rPr>
          <w:sz w:val="24"/>
          <w:szCs w:val="24"/>
        </w:rPr>
        <w:t>të</w:t>
      </w:r>
      <w:r w:rsidR="005621EC" w:rsidRPr="00BB6E9E">
        <w:rPr>
          <w:spacing w:val="9"/>
          <w:sz w:val="24"/>
          <w:szCs w:val="24"/>
        </w:rPr>
        <w:t xml:space="preserve"> </w:t>
      </w:r>
      <w:r w:rsidR="005621EC" w:rsidRPr="00BB6E9E">
        <w:rPr>
          <w:spacing w:val="-1"/>
          <w:sz w:val="24"/>
          <w:szCs w:val="24"/>
        </w:rPr>
        <w:t>rr</w:t>
      </w:r>
      <w:r w:rsidR="005621EC" w:rsidRPr="00BB6E9E">
        <w:rPr>
          <w:spacing w:val="1"/>
          <w:sz w:val="24"/>
          <w:szCs w:val="24"/>
        </w:rPr>
        <w:t>e</w:t>
      </w:r>
      <w:r w:rsidR="005621EC" w:rsidRPr="00BB6E9E">
        <w:rPr>
          <w:spacing w:val="-2"/>
          <w:sz w:val="24"/>
          <w:szCs w:val="24"/>
        </w:rPr>
        <w:t>g</w:t>
      </w:r>
      <w:r w:rsidR="005621EC" w:rsidRPr="00BB6E9E">
        <w:rPr>
          <w:sz w:val="24"/>
          <w:szCs w:val="24"/>
        </w:rPr>
        <w:t>ullimit</w:t>
      </w:r>
      <w:r w:rsidR="005621EC" w:rsidRPr="00BB6E9E">
        <w:rPr>
          <w:spacing w:val="10"/>
          <w:sz w:val="24"/>
          <w:szCs w:val="24"/>
        </w:rPr>
        <w:t xml:space="preserve"> </w:t>
      </w:r>
      <w:r w:rsidR="005621EC" w:rsidRPr="00BB6E9E">
        <w:rPr>
          <w:sz w:val="24"/>
          <w:szCs w:val="24"/>
        </w:rPr>
        <w:t>të</w:t>
      </w:r>
      <w:r w:rsidR="005621EC" w:rsidRPr="00BB6E9E">
        <w:rPr>
          <w:spacing w:val="9"/>
          <w:sz w:val="24"/>
          <w:szCs w:val="24"/>
        </w:rPr>
        <w:t xml:space="preserve"> </w:t>
      </w:r>
      <w:r w:rsidR="005621EC" w:rsidRPr="00BB6E9E">
        <w:rPr>
          <w:sz w:val="24"/>
          <w:szCs w:val="24"/>
        </w:rPr>
        <w:t>p</w:t>
      </w:r>
      <w:r w:rsidR="005621EC" w:rsidRPr="00BB6E9E">
        <w:rPr>
          <w:spacing w:val="1"/>
          <w:sz w:val="24"/>
          <w:szCs w:val="24"/>
        </w:rPr>
        <w:t>a</w:t>
      </w:r>
      <w:r w:rsidR="005621EC" w:rsidRPr="00BB6E9E">
        <w:rPr>
          <w:spacing w:val="-1"/>
          <w:sz w:val="24"/>
          <w:szCs w:val="24"/>
        </w:rPr>
        <w:t>ra</w:t>
      </w:r>
      <w:r w:rsidR="005621EC" w:rsidRPr="00BB6E9E">
        <w:rPr>
          <w:sz w:val="24"/>
          <w:szCs w:val="24"/>
        </w:rPr>
        <w:t>shiku</w:t>
      </w:r>
      <w:r w:rsidR="005621EC" w:rsidRPr="00BB6E9E">
        <w:rPr>
          <w:spacing w:val="-1"/>
          <w:sz w:val="24"/>
          <w:szCs w:val="24"/>
        </w:rPr>
        <w:t>a</w:t>
      </w:r>
      <w:r w:rsidR="005621EC" w:rsidRPr="00BB6E9E">
        <w:rPr>
          <w:sz w:val="24"/>
          <w:szCs w:val="24"/>
        </w:rPr>
        <w:t>r</w:t>
      </w:r>
      <w:r w:rsidR="005621EC" w:rsidRPr="00BB6E9E">
        <w:rPr>
          <w:spacing w:val="9"/>
          <w:sz w:val="24"/>
          <w:szCs w:val="24"/>
        </w:rPr>
        <w:t xml:space="preserve"> </w:t>
      </w:r>
      <w:r w:rsidR="005621EC" w:rsidRPr="00BB6E9E">
        <w:rPr>
          <w:spacing w:val="2"/>
          <w:sz w:val="24"/>
          <w:szCs w:val="24"/>
        </w:rPr>
        <w:t>n</w:t>
      </w:r>
      <w:r w:rsidR="005621EC" w:rsidRPr="00BB6E9E">
        <w:rPr>
          <w:sz w:val="24"/>
          <w:szCs w:val="24"/>
        </w:rPr>
        <w:t>ga</w:t>
      </w:r>
      <w:r w:rsidR="005621EC" w:rsidRPr="00BB6E9E">
        <w:rPr>
          <w:spacing w:val="9"/>
          <w:sz w:val="24"/>
          <w:szCs w:val="24"/>
        </w:rPr>
        <w:t xml:space="preserve"> </w:t>
      </w:r>
      <w:r w:rsidR="005621EC" w:rsidRPr="00BB6E9E">
        <w:rPr>
          <w:spacing w:val="2"/>
          <w:sz w:val="24"/>
          <w:szCs w:val="24"/>
        </w:rPr>
        <w:t>n</w:t>
      </w:r>
      <w:r w:rsidR="005621EC" w:rsidRPr="00BB6E9E">
        <w:rPr>
          <w:spacing w:val="-1"/>
          <w:sz w:val="24"/>
          <w:szCs w:val="24"/>
        </w:rPr>
        <w:t>e</w:t>
      </w:r>
      <w:r w:rsidR="005621EC" w:rsidRPr="00BB6E9E">
        <w:rPr>
          <w:sz w:val="24"/>
          <w:szCs w:val="24"/>
        </w:rPr>
        <w:t>ni</w:t>
      </w:r>
      <w:r w:rsidRPr="00BB6E9E">
        <w:rPr>
          <w:sz w:val="24"/>
          <w:szCs w:val="24"/>
        </w:rPr>
        <w:t xml:space="preserve"> </w:t>
      </w:r>
      <w:r w:rsidR="005621EC" w:rsidRPr="00BB6E9E">
        <w:rPr>
          <w:sz w:val="24"/>
          <w:szCs w:val="24"/>
        </w:rPr>
        <w:t>134,</w:t>
      </w:r>
      <w:r w:rsidR="005621EC" w:rsidRPr="00BB6E9E">
        <w:rPr>
          <w:spacing w:val="10"/>
          <w:sz w:val="24"/>
          <w:szCs w:val="24"/>
        </w:rPr>
        <w:t xml:space="preserve"> </w:t>
      </w:r>
      <w:r w:rsidR="005621EC" w:rsidRPr="00BB6E9E">
        <w:rPr>
          <w:sz w:val="24"/>
          <w:szCs w:val="24"/>
        </w:rPr>
        <w:t>pika</w:t>
      </w:r>
      <w:r w:rsidR="005621EC" w:rsidRPr="00BB6E9E">
        <w:rPr>
          <w:spacing w:val="9"/>
          <w:sz w:val="24"/>
          <w:szCs w:val="24"/>
        </w:rPr>
        <w:t xml:space="preserve"> </w:t>
      </w:r>
      <w:r w:rsidR="005621EC" w:rsidRPr="00BB6E9E">
        <w:rPr>
          <w:sz w:val="24"/>
          <w:szCs w:val="24"/>
        </w:rPr>
        <w:t>1,</w:t>
      </w:r>
      <w:r w:rsidR="005621EC" w:rsidRPr="00BB6E9E">
        <w:rPr>
          <w:spacing w:val="10"/>
          <w:sz w:val="24"/>
          <w:szCs w:val="24"/>
        </w:rPr>
        <w:t xml:space="preserve"> </w:t>
      </w:r>
      <w:r w:rsidR="005621EC" w:rsidRPr="00BB6E9E">
        <w:rPr>
          <w:sz w:val="24"/>
          <w:szCs w:val="24"/>
        </w:rPr>
        <w:t>shk</w:t>
      </w:r>
      <w:r w:rsidR="005621EC" w:rsidRPr="00BB6E9E">
        <w:rPr>
          <w:spacing w:val="-1"/>
          <w:sz w:val="24"/>
          <w:szCs w:val="24"/>
        </w:rPr>
        <w:t>r</w:t>
      </w:r>
      <w:r w:rsidR="005621EC" w:rsidRPr="00BB6E9E">
        <w:rPr>
          <w:sz w:val="24"/>
          <w:szCs w:val="24"/>
        </w:rPr>
        <w:t>onja</w:t>
      </w:r>
      <w:r w:rsidR="005621EC" w:rsidRPr="00BB6E9E">
        <w:rPr>
          <w:spacing w:val="11"/>
          <w:sz w:val="24"/>
          <w:szCs w:val="24"/>
        </w:rPr>
        <w:t xml:space="preserve"> </w:t>
      </w:r>
      <w:r w:rsidR="005621EC" w:rsidRPr="00BB6E9E">
        <w:rPr>
          <w:spacing w:val="-1"/>
          <w:sz w:val="24"/>
          <w:szCs w:val="24"/>
        </w:rPr>
        <w:t>“</w:t>
      </w:r>
      <w:r w:rsidR="005621EC" w:rsidRPr="00BB6E9E">
        <w:rPr>
          <w:sz w:val="24"/>
          <w:szCs w:val="24"/>
        </w:rPr>
        <w:t>h”</w:t>
      </w:r>
      <w:r w:rsidR="005621EC" w:rsidRPr="00BB6E9E">
        <w:rPr>
          <w:spacing w:val="11"/>
          <w:sz w:val="24"/>
          <w:szCs w:val="24"/>
        </w:rPr>
        <w:t xml:space="preserve"> </w:t>
      </w:r>
      <w:r w:rsidR="005621EC" w:rsidRPr="00BB6E9E">
        <w:rPr>
          <w:sz w:val="24"/>
          <w:szCs w:val="24"/>
        </w:rPr>
        <w:t>e</w:t>
      </w:r>
      <w:r w:rsidR="005621EC" w:rsidRPr="00BB6E9E">
        <w:rPr>
          <w:spacing w:val="9"/>
          <w:sz w:val="24"/>
          <w:szCs w:val="24"/>
        </w:rPr>
        <w:t xml:space="preserve"> </w:t>
      </w:r>
      <w:r w:rsidR="005621EC" w:rsidRPr="00BB6E9E">
        <w:rPr>
          <w:sz w:val="24"/>
          <w:szCs w:val="24"/>
        </w:rPr>
        <w:t>Kusht</w:t>
      </w:r>
      <w:r w:rsidR="005621EC" w:rsidRPr="00BB6E9E">
        <w:rPr>
          <w:spacing w:val="-1"/>
          <w:sz w:val="24"/>
          <w:szCs w:val="24"/>
        </w:rPr>
        <w:t>e</w:t>
      </w:r>
      <w:r w:rsidR="005621EC" w:rsidRPr="00BB6E9E">
        <w:rPr>
          <w:sz w:val="24"/>
          <w:szCs w:val="24"/>
        </w:rPr>
        <w:t>tut</w:t>
      </w:r>
      <w:r w:rsidR="005621EC" w:rsidRPr="00BB6E9E">
        <w:rPr>
          <w:spacing w:val="-1"/>
          <w:sz w:val="24"/>
          <w:szCs w:val="24"/>
        </w:rPr>
        <w:t>ë</w:t>
      </w:r>
      <w:r w:rsidR="005621EC" w:rsidRPr="00BB6E9E">
        <w:rPr>
          <w:sz w:val="24"/>
          <w:szCs w:val="24"/>
        </w:rPr>
        <w:t>s</w:t>
      </w:r>
      <w:r w:rsidR="005621EC" w:rsidRPr="00BB6E9E">
        <w:rPr>
          <w:spacing w:val="10"/>
          <w:sz w:val="24"/>
          <w:szCs w:val="24"/>
        </w:rPr>
        <w:t xml:space="preserve"> </w:t>
      </w:r>
      <w:r w:rsidR="005621EC" w:rsidRPr="00BB6E9E">
        <w:rPr>
          <w:sz w:val="24"/>
          <w:szCs w:val="24"/>
        </w:rPr>
        <w:t>d</w:t>
      </w:r>
      <w:r w:rsidR="005621EC" w:rsidRPr="00BB6E9E">
        <w:rPr>
          <w:spacing w:val="2"/>
          <w:sz w:val="24"/>
          <w:szCs w:val="24"/>
        </w:rPr>
        <w:t>h</w:t>
      </w:r>
      <w:r w:rsidR="005621EC" w:rsidRPr="00BB6E9E">
        <w:rPr>
          <w:sz w:val="24"/>
          <w:szCs w:val="24"/>
        </w:rPr>
        <w:t>e</w:t>
      </w:r>
      <w:r w:rsidR="005621EC" w:rsidRPr="00BB6E9E">
        <w:rPr>
          <w:spacing w:val="9"/>
          <w:sz w:val="24"/>
          <w:szCs w:val="24"/>
        </w:rPr>
        <w:t xml:space="preserve"> </w:t>
      </w:r>
      <w:r w:rsidR="005621EC" w:rsidRPr="00BB6E9E">
        <w:rPr>
          <w:sz w:val="24"/>
          <w:szCs w:val="24"/>
        </w:rPr>
        <w:t>n</w:t>
      </w:r>
      <w:r w:rsidR="005621EC" w:rsidRPr="00BB6E9E">
        <w:rPr>
          <w:spacing w:val="-1"/>
          <w:sz w:val="24"/>
          <w:szCs w:val="24"/>
        </w:rPr>
        <w:t>e</w:t>
      </w:r>
      <w:r w:rsidR="005621EC" w:rsidRPr="00BB6E9E">
        <w:rPr>
          <w:sz w:val="24"/>
          <w:szCs w:val="24"/>
        </w:rPr>
        <w:t>ni</w:t>
      </w:r>
      <w:r w:rsidR="005621EC" w:rsidRPr="00BB6E9E">
        <w:rPr>
          <w:spacing w:val="12"/>
          <w:sz w:val="24"/>
          <w:szCs w:val="24"/>
        </w:rPr>
        <w:t xml:space="preserve"> </w:t>
      </w:r>
      <w:r w:rsidR="005621EC" w:rsidRPr="00BB6E9E">
        <w:rPr>
          <w:sz w:val="24"/>
          <w:szCs w:val="24"/>
        </w:rPr>
        <w:t>49,</w:t>
      </w:r>
      <w:r w:rsidR="005621EC" w:rsidRPr="00BB6E9E">
        <w:rPr>
          <w:spacing w:val="10"/>
          <w:sz w:val="24"/>
          <w:szCs w:val="24"/>
        </w:rPr>
        <w:t xml:space="preserve"> </w:t>
      </w:r>
      <w:r w:rsidR="005621EC" w:rsidRPr="00BB6E9E">
        <w:rPr>
          <w:sz w:val="24"/>
          <w:szCs w:val="24"/>
        </w:rPr>
        <w:t>pika</w:t>
      </w:r>
      <w:r w:rsidR="005621EC" w:rsidRPr="00BB6E9E">
        <w:rPr>
          <w:spacing w:val="9"/>
          <w:sz w:val="24"/>
          <w:szCs w:val="24"/>
        </w:rPr>
        <w:t xml:space="preserve"> </w:t>
      </w:r>
      <w:r w:rsidR="005621EC" w:rsidRPr="00BB6E9E">
        <w:rPr>
          <w:sz w:val="24"/>
          <w:szCs w:val="24"/>
        </w:rPr>
        <w:t>2</w:t>
      </w:r>
      <w:r w:rsidR="005621EC" w:rsidRPr="00BB6E9E">
        <w:rPr>
          <w:spacing w:val="12"/>
          <w:sz w:val="24"/>
          <w:szCs w:val="24"/>
        </w:rPr>
        <w:t xml:space="preserve"> </w:t>
      </w:r>
      <w:proofErr w:type="spellStart"/>
      <w:r w:rsidR="005621EC" w:rsidRPr="00BB6E9E">
        <w:rPr>
          <w:spacing w:val="-2"/>
          <w:sz w:val="24"/>
          <w:szCs w:val="24"/>
        </w:rPr>
        <w:t>g</w:t>
      </w:r>
      <w:r w:rsidR="005621EC" w:rsidRPr="00BB6E9E">
        <w:rPr>
          <w:spacing w:val="1"/>
          <w:sz w:val="24"/>
          <w:szCs w:val="24"/>
        </w:rPr>
        <w:t>ë</w:t>
      </w:r>
      <w:r w:rsidR="005621EC" w:rsidRPr="00BB6E9E">
        <w:rPr>
          <w:spacing w:val="-1"/>
          <w:sz w:val="24"/>
          <w:szCs w:val="24"/>
        </w:rPr>
        <w:t>r</w:t>
      </w:r>
      <w:r w:rsidR="005621EC" w:rsidRPr="00BB6E9E">
        <w:rPr>
          <w:sz w:val="24"/>
          <w:szCs w:val="24"/>
        </w:rPr>
        <w:t>ma</w:t>
      </w:r>
      <w:proofErr w:type="spellEnd"/>
      <w:r w:rsidR="005621EC" w:rsidRPr="00BB6E9E">
        <w:rPr>
          <w:spacing w:val="9"/>
          <w:sz w:val="24"/>
          <w:szCs w:val="24"/>
        </w:rPr>
        <w:t xml:space="preserve"> </w:t>
      </w:r>
      <w:r w:rsidR="005621EC" w:rsidRPr="00BB6E9E">
        <w:rPr>
          <w:spacing w:val="-1"/>
          <w:sz w:val="24"/>
          <w:szCs w:val="24"/>
        </w:rPr>
        <w:t>“</w:t>
      </w:r>
      <w:r w:rsidR="005621EC" w:rsidRPr="00BB6E9E">
        <w:rPr>
          <w:spacing w:val="2"/>
          <w:sz w:val="24"/>
          <w:szCs w:val="24"/>
        </w:rPr>
        <w:t>d</w:t>
      </w:r>
      <w:r w:rsidR="005621EC" w:rsidRPr="00BB6E9E">
        <w:rPr>
          <w:sz w:val="24"/>
          <w:szCs w:val="24"/>
        </w:rPr>
        <w:t>”</w:t>
      </w:r>
      <w:r w:rsidR="005621EC" w:rsidRPr="00BB6E9E">
        <w:rPr>
          <w:spacing w:val="9"/>
          <w:sz w:val="24"/>
          <w:szCs w:val="24"/>
        </w:rPr>
        <w:t xml:space="preserve"> </w:t>
      </w:r>
      <w:r w:rsidR="005621EC" w:rsidRPr="00BB6E9E">
        <w:rPr>
          <w:sz w:val="24"/>
          <w:szCs w:val="24"/>
        </w:rPr>
        <w:t>të</w:t>
      </w:r>
      <w:r w:rsidR="005621EC" w:rsidRPr="00BB6E9E">
        <w:rPr>
          <w:spacing w:val="9"/>
          <w:sz w:val="24"/>
          <w:szCs w:val="24"/>
        </w:rPr>
        <w:t xml:space="preserve"> </w:t>
      </w:r>
      <w:r w:rsidR="005621EC" w:rsidRPr="00BB6E9E">
        <w:rPr>
          <w:spacing w:val="3"/>
          <w:sz w:val="24"/>
          <w:szCs w:val="24"/>
        </w:rPr>
        <w:t>l</w:t>
      </w:r>
      <w:r w:rsidR="005621EC" w:rsidRPr="00BB6E9E">
        <w:rPr>
          <w:sz w:val="24"/>
          <w:szCs w:val="24"/>
        </w:rPr>
        <w:t>i</w:t>
      </w:r>
      <w:r w:rsidR="005621EC" w:rsidRPr="00BB6E9E">
        <w:rPr>
          <w:spacing w:val="-2"/>
          <w:sz w:val="24"/>
          <w:szCs w:val="24"/>
        </w:rPr>
        <w:t>g</w:t>
      </w:r>
      <w:r w:rsidR="005621EC" w:rsidRPr="00BB6E9E">
        <w:rPr>
          <w:sz w:val="24"/>
          <w:szCs w:val="24"/>
        </w:rPr>
        <w:t>jit</w:t>
      </w:r>
      <w:r w:rsidR="005621EC" w:rsidRPr="00BB6E9E">
        <w:rPr>
          <w:spacing w:val="10"/>
          <w:sz w:val="24"/>
          <w:szCs w:val="24"/>
        </w:rPr>
        <w:t xml:space="preserve"> </w:t>
      </w:r>
      <w:r w:rsidR="005621EC" w:rsidRPr="00BB6E9E">
        <w:rPr>
          <w:sz w:val="24"/>
          <w:szCs w:val="24"/>
        </w:rPr>
        <w:t>n</w:t>
      </w:r>
      <w:r w:rsidR="005621EC" w:rsidRPr="00BB6E9E">
        <w:rPr>
          <w:spacing w:val="-1"/>
          <w:sz w:val="24"/>
          <w:szCs w:val="24"/>
        </w:rPr>
        <w:t>r</w:t>
      </w:r>
      <w:r w:rsidR="005621EC" w:rsidRPr="00BB6E9E">
        <w:rPr>
          <w:sz w:val="24"/>
          <w:szCs w:val="24"/>
        </w:rPr>
        <w:t>.</w:t>
      </w:r>
      <w:r w:rsidR="005621EC" w:rsidRPr="00BB6E9E">
        <w:rPr>
          <w:spacing w:val="10"/>
          <w:sz w:val="24"/>
          <w:szCs w:val="24"/>
        </w:rPr>
        <w:t xml:space="preserve"> </w:t>
      </w:r>
      <w:r w:rsidR="005621EC" w:rsidRPr="00BB6E9E">
        <w:rPr>
          <w:sz w:val="24"/>
          <w:szCs w:val="24"/>
        </w:rPr>
        <w:t>8577,</w:t>
      </w:r>
      <w:r w:rsidR="005621EC" w:rsidRPr="00BB6E9E">
        <w:rPr>
          <w:spacing w:val="10"/>
          <w:sz w:val="24"/>
          <w:szCs w:val="24"/>
        </w:rPr>
        <w:t xml:space="preserve"> </w:t>
      </w:r>
      <w:r w:rsidRPr="00BB6E9E">
        <w:rPr>
          <w:spacing w:val="2"/>
          <w:sz w:val="24"/>
          <w:szCs w:val="24"/>
        </w:rPr>
        <w:t>date</w:t>
      </w:r>
      <w:r w:rsidRPr="00BB6E9E">
        <w:rPr>
          <w:sz w:val="24"/>
          <w:szCs w:val="24"/>
        </w:rPr>
        <w:t xml:space="preserve"> </w:t>
      </w:r>
      <w:r w:rsidR="005621EC" w:rsidRPr="00BB6E9E">
        <w:rPr>
          <w:sz w:val="24"/>
          <w:szCs w:val="24"/>
        </w:rPr>
        <w:t>10.2.2000</w:t>
      </w:r>
      <w:r w:rsidR="005621EC" w:rsidRPr="00BB6E9E">
        <w:rPr>
          <w:spacing w:val="2"/>
          <w:sz w:val="24"/>
          <w:szCs w:val="24"/>
        </w:rPr>
        <w:t xml:space="preserve"> </w:t>
      </w:r>
      <w:r w:rsidR="005621EC" w:rsidRPr="00BB6E9E">
        <w:rPr>
          <w:spacing w:val="-1"/>
          <w:sz w:val="24"/>
          <w:szCs w:val="24"/>
        </w:rPr>
        <w:t>“</w:t>
      </w:r>
      <w:r w:rsidR="005621EC" w:rsidRPr="00BB6E9E">
        <w:rPr>
          <w:i/>
          <w:iCs/>
          <w:spacing w:val="1"/>
          <w:sz w:val="24"/>
          <w:szCs w:val="24"/>
        </w:rPr>
        <w:t>P</w:t>
      </w:r>
      <w:r w:rsidR="005621EC" w:rsidRPr="00BB6E9E">
        <w:rPr>
          <w:i/>
          <w:iCs/>
          <w:spacing w:val="-1"/>
          <w:sz w:val="24"/>
          <w:szCs w:val="24"/>
        </w:rPr>
        <w:t>ë</w:t>
      </w:r>
      <w:r w:rsidR="005621EC" w:rsidRPr="00BB6E9E">
        <w:rPr>
          <w:i/>
          <w:iCs/>
          <w:sz w:val="24"/>
          <w:szCs w:val="24"/>
        </w:rPr>
        <w:t>r</w:t>
      </w:r>
      <w:r w:rsidR="005621EC" w:rsidRPr="00BB6E9E">
        <w:rPr>
          <w:i/>
          <w:iCs/>
          <w:spacing w:val="1"/>
          <w:sz w:val="24"/>
          <w:szCs w:val="24"/>
        </w:rPr>
        <w:t xml:space="preserve"> </w:t>
      </w:r>
      <w:r w:rsidR="005621EC" w:rsidRPr="00BB6E9E">
        <w:rPr>
          <w:i/>
          <w:iCs/>
          <w:sz w:val="24"/>
          <w:szCs w:val="24"/>
        </w:rPr>
        <w:t>o</w:t>
      </w:r>
      <w:r w:rsidR="005621EC" w:rsidRPr="00BB6E9E">
        <w:rPr>
          <w:i/>
          <w:iCs/>
          <w:spacing w:val="2"/>
          <w:sz w:val="24"/>
          <w:szCs w:val="24"/>
        </w:rPr>
        <w:t>r</w:t>
      </w:r>
      <w:r w:rsidR="005621EC" w:rsidRPr="00BB6E9E">
        <w:rPr>
          <w:i/>
          <w:iCs/>
          <w:spacing w:val="-2"/>
          <w:sz w:val="24"/>
          <w:szCs w:val="24"/>
        </w:rPr>
        <w:t>g</w:t>
      </w:r>
      <w:r w:rsidR="005621EC" w:rsidRPr="00BB6E9E">
        <w:rPr>
          <w:i/>
          <w:iCs/>
          <w:spacing w:val="-1"/>
          <w:sz w:val="24"/>
          <w:szCs w:val="24"/>
        </w:rPr>
        <w:t>a</w:t>
      </w:r>
      <w:r w:rsidR="005621EC" w:rsidRPr="00BB6E9E">
        <w:rPr>
          <w:i/>
          <w:iCs/>
          <w:sz w:val="24"/>
          <w:szCs w:val="24"/>
        </w:rPr>
        <w:t>ni</w:t>
      </w:r>
      <w:r w:rsidR="005621EC" w:rsidRPr="00BB6E9E">
        <w:rPr>
          <w:i/>
          <w:iCs/>
          <w:spacing w:val="1"/>
          <w:sz w:val="24"/>
          <w:szCs w:val="24"/>
        </w:rPr>
        <w:t>z</w:t>
      </w:r>
      <w:r w:rsidR="005621EC" w:rsidRPr="00BB6E9E">
        <w:rPr>
          <w:i/>
          <w:iCs/>
          <w:sz w:val="24"/>
          <w:szCs w:val="24"/>
        </w:rPr>
        <w:t>imin</w:t>
      </w:r>
      <w:r w:rsidR="005621EC" w:rsidRPr="00BB6E9E">
        <w:rPr>
          <w:i/>
          <w:iCs/>
          <w:spacing w:val="2"/>
          <w:sz w:val="24"/>
          <w:szCs w:val="24"/>
        </w:rPr>
        <w:t xml:space="preserve"> </w:t>
      </w:r>
      <w:r w:rsidR="005621EC" w:rsidRPr="00BB6E9E">
        <w:rPr>
          <w:i/>
          <w:iCs/>
          <w:sz w:val="24"/>
          <w:szCs w:val="24"/>
        </w:rPr>
        <w:t>dhe</w:t>
      </w:r>
      <w:r w:rsidR="005621EC" w:rsidRPr="00BB6E9E">
        <w:rPr>
          <w:i/>
          <w:iCs/>
          <w:spacing w:val="1"/>
          <w:sz w:val="24"/>
          <w:szCs w:val="24"/>
        </w:rPr>
        <w:t xml:space="preserve"> </w:t>
      </w:r>
      <w:r w:rsidR="005621EC" w:rsidRPr="00BB6E9E">
        <w:rPr>
          <w:i/>
          <w:iCs/>
          <w:spacing w:val="-1"/>
          <w:sz w:val="24"/>
          <w:szCs w:val="24"/>
        </w:rPr>
        <w:t>f</w:t>
      </w:r>
      <w:r w:rsidR="005621EC" w:rsidRPr="00BB6E9E">
        <w:rPr>
          <w:i/>
          <w:iCs/>
          <w:sz w:val="24"/>
          <w:szCs w:val="24"/>
        </w:rPr>
        <w:t>unksionimin e</w:t>
      </w:r>
      <w:r w:rsidR="005621EC" w:rsidRPr="00BB6E9E">
        <w:rPr>
          <w:i/>
          <w:iCs/>
          <w:spacing w:val="1"/>
          <w:sz w:val="24"/>
          <w:szCs w:val="24"/>
        </w:rPr>
        <w:t xml:space="preserve"> </w:t>
      </w:r>
      <w:r w:rsidR="005621EC" w:rsidRPr="00BB6E9E">
        <w:rPr>
          <w:i/>
          <w:iCs/>
          <w:sz w:val="24"/>
          <w:szCs w:val="24"/>
        </w:rPr>
        <w:t>G</w:t>
      </w:r>
      <w:r w:rsidR="005621EC" w:rsidRPr="00BB6E9E">
        <w:rPr>
          <w:i/>
          <w:iCs/>
          <w:spacing w:val="3"/>
          <w:sz w:val="24"/>
          <w:szCs w:val="24"/>
        </w:rPr>
        <w:t>j</w:t>
      </w:r>
      <w:r w:rsidR="005621EC" w:rsidRPr="00BB6E9E">
        <w:rPr>
          <w:i/>
          <w:iCs/>
          <w:spacing w:val="-5"/>
          <w:sz w:val="24"/>
          <w:szCs w:val="24"/>
        </w:rPr>
        <w:t>y</w:t>
      </w:r>
      <w:r w:rsidR="005621EC" w:rsidRPr="00BB6E9E">
        <w:rPr>
          <w:i/>
          <w:iCs/>
          <w:spacing w:val="2"/>
          <w:sz w:val="24"/>
          <w:szCs w:val="24"/>
        </w:rPr>
        <w:t>k</w:t>
      </w:r>
      <w:r w:rsidR="005621EC" w:rsidRPr="00BB6E9E">
        <w:rPr>
          <w:i/>
          <w:iCs/>
          <w:spacing w:val="-1"/>
          <w:sz w:val="24"/>
          <w:szCs w:val="24"/>
        </w:rPr>
        <w:t>a</w:t>
      </w:r>
      <w:r w:rsidR="005621EC" w:rsidRPr="00BB6E9E">
        <w:rPr>
          <w:i/>
          <w:iCs/>
          <w:sz w:val="24"/>
          <w:szCs w:val="24"/>
        </w:rPr>
        <w:t>t</w:t>
      </w:r>
      <w:r w:rsidR="005621EC" w:rsidRPr="00BB6E9E">
        <w:rPr>
          <w:i/>
          <w:iCs/>
          <w:spacing w:val="-1"/>
          <w:sz w:val="24"/>
          <w:szCs w:val="24"/>
        </w:rPr>
        <w:t>ë</w:t>
      </w:r>
      <w:r w:rsidR="005621EC" w:rsidRPr="00BB6E9E">
        <w:rPr>
          <w:i/>
          <w:iCs/>
          <w:sz w:val="24"/>
          <w:szCs w:val="24"/>
        </w:rPr>
        <w:t>s</w:t>
      </w:r>
      <w:r w:rsidR="005621EC" w:rsidRPr="00BB6E9E">
        <w:rPr>
          <w:i/>
          <w:iCs/>
          <w:spacing w:val="2"/>
          <w:sz w:val="24"/>
          <w:szCs w:val="24"/>
        </w:rPr>
        <w:t xml:space="preserve"> </w:t>
      </w:r>
      <w:r w:rsidR="005621EC" w:rsidRPr="00BB6E9E">
        <w:rPr>
          <w:i/>
          <w:iCs/>
          <w:sz w:val="24"/>
          <w:szCs w:val="24"/>
        </w:rPr>
        <w:t>Kusht</w:t>
      </w:r>
      <w:r w:rsidR="005621EC" w:rsidRPr="00BB6E9E">
        <w:rPr>
          <w:i/>
          <w:iCs/>
          <w:spacing w:val="-1"/>
          <w:sz w:val="24"/>
          <w:szCs w:val="24"/>
        </w:rPr>
        <w:t>e</w:t>
      </w:r>
      <w:r w:rsidR="005621EC" w:rsidRPr="00BB6E9E">
        <w:rPr>
          <w:i/>
          <w:iCs/>
          <w:sz w:val="24"/>
          <w:szCs w:val="24"/>
        </w:rPr>
        <w:t>tu</w:t>
      </w:r>
      <w:r w:rsidR="005621EC" w:rsidRPr="00BB6E9E">
        <w:rPr>
          <w:i/>
          <w:iCs/>
          <w:spacing w:val="-1"/>
          <w:sz w:val="24"/>
          <w:szCs w:val="24"/>
        </w:rPr>
        <w:t>e</w:t>
      </w:r>
      <w:r w:rsidR="005621EC" w:rsidRPr="00BB6E9E">
        <w:rPr>
          <w:i/>
          <w:iCs/>
          <w:sz w:val="24"/>
          <w:szCs w:val="24"/>
        </w:rPr>
        <w:t>se</w:t>
      </w:r>
      <w:r w:rsidR="005621EC" w:rsidRPr="00BB6E9E">
        <w:rPr>
          <w:i/>
          <w:iCs/>
          <w:spacing w:val="4"/>
          <w:sz w:val="24"/>
          <w:szCs w:val="24"/>
        </w:rPr>
        <w:t xml:space="preserve"> </w:t>
      </w:r>
      <w:r w:rsidR="005621EC" w:rsidRPr="00BB6E9E">
        <w:rPr>
          <w:i/>
          <w:iCs/>
          <w:sz w:val="24"/>
          <w:szCs w:val="24"/>
        </w:rPr>
        <w:t>të</w:t>
      </w:r>
      <w:r w:rsidR="005621EC" w:rsidRPr="00BB6E9E">
        <w:rPr>
          <w:i/>
          <w:iCs/>
          <w:spacing w:val="1"/>
          <w:sz w:val="24"/>
          <w:szCs w:val="24"/>
        </w:rPr>
        <w:t xml:space="preserve"> R</w:t>
      </w:r>
      <w:r w:rsidR="005621EC" w:rsidRPr="00BB6E9E">
        <w:rPr>
          <w:i/>
          <w:iCs/>
          <w:spacing w:val="-1"/>
          <w:sz w:val="24"/>
          <w:szCs w:val="24"/>
        </w:rPr>
        <w:t>e</w:t>
      </w:r>
      <w:r w:rsidR="005621EC" w:rsidRPr="00BB6E9E">
        <w:rPr>
          <w:i/>
          <w:iCs/>
          <w:sz w:val="24"/>
          <w:szCs w:val="24"/>
        </w:rPr>
        <w:t>publ</w:t>
      </w:r>
      <w:r w:rsidR="005621EC" w:rsidRPr="00BB6E9E">
        <w:rPr>
          <w:i/>
          <w:iCs/>
          <w:spacing w:val="1"/>
          <w:sz w:val="24"/>
          <w:szCs w:val="24"/>
        </w:rPr>
        <w:t>i</w:t>
      </w:r>
      <w:r w:rsidR="005621EC" w:rsidRPr="00BB6E9E">
        <w:rPr>
          <w:i/>
          <w:iCs/>
          <w:sz w:val="24"/>
          <w:szCs w:val="24"/>
        </w:rPr>
        <w:t>k</w:t>
      </w:r>
      <w:r w:rsidR="005621EC" w:rsidRPr="00BB6E9E">
        <w:rPr>
          <w:i/>
          <w:iCs/>
          <w:spacing w:val="-1"/>
          <w:sz w:val="24"/>
          <w:szCs w:val="24"/>
        </w:rPr>
        <w:t>ë</w:t>
      </w:r>
      <w:r w:rsidR="005621EC" w:rsidRPr="00BB6E9E">
        <w:rPr>
          <w:i/>
          <w:iCs/>
          <w:sz w:val="24"/>
          <w:szCs w:val="24"/>
        </w:rPr>
        <w:t>s</w:t>
      </w:r>
      <w:r w:rsidR="005621EC" w:rsidRPr="00BB6E9E">
        <w:rPr>
          <w:i/>
          <w:iCs/>
          <w:spacing w:val="2"/>
          <w:sz w:val="24"/>
          <w:szCs w:val="24"/>
        </w:rPr>
        <w:t xml:space="preserve"> </w:t>
      </w:r>
      <w:r w:rsidR="005621EC" w:rsidRPr="00BB6E9E">
        <w:rPr>
          <w:i/>
          <w:iCs/>
          <w:sz w:val="24"/>
          <w:szCs w:val="24"/>
        </w:rPr>
        <w:t xml:space="preserve">së </w:t>
      </w:r>
      <w:r w:rsidR="005621EC" w:rsidRPr="00BB6E9E">
        <w:rPr>
          <w:i/>
          <w:iCs/>
          <w:spacing w:val="1"/>
          <w:sz w:val="24"/>
          <w:szCs w:val="24"/>
        </w:rPr>
        <w:t>S</w:t>
      </w:r>
      <w:r w:rsidR="005621EC" w:rsidRPr="00BB6E9E">
        <w:rPr>
          <w:i/>
          <w:iCs/>
          <w:sz w:val="24"/>
          <w:szCs w:val="24"/>
        </w:rPr>
        <w:t>hqip</w:t>
      </w:r>
      <w:r w:rsidR="005621EC" w:rsidRPr="00BB6E9E">
        <w:rPr>
          <w:i/>
          <w:iCs/>
          <w:spacing w:val="-1"/>
          <w:sz w:val="24"/>
          <w:szCs w:val="24"/>
        </w:rPr>
        <w:t>ër</w:t>
      </w:r>
      <w:r w:rsidR="005621EC" w:rsidRPr="00BB6E9E">
        <w:rPr>
          <w:i/>
          <w:iCs/>
          <w:sz w:val="24"/>
          <w:szCs w:val="24"/>
        </w:rPr>
        <w:t>is</w:t>
      </w:r>
      <w:r w:rsidR="005621EC" w:rsidRPr="00BB6E9E">
        <w:rPr>
          <w:i/>
          <w:iCs/>
          <w:spacing w:val="-1"/>
          <w:sz w:val="24"/>
          <w:szCs w:val="24"/>
        </w:rPr>
        <w:t>ë</w:t>
      </w:r>
      <w:r w:rsidR="005621EC" w:rsidRPr="00BB6E9E">
        <w:rPr>
          <w:spacing w:val="-1"/>
          <w:sz w:val="24"/>
          <w:szCs w:val="24"/>
        </w:rPr>
        <w:t>”</w:t>
      </w:r>
      <w:r w:rsidR="005621EC" w:rsidRPr="00BB6E9E">
        <w:rPr>
          <w:sz w:val="24"/>
          <w:szCs w:val="24"/>
        </w:rPr>
        <w:t>,</w:t>
      </w:r>
      <w:r w:rsidR="005621EC" w:rsidRPr="00BB6E9E">
        <w:rPr>
          <w:spacing w:val="1"/>
          <w:sz w:val="24"/>
          <w:szCs w:val="24"/>
        </w:rPr>
        <w:t xml:space="preserve"> </w:t>
      </w:r>
      <w:r w:rsidR="005621EC" w:rsidRPr="00BB6E9E">
        <w:rPr>
          <w:sz w:val="24"/>
          <w:szCs w:val="24"/>
        </w:rPr>
        <w:t>l</w:t>
      </w:r>
      <w:r w:rsidR="005621EC" w:rsidRPr="00BB6E9E">
        <w:rPr>
          <w:spacing w:val="1"/>
          <w:sz w:val="24"/>
          <w:szCs w:val="24"/>
        </w:rPr>
        <w:t>e</w:t>
      </w:r>
      <w:r w:rsidR="005621EC" w:rsidRPr="00BB6E9E">
        <w:rPr>
          <w:spacing w:val="-2"/>
          <w:sz w:val="24"/>
          <w:szCs w:val="24"/>
        </w:rPr>
        <w:t>g</w:t>
      </w:r>
      <w:r w:rsidR="005621EC" w:rsidRPr="00BB6E9E">
        <w:rPr>
          <w:sz w:val="24"/>
          <w:szCs w:val="24"/>
        </w:rPr>
        <w:t>jitimoh</w:t>
      </w:r>
      <w:r w:rsidR="005621EC" w:rsidRPr="00BB6E9E">
        <w:rPr>
          <w:spacing w:val="-1"/>
          <w:sz w:val="24"/>
          <w:szCs w:val="24"/>
        </w:rPr>
        <w:t>e</w:t>
      </w:r>
      <w:r w:rsidR="00975FC3" w:rsidRPr="00BB6E9E">
        <w:rPr>
          <w:sz w:val="24"/>
          <w:szCs w:val="24"/>
        </w:rPr>
        <w:t>t</w:t>
      </w:r>
      <w:r w:rsidR="005621EC" w:rsidRPr="00BB6E9E">
        <w:rPr>
          <w:spacing w:val="1"/>
          <w:sz w:val="24"/>
          <w:szCs w:val="24"/>
        </w:rPr>
        <w:t xml:space="preserve"> </w:t>
      </w:r>
      <w:proofErr w:type="spellStart"/>
      <w:r w:rsidR="005621EC" w:rsidRPr="00BB6E9E">
        <w:rPr>
          <w:i/>
          <w:sz w:val="24"/>
          <w:szCs w:val="24"/>
        </w:rPr>
        <w:t>ratione</w:t>
      </w:r>
      <w:proofErr w:type="spellEnd"/>
      <w:r w:rsidR="005621EC" w:rsidRPr="00BB6E9E">
        <w:rPr>
          <w:i/>
          <w:sz w:val="24"/>
          <w:szCs w:val="24"/>
        </w:rPr>
        <w:t xml:space="preserve"> </w:t>
      </w:r>
      <w:proofErr w:type="spellStart"/>
      <w:r w:rsidR="005621EC" w:rsidRPr="00BB6E9E">
        <w:rPr>
          <w:i/>
          <w:sz w:val="24"/>
          <w:szCs w:val="24"/>
        </w:rPr>
        <w:t>p</w:t>
      </w:r>
      <w:r w:rsidR="005621EC" w:rsidRPr="00BB6E9E">
        <w:rPr>
          <w:i/>
          <w:spacing w:val="-1"/>
          <w:sz w:val="24"/>
          <w:szCs w:val="24"/>
        </w:rPr>
        <w:t>e</w:t>
      </w:r>
      <w:r w:rsidR="005621EC" w:rsidRPr="00BB6E9E">
        <w:rPr>
          <w:i/>
          <w:sz w:val="24"/>
          <w:szCs w:val="24"/>
        </w:rPr>
        <w:t>rsonae</w:t>
      </w:r>
      <w:proofErr w:type="spellEnd"/>
      <w:r w:rsidR="005621EC" w:rsidRPr="00BB6E9E">
        <w:rPr>
          <w:i/>
          <w:spacing w:val="2"/>
          <w:sz w:val="24"/>
          <w:szCs w:val="24"/>
        </w:rPr>
        <w:t xml:space="preserve"> </w:t>
      </w:r>
      <w:r w:rsidR="005621EC" w:rsidRPr="00BB6E9E">
        <w:rPr>
          <w:sz w:val="24"/>
          <w:szCs w:val="24"/>
        </w:rPr>
        <w:t>t</w:t>
      </w:r>
      <w:r w:rsidR="005621EC" w:rsidRPr="00BB6E9E">
        <w:rPr>
          <w:spacing w:val="-1"/>
          <w:sz w:val="24"/>
          <w:szCs w:val="24"/>
        </w:rPr>
        <w:t>’</w:t>
      </w:r>
      <w:r w:rsidR="005621EC" w:rsidRPr="00BB6E9E">
        <w:rPr>
          <w:sz w:val="24"/>
          <w:szCs w:val="24"/>
        </w:rPr>
        <w:t>i</w:t>
      </w:r>
      <w:r w:rsidR="005621EC" w:rsidRPr="00BB6E9E">
        <w:rPr>
          <w:spacing w:val="1"/>
          <w:sz w:val="24"/>
          <w:szCs w:val="24"/>
        </w:rPr>
        <w:t xml:space="preserve"> </w:t>
      </w:r>
      <w:r w:rsidR="005621EC" w:rsidRPr="00BB6E9E">
        <w:rPr>
          <w:spacing w:val="2"/>
          <w:sz w:val="24"/>
          <w:szCs w:val="24"/>
        </w:rPr>
        <w:t>d</w:t>
      </w:r>
      <w:r w:rsidR="005621EC" w:rsidRPr="00BB6E9E">
        <w:rPr>
          <w:spacing w:val="-1"/>
          <w:sz w:val="24"/>
          <w:szCs w:val="24"/>
        </w:rPr>
        <w:t>re</w:t>
      </w:r>
      <w:r w:rsidR="005621EC" w:rsidRPr="00BB6E9E">
        <w:rPr>
          <w:sz w:val="24"/>
          <w:szCs w:val="24"/>
        </w:rPr>
        <w:t>jtoh</w:t>
      </w:r>
      <w:r w:rsidR="005621EC" w:rsidRPr="00BB6E9E">
        <w:rPr>
          <w:spacing w:val="-1"/>
          <w:sz w:val="24"/>
          <w:szCs w:val="24"/>
        </w:rPr>
        <w:t>e</w:t>
      </w:r>
      <w:r w:rsidR="005621EC" w:rsidRPr="00BB6E9E">
        <w:rPr>
          <w:sz w:val="24"/>
          <w:szCs w:val="24"/>
        </w:rPr>
        <w:t>t</w:t>
      </w:r>
      <w:r w:rsidR="005621EC" w:rsidRPr="00BB6E9E">
        <w:rPr>
          <w:spacing w:val="1"/>
          <w:sz w:val="24"/>
          <w:szCs w:val="24"/>
        </w:rPr>
        <w:t xml:space="preserve"> </w:t>
      </w:r>
      <w:r w:rsidR="005621EC" w:rsidRPr="00BB6E9E">
        <w:rPr>
          <w:sz w:val="24"/>
          <w:szCs w:val="24"/>
        </w:rPr>
        <w:t>G</w:t>
      </w:r>
      <w:r w:rsidR="005621EC" w:rsidRPr="00BB6E9E">
        <w:rPr>
          <w:spacing w:val="5"/>
          <w:sz w:val="24"/>
          <w:szCs w:val="24"/>
        </w:rPr>
        <w:t>j</w:t>
      </w:r>
      <w:r w:rsidR="005621EC" w:rsidRPr="00BB6E9E">
        <w:rPr>
          <w:spacing w:val="-5"/>
          <w:sz w:val="24"/>
          <w:szCs w:val="24"/>
        </w:rPr>
        <w:t>y</w:t>
      </w:r>
      <w:r w:rsidR="005621EC" w:rsidRPr="00BB6E9E">
        <w:rPr>
          <w:sz w:val="24"/>
          <w:szCs w:val="24"/>
        </w:rPr>
        <w:t>k</w:t>
      </w:r>
      <w:r w:rsidR="005621EC" w:rsidRPr="00BB6E9E">
        <w:rPr>
          <w:spacing w:val="-1"/>
          <w:sz w:val="24"/>
          <w:szCs w:val="24"/>
        </w:rPr>
        <w:t>a</w:t>
      </w:r>
      <w:r w:rsidR="005621EC" w:rsidRPr="00BB6E9E">
        <w:rPr>
          <w:sz w:val="24"/>
          <w:szCs w:val="24"/>
        </w:rPr>
        <w:t>t</w:t>
      </w:r>
      <w:r w:rsidR="005621EC" w:rsidRPr="00BB6E9E">
        <w:rPr>
          <w:spacing w:val="-1"/>
          <w:sz w:val="24"/>
          <w:szCs w:val="24"/>
        </w:rPr>
        <w:t>ë</w:t>
      </w:r>
      <w:r w:rsidR="005621EC" w:rsidRPr="00BB6E9E">
        <w:rPr>
          <w:sz w:val="24"/>
          <w:szCs w:val="24"/>
        </w:rPr>
        <w:t>s</w:t>
      </w:r>
      <w:r w:rsidR="005621EC" w:rsidRPr="00BB6E9E">
        <w:rPr>
          <w:spacing w:val="3"/>
          <w:sz w:val="24"/>
          <w:szCs w:val="24"/>
        </w:rPr>
        <w:t xml:space="preserve"> </w:t>
      </w:r>
      <w:r w:rsidR="005621EC" w:rsidRPr="00BB6E9E">
        <w:rPr>
          <w:sz w:val="24"/>
          <w:szCs w:val="24"/>
        </w:rPr>
        <w:t>Kusht</w:t>
      </w:r>
      <w:r w:rsidR="005621EC" w:rsidRPr="00BB6E9E">
        <w:rPr>
          <w:spacing w:val="1"/>
          <w:sz w:val="24"/>
          <w:szCs w:val="24"/>
        </w:rPr>
        <w:t>e</w:t>
      </w:r>
      <w:r w:rsidR="005621EC" w:rsidRPr="00BB6E9E">
        <w:rPr>
          <w:sz w:val="24"/>
          <w:szCs w:val="24"/>
        </w:rPr>
        <w:t>tu</w:t>
      </w:r>
      <w:r w:rsidR="005621EC" w:rsidRPr="00BB6E9E">
        <w:rPr>
          <w:spacing w:val="-1"/>
          <w:sz w:val="24"/>
          <w:szCs w:val="24"/>
        </w:rPr>
        <w:t>e</w:t>
      </w:r>
      <w:r w:rsidR="005621EC" w:rsidRPr="00BB6E9E">
        <w:rPr>
          <w:sz w:val="24"/>
          <w:szCs w:val="24"/>
        </w:rPr>
        <w:t>s</w:t>
      </w:r>
      <w:r w:rsidR="005621EC" w:rsidRPr="00BB6E9E">
        <w:rPr>
          <w:spacing w:val="-1"/>
          <w:sz w:val="24"/>
          <w:szCs w:val="24"/>
        </w:rPr>
        <w:t>e</w:t>
      </w:r>
      <w:r w:rsidR="005621EC" w:rsidRPr="00BB6E9E">
        <w:rPr>
          <w:sz w:val="24"/>
          <w:szCs w:val="24"/>
        </w:rPr>
        <w:t>,</w:t>
      </w:r>
      <w:r w:rsidR="005621EC" w:rsidRPr="00BB6E9E">
        <w:rPr>
          <w:spacing w:val="1"/>
          <w:sz w:val="24"/>
          <w:szCs w:val="24"/>
        </w:rPr>
        <w:t xml:space="preserve"> </w:t>
      </w:r>
      <w:r w:rsidR="005621EC" w:rsidRPr="00BB6E9E">
        <w:rPr>
          <w:sz w:val="24"/>
          <w:szCs w:val="24"/>
        </w:rPr>
        <w:t>p</w:t>
      </w:r>
      <w:r w:rsidR="005621EC" w:rsidRPr="00BB6E9E">
        <w:rPr>
          <w:spacing w:val="1"/>
          <w:sz w:val="24"/>
          <w:szCs w:val="24"/>
        </w:rPr>
        <w:t>ë</w:t>
      </w:r>
      <w:r w:rsidR="005621EC" w:rsidRPr="00BB6E9E">
        <w:rPr>
          <w:sz w:val="24"/>
          <w:szCs w:val="24"/>
        </w:rPr>
        <w:t xml:space="preserve">r </w:t>
      </w:r>
      <w:r w:rsidR="005621EC" w:rsidRPr="00BB6E9E">
        <w:rPr>
          <w:spacing w:val="1"/>
          <w:sz w:val="24"/>
          <w:szCs w:val="24"/>
        </w:rPr>
        <w:t>a</w:t>
      </w:r>
      <w:r w:rsidR="005621EC" w:rsidRPr="00BB6E9E">
        <w:rPr>
          <w:spacing w:val="-1"/>
          <w:sz w:val="24"/>
          <w:szCs w:val="24"/>
        </w:rPr>
        <w:t>r</w:t>
      </w:r>
      <w:r w:rsidR="005621EC" w:rsidRPr="00BB6E9E">
        <w:rPr>
          <w:spacing w:val="3"/>
          <w:sz w:val="24"/>
          <w:szCs w:val="24"/>
        </w:rPr>
        <w:t>s</w:t>
      </w:r>
      <w:r w:rsidR="005621EC" w:rsidRPr="00BB6E9E">
        <w:rPr>
          <w:spacing w:val="-5"/>
          <w:sz w:val="24"/>
          <w:szCs w:val="24"/>
        </w:rPr>
        <w:t>y</w:t>
      </w:r>
      <w:r w:rsidR="005621EC" w:rsidRPr="00BB6E9E">
        <w:rPr>
          <w:sz w:val="24"/>
          <w:szCs w:val="24"/>
        </w:rPr>
        <w:t>e</w:t>
      </w:r>
      <w:r w:rsidR="005621EC" w:rsidRPr="00BB6E9E">
        <w:rPr>
          <w:spacing w:val="2"/>
          <w:sz w:val="24"/>
          <w:szCs w:val="24"/>
        </w:rPr>
        <w:t xml:space="preserve"> </w:t>
      </w:r>
      <w:r w:rsidR="005621EC" w:rsidRPr="00BB6E9E">
        <w:rPr>
          <w:sz w:val="24"/>
          <w:szCs w:val="24"/>
        </w:rPr>
        <w:t xml:space="preserve">se </w:t>
      </w:r>
      <w:r w:rsidR="00975FC3" w:rsidRPr="00BB6E9E">
        <w:rPr>
          <w:sz w:val="24"/>
          <w:szCs w:val="24"/>
        </w:rPr>
        <w:t>është or</w:t>
      </w:r>
      <w:r w:rsidR="005621EC" w:rsidRPr="00BB6E9E">
        <w:rPr>
          <w:spacing w:val="-2"/>
          <w:sz w:val="24"/>
          <w:szCs w:val="24"/>
        </w:rPr>
        <w:t>g</w:t>
      </w:r>
      <w:r w:rsidR="005621EC" w:rsidRPr="00BB6E9E">
        <w:rPr>
          <w:spacing w:val="-1"/>
          <w:sz w:val="24"/>
          <w:szCs w:val="24"/>
        </w:rPr>
        <w:t>a</w:t>
      </w:r>
      <w:r w:rsidR="005621EC" w:rsidRPr="00BB6E9E">
        <w:rPr>
          <w:sz w:val="24"/>
          <w:szCs w:val="24"/>
        </w:rPr>
        <w:t>ni</w:t>
      </w:r>
      <w:r w:rsidR="005621EC" w:rsidRPr="00BB6E9E">
        <w:rPr>
          <w:spacing w:val="1"/>
          <w:sz w:val="24"/>
          <w:szCs w:val="24"/>
        </w:rPr>
        <w:t>z</w:t>
      </w:r>
      <w:r w:rsidR="005621EC" w:rsidRPr="00BB6E9E">
        <w:rPr>
          <w:spacing w:val="-1"/>
          <w:sz w:val="24"/>
          <w:szCs w:val="24"/>
        </w:rPr>
        <w:t>a</w:t>
      </w:r>
      <w:r w:rsidR="005621EC" w:rsidRPr="00BB6E9E">
        <w:rPr>
          <w:sz w:val="24"/>
          <w:szCs w:val="24"/>
        </w:rPr>
        <w:t>të</w:t>
      </w:r>
      <w:r w:rsidR="005621EC" w:rsidRPr="00BB6E9E">
        <w:rPr>
          <w:spacing w:val="6"/>
          <w:sz w:val="24"/>
          <w:szCs w:val="24"/>
        </w:rPr>
        <w:t xml:space="preserve"> </w:t>
      </w:r>
      <w:r w:rsidR="005621EC" w:rsidRPr="00BB6E9E">
        <w:rPr>
          <w:sz w:val="24"/>
          <w:szCs w:val="24"/>
        </w:rPr>
        <w:t>në</w:t>
      </w:r>
      <w:r w:rsidR="005621EC" w:rsidRPr="00BB6E9E">
        <w:rPr>
          <w:spacing w:val="6"/>
          <w:sz w:val="24"/>
          <w:szCs w:val="24"/>
        </w:rPr>
        <w:t xml:space="preserve"> </w:t>
      </w:r>
      <w:r w:rsidR="005621EC" w:rsidRPr="00BB6E9E">
        <w:rPr>
          <w:sz w:val="24"/>
          <w:szCs w:val="24"/>
        </w:rPr>
        <w:t>kuptimin</w:t>
      </w:r>
      <w:r w:rsidR="005621EC" w:rsidRPr="00BB6E9E">
        <w:rPr>
          <w:spacing w:val="7"/>
          <w:sz w:val="24"/>
          <w:szCs w:val="24"/>
        </w:rPr>
        <w:t xml:space="preserve"> </w:t>
      </w:r>
      <w:r w:rsidR="005621EC" w:rsidRPr="00BB6E9E">
        <w:rPr>
          <w:sz w:val="24"/>
          <w:szCs w:val="24"/>
        </w:rPr>
        <w:t>që</w:t>
      </w:r>
      <w:r w:rsidR="005621EC" w:rsidRPr="00BB6E9E">
        <w:rPr>
          <w:spacing w:val="6"/>
          <w:sz w:val="24"/>
          <w:szCs w:val="24"/>
        </w:rPr>
        <w:t xml:space="preserve"> </w:t>
      </w:r>
      <w:r w:rsidR="005621EC" w:rsidRPr="00BB6E9E">
        <w:rPr>
          <w:sz w:val="24"/>
          <w:szCs w:val="24"/>
        </w:rPr>
        <w:t>e</w:t>
      </w:r>
      <w:r w:rsidR="005621EC" w:rsidRPr="00BB6E9E">
        <w:rPr>
          <w:spacing w:val="6"/>
          <w:sz w:val="24"/>
          <w:szCs w:val="24"/>
        </w:rPr>
        <w:t xml:space="preserve"> </w:t>
      </w:r>
      <w:r w:rsidR="005621EC" w:rsidRPr="00BB6E9E">
        <w:rPr>
          <w:sz w:val="24"/>
          <w:szCs w:val="24"/>
        </w:rPr>
        <w:t>p</w:t>
      </w:r>
      <w:r w:rsidR="005621EC" w:rsidRPr="00BB6E9E">
        <w:rPr>
          <w:spacing w:val="-1"/>
          <w:sz w:val="24"/>
          <w:szCs w:val="24"/>
        </w:rPr>
        <w:t>ër</w:t>
      </w:r>
      <w:r w:rsidR="005621EC" w:rsidRPr="00BB6E9E">
        <w:rPr>
          <w:spacing w:val="-2"/>
          <w:sz w:val="24"/>
          <w:szCs w:val="24"/>
        </w:rPr>
        <w:t>d</w:t>
      </w:r>
      <w:r w:rsidR="005621EC" w:rsidRPr="00BB6E9E">
        <w:rPr>
          <w:sz w:val="24"/>
          <w:szCs w:val="24"/>
        </w:rPr>
        <w:t>or</w:t>
      </w:r>
      <w:r w:rsidR="005621EC" w:rsidRPr="00BB6E9E">
        <w:rPr>
          <w:spacing w:val="6"/>
          <w:sz w:val="24"/>
          <w:szCs w:val="24"/>
        </w:rPr>
        <w:t xml:space="preserve"> </w:t>
      </w:r>
      <w:r w:rsidR="005621EC" w:rsidRPr="00BB6E9E">
        <w:rPr>
          <w:sz w:val="24"/>
          <w:szCs w:val="24"/>
        </w:rPr>
        <w:t>n</w:t>
      </w:r>
      <w:r w:rsidR="005621EC" w:rsidRPr="00BB6E9E">
        <w:rPr>
          <w:spacing w:val="-1"/>
          <w:sz w:val="24"/>
          <w:szCs w:val="24"/>
        </w:rPr>
        <w:t>e</w:t>
      </w:r>
      <w:r w:rsidR="005621EC" w:rsidRPr="00BB6E9E">
        <w:rPr>
          <w:sz w:val="24"/>
          <w:szCs w:val="24"/>
        </w:rPr>
        <w:t>ni</w:t>
      </w:r>
      <w:r w:rsidR="005621EC" w:rsidRPr="00BB6E9E">
        <w:rPr>
          <w:spacing w:val="8"/>
          <w:sz w:val="24"/>
          <w:szCs w:val="24"/>
        </w:rPr>
        <w:t xml:space="preserve"> </w:t>
      </w:r>
      <w:r w:rsidR="005621EC" w:rsidRPr="00BB6E9E">
        <w:rPr>
          <w:sz w:val="24"/>
          <w:szCs w:val="24"/>
        </w:rPr>
        <w:t>i</w:t>
      </w:r>
      <w:r w:rsidR="005621EC" w:rsidRPr="00BB6E9E">
        <w:rPr>
          <w:spacing w:val="8"/>
          <w:sz w:val="24"/>
          <w:szCs w:val="24"/>
        </w:rPr>
        <w:t xml:space="preserve"> </w:t>
      </w:r>
      <w:r w:rsidR="005621EC" w:rsidRPr="00BB6E9E">
        <w:rPr>
          <w:sz w:val="24"/>
          <w:szCs w:val="24"/>
        </w:rPr>
        <w:t>sip</w:t>
      </w:r>
      <w:r w:rsidR="005621EC" w:rsidRPr="00BB6E9E">
        <w:rPr>
          <w:spacing w:val="-1"/>
          <w:sz w:val="24"/>
          <w:szCs w:val="24"/>
        </w:rPr>
        <w:t>ërc</w:t>
      </w:r>
      <w:r w:rsidR="005621EC" w:rsidRPr="00BB6E9E">
        <w:rPr>
          <w:sz w:val="24"/>
          <w:szCs w:val="24"/>
        </w:rPr>
        <w:t>itu</w:t>
      </w:r>
      <w:r w:rsidR="005621EC" w:rsidRPr="00BB6E9E">
        <w:rPr>
          <w:spacing w:val="-1"/>
          <w:sz w:val="24"/>
          <w:szCs w:val="24"/>
        </w:rPr>
        <w:t>a</w:t>
      </w:r>
      <w:r w:rsidR="005621EC" w:rsidRPr="00BB6E9E">
        <w:rPr>
          <w:sz w:val="24"/>
          <w:szCs w:val="24"/>
        </w:rPr>
        <w:t xml:space="preserve">r i </w:t>
      </w:r>
      <w:r w:rsidR="005621EC" w:rsidRPr="00BB6E9E">
        <w:rPr>
          <w:spacing w:val="2"/>
          <w:sz w:val="24"/>
          <w:szCs w:val="24"/>
        </w:rPr>
        <w:t xml:space="preserve"> </w:t>
      </w:r>
      <w:r w:rsidR="005621EC" w:rsidRPr="00BB6E9E">
        <w:rPr>
          <w:sz w:val="24"/>
          <w:szCs w:val="24"/>
        </w:rPr>
        <w:t>Kusht</w:t>
      </w:r>
      <w:r w:rsidR="005621EC" w:rsidRPr="00BB6E9E">
        <w:rPr>
          <w:spacing w:val="-1"/>
          <w:sz w:val="24"/>
          <w:szCs w:val="24"/>
        </w:rPr>
        <w:t>e</w:t>
      </w:r>
      <w:r w:rsidR="005621EC" w:rsidRPr="00BB6E9E">
        <w:rPr>
          <w:sz w:val="24"/>
          <w:szCs w:val="24"/>
        </w:rPr>
        <w:t>tut</w:t>
      </w:r>
      <w:r w:rsidR="005621EC" w:rsidRPr="00BB6E9E">
        <w:rPr>
          <w:spacing w:val="-1"/>
          <w:sz w:val="24"/>
          <w:szCs w:val="24"/>
        </w:rPr>
        <w:t>ë</w:t>
      </w:r>
      <w:r w:rsidR="005621EC" w:rsidRPr="00BB6E9E">
        <w:rPr>
          <w:sz w:val="24"/>
          <w:szCs w:val="24"/>
        </w:rPr>
        <w:t xml:space="preserve">s, </w:t>
      </w:r>
      <w:r w:rsidR="005621EC" w:rsidRPr="00BB6E9E">
        <w:rPr>
          <w:spacing w:val="1"/>
          <w:sz w:val="24"/>
          <w:szCs w:val="24"/>
        </w:rPr>
        <w:t xml:space="preserve"> </w:t>
      </w:r>
      <w:r w:rsidR="00975FC3" w:rsidRPr="00BB6E9E">
        <w:rPr>
          <w:spacing w:val="1"/>
          <w:sz w:val="24"/>
          <w:szCs w:val="24"/>
        </w:rPr>
        <w:t xml:space="preserve">i </w:t>
      </w:r>
      <w:r w:rsidR="005621EC" w:rsidRPr="00BB6E9E">
        <w:rPr>
          <w:spacing w:val="-1"/>
          <w:sz w:val="24"/>
          <w:szCs w:val="24"/>
        </w:rPr>
        <w:t>re</w:t>
      </w:r>
      <w:r w:rsidR="005621EC" w:rsidRPr="00BB6E9E">
        <w:rPr>
          <w:spacing w:val="-2"/>
          <w:sz w:val="24"/>
          <w:szCs w:val="24"/>
        </w:rPr>
        <w:t>g</w:t>
      </w:r>
      <w:r w:rsidR="005621EC" w:rsidRPr="00BB6E9E">
        <w:rPr>
          <w:sz w:val="24"/>
          <w:szCs w:val="24"/>
        </w:rPr>
        <w:t>jist</w:t>
      </w:r>
      <w:r w:rsidR="005621EC" w:rsidRPr="00BB6E9E">
        <w:rPr>
          <w:spacing w:val="-1"/>
          <w:sz w:val="24"/>
          <w:szCs w:val="24"/>
        </w:rPr>
        <w:t>r</w:t>
      </w:r>
      <w:r w:rsidR="005621EC" w:rsidRPr="00BB6E9E">
        <w:rPr>
          <w:spacing w:val="2"/>
          <w:sz w:val="24"/>
          <w:szCs w:val="24"/>
        </w:rPr>
        <w:t>u</w:t>
      </w:r>
      <w:r w:rsidR="005621EC" w:rsidRPr="00BB6E9E">
        <w:rPr>
          <w:spacing w:val="-1"/>
          <w:sz w:val="24"/>
          <w:szCs w:val="24"/>
        </w:rPr>
        <w:t>a</w:t>
      </w:r>
      <w:r w:rsidR="005621EC" w:rsidRPr="00BB6E9E">
        <w:rPr>
          <w:sz w:val="24"/>
          <w:szCs w:val="24"/>
        </w:rPr>
        <w:t xml:space="preserve">r  si </w:t>
      </w:r>
      <w:r w:rsidR="005621EC" w:rsidRPr="00BB6E9E">
        <w:rPr>
          <w:spacing w:val="2"/>
          <w:sz w:val="24"/>
          <w:szCs w:val="24"/>
        </w:rPr>
        <w:t xml:space="preserve"> </w:t>
      </w:r>
      <w:r w:rsidR="005621EC" w:rsidRPr="00BB6E9E">
        <w:rPr>
          <w:sz w:val="24"/>
          <w:szCs w:val="24"/>
        </w:rPr>
        <w:t>p</w:t>
      </w:r>
      <w:r w:rsidR="005621EC" w:rsidRPr="00BB6E9E">
        <w:rPr>
          <w:spacing w:val="-1"/>
          <w:sz w:val="24"/>
          <w:szCs w:val="24"/>
        </w:rPr>
        <w:t>er</w:t>
      </w:r>
      <w:r w:rsidR="005621EC" w:rsidRPr="00BB6E9E">
        <w:rPr>
          <w:sz w:val="24"/>
          <w:szCs w:val="24"/>
        </w:rPr>
        <w:t>son  ju</w:t>
      </w:r>
      <w:r w:rsidR="005621EC" w:rsidRPr="00BB6E9E">
        <w:rPr>
          <w:spacing w:val="-1"/>
          <w:sz w:val="24"/>
          <w:szCs w:val="24"/>
        </w:rPr>
        <w:t>r</w:t>
      </w:r>
      <w:r w:rsidR="005621EC" w:rsidRPr="00BB6E9E">
        <w:rPr>
          <w:sz w:val="24"/>
          <w:szCs w:val="24"/>
        </w:rPr>
        <w:t xml:space="preserve">idik </w:t>
      </w:r>
      <w:r w:rsidR="005621EC" w:rsidRPr="00BB6E9E">
        <w:rPr>
          <w:spacing w:val="1"/>
          <w:sz w:val="24"/>
          <w:szCs w:val="24"/>
        </w:rPr>
        <w:t xml:space="preserve"> </w:t>
      </w:r>
      <w:r w:rsidR="005621EC" w:rsidRPr="00BB6E9E">
        <w:rPr>
          <w:sz w:val="24"/>
          <w:szCs w:val="24"/>
        </w:rPr>
        <w:t>në  G</w:t>
      </w:r>
      <w:r w:rsidR="005621EC" w:rsidRPr="00BB6E9E">
        <w:rPr>
          <w:spacing w:val="3"/>
          <w:sz w:val="24"/>
          <w:szCs w:val="24"/>
        </w:rPr>
        <w:t>j</w:t>
      </w:r>
      <w:r w:rsidR="005621EC" w:rsidRPr="00BB6E9E">
        <w:rPr>
          <w:spacing w:val="-5"/>
          <w:sz w:val="24"/>
          <w:szCs w:val="24"/>
        </w:rPr>
        <w:t>y</w:t>
      </w:r>
      <w:r w:rsidR="005621EC" w:rsidRPr="00BB6E9E">
        <w:rPr>
          <w:spacing w:val="2"/>
          <w:sz w:val="24"/>
          <w:szCs w:val="24"/>
        </w:rPr>
        <w:t>k</w:t>
      </w:r>
      <w:r w:rsidR="005621EC" w:rsidRPr="00BB6E9E">
        <w:rPr>
          <w:spacing w:val="-1"/>
          <w:sz w:val="24"/>
          <w:szCs w:val="24"/>
        </w:rPr>
        <w:t>a</w:t>
      </w:r>
      <w:r w:rsidR="005621EC" w:rsidRPr="00BB6E9E">
        <w:rPr>
          <w:sz w:val="24"/>
          <w:szCs w:val="24"/>
        </w:rPr>
        <w:t>t</w:t>
      </w:r>
      <w:r w:rsidR="005621EC" w:rsidRPr="00BB6E9E">
        <w:rPr>
          <w:spacing w:val="-1"/>
          <w:sz w:val="24"/>
          <w:szCs w:val="24"/>
        </w:rPr>
        <w:t>ë</w:t>
      </w:r>
      <w:r w:rsidR="005621EC" w:rsidRPr="00BB6E9E">
        <w:rPr>
          <w:sz w:val="24"/>
          <w:szCs w:val="24"/>
        </w:rPr>
        <w:t xml:space="preserve">n </w:t>
      </w:r>
      <w:r w:rsidR="005621EC" w:rsidRPr="00BB6E9E">
        <w:rPr>
          <w:spacing w:val="1"/>
          <w:sz w:val="24"/>
          <w:szCs w:val="24"/>
        </w:rPr>
        <w:t xml:space="preserve"> </w:t>
      </w:r>
      <w:r w:rsidR="005621EC" w:rsidRPr="00BB6E9E">
        <w:rPr>
          <w:sz w:val="24"/>
          <w:szCs w:val="24"/>
        </w:rPr>
        <w:t xml:space="preserve">e  </w:t>
      </w:r>
      <w:r w:rsidR="005621EC" w:rsidRPr="00BB6E9E">
        <w:rPr>
          <w:spacing w:val="1"/>
          <w:sz w:val="24"/>
          <w:szCs w:val="24"/>
        </w:rPr>
        <w:t>R</w:t>
      </w:r>
      <w:r w:rsidR="005621EC" w:rsidRPr="00BB6E9E">
        <w:rPr>
          <w:spacing w:val="-1"/>
          <w:sz w:val="24"/>
          <w:szCs w:val="24"/>
        </w:rPr>
        <w:t>re</w:t>
      </w:r>
      <w:r w:rsidR="005621EC" w:rsidRPr="00BB6E9E">
        <w:rPr>
          <w:sz w:val="24"/>
          <w:szCs w:val="24"/>
        </w:rPr>
        <w:t xml:space="preserve">thit </w:t>
      </w:r>
      <w:r w:rsidR="005621EC" w:rsidRPr="00BB6E9E">
        <w:rPr>
          <w:spacing w:val="2"/>
          <w:sz w:val="24"/>
          <w:szCs w:val="24"/>
        </w:rPr>
        <w:t xml:space="preserve"> </w:t>
      </w:r>
      <w:r w:rsidR="005621EC" w:rsidRPr="00BB6E9E">
        <w:rPr>
          <w:sz w:val="24"/>
          <w:szCs w:val="24"/>
        </w:rPr>
        <w:t>G</w:t>
      </w:r>
      <w:r w:rsidR="005621EC" w:rsidRPr="00BB6E9E">
        <w:rPr>
          <w:spacing w:val="3"/>
          <w:sz w:val="24"/>
          <w:szCs w:val="24"/>
        </w:rPr>
        <w:t>j</w:t>
      </w:r>
      <w:r w:rsidR="005621EC" w:rsidRPr="00BB6E9E">
        <w:rPr>
          <w:spacing w:val="-5"/>
          <w:sz w:val="24"/>
          <w:szCs w:val="24"/>
        </w:rPr>
        <w:t>y</w:t>
      </w:r>
      <w:r w:rsidR="005621EC" w:rsidRPr="00BB6E9E">
        <w:rPr>
          <w:sz w:val="24"/>
          <w:szCs w:val="24"/>
        </w:rPr>
        <w:t>q</w:t>
      </w:r>
      <w:r w:rsidR="005621EC" w:rsidRPr="00BB6E9E">
        <w:rPr>
          <w:spacing w:val="-1"/>
          <w:sz w:val="24"/>
          <w:szCs w:val="24"/>
        </w:rPr>
        <w:t>ë</w:t>
      </w:r>
      <w:r w:rsidR="005621EC" w:rsidRPr="00BB6E9E">
        <w:rPr>
          <w:sz w:val="24"/>
          <w:szCs w:val="24"/>
        </w:rPr>
        <w:t>sor  Ti</w:t>
      </w:r>
      <w:r w:rsidR="005621EC" w:rsidRPr="00BB6E9E">
        <w:rPr>
          <w:spacing w:val="2"/>
          <w:sz w:val="24"/>
          <w:szCs w:val="24"/>
        </w:rPr>
        <w:t>r</w:t>
      </w:r>
      <w:r w:rsidR="005621EC" w:rsidRPr="00BB6E9E">
        <w:rPr>
          <w:spacing w:val="-1"/>
          <w:sz w:val="24"/>
          <w:szCs w:val="24"/>
        </w:rPr>
        <w:t>a</w:t>
      </w:r>
      <w:r w:rsidR="005621EC" w:rsidRPr="00BB6E9E">
        <w:rPr>
          <w:sz w:val="24"/>
          <w:szCs w:val="24"/>
        </w:rPr>
        <w:t>n</w:t>
      </w:r>
      <w:r w:rsidR="005621EC" w:rsidRPr="00BB6E9E">
        <w:rPr>
          <w:spacing w:val="-1"/>
          <w:sz w:val="24"/>
          <w:szCs w:val="24"/>
        </w:rPr>
        <w:t>ë</w:t>
      </w:r>
      <w:r w:rsidR="005621EC" w:rsidRPr="00BB6E9E">
        <w:rPr>
          <w:sz w:val="24"/>
          <w:szCs w:val="24"/>
        </w:rPr>
        <w:t>, p</w:t>
      </w:r>
      <w:r w:rsidR="005621EC" w:rsidRPr="00BB6E9E">
        <w:rPr>
          <w:spacing w:val="-1"/>
          <w:sz w:val="24"/>
          <w:szCs w:val="24"/>
        </w:rPr>
        <w:t>ër</w:t>
      </w:r>
      <w:r w:rsidR="005621EC" w:rsidRPr="00BB6E9E">
        <w:rPr>
          <w:sz w:val="24"/>
          <w:szCs w:val="24"/>
        </w:rPr>
        <w:t>k</w:t>
      </w:r>
      <w:r w:rsidR="005621EC" w:rsidRPr="00BB6E9E">
        <w:rPr>
          <w:spacing w:val="-1"/>
          <w:sz w:val="24"/>
          <w:szCs w:val="24"/>
        </w:rPr>
        <w:t>a</w:t>
      </w:r>
      <w:r w:rsidR="005621EC" w:rsidRPr="00BB6E9E">
        <w:rPr>
          <w:sz w:val="24"/>
          <w:szCs w:val="24"/>
        </w:rPr>
        <w:t>t</w:t>
      </w:r>
      <w:r w:rsidR="005621EC" w:rsidRPr="00BB6E9E">
        <w:rPr>
          <w:spacing w:val="-1"/>
          <w:sz w:val="24"/>
          <w:szCs w:val="24"/>
        </w:rPr>
        <w:t>ë</w:t>
      </w:r>
      <w:r w:rsidR="005621EC" w:rsidRPr="00BB6E9E">
        <w:rPr>
          <w:sz w:val="24"/>
          <w:szCs w:val="24"/>
        </w:rPr>
        <w:t>sisht</w:t>
      </w:r>
      <w:r w:rsidR="005621EC" w:rsidRPr="00BB6E9E">
        <w:rPr>
          <w:spacing w:val="2"/>
          <w:sz w:val="24"/>
          <w:szCs w:val="24"/>
        </w:rPr>
        <w:t xml:space="preserve"> </w:t>
      </w:r>
      <w:r w:rsidR="005621EC" w:rsidRPr="00BB6E9E">
        <w:rPr>
          <w:sz w:val="24"/>
          <w:szCs w:val="24"/>
        </w:rPr>
        <w:t xml:space="preserve">me </w:t>
      </w:r>
      <w:r w:rsidR="004776E7" w:rsidRPr="00BB6E9E">
        <w:rPr>
          <w:sz w:val="24"/>
          <w:szCs w:val="24"/>
        </w:rPr>
        <w:t>n</w:t>
      </w:r>
      <w:r w:rsidR="005621EC" w:rsidRPr="00BB6E9E">
        <w:rPr>
          <w:spacing w:val="-1"/>
          <w:sz w:val="24"/>
          <w:szCs w:val="24"/>
        </w:rPr>
        <w:t>r</w:t>
      </w:r>
      <w:r w:rsidR="005621EC" w:rsidRPr="00BB6E9E">
        <w:rPr>
          <w:sz w:val="24"/>
          <w:szCs w:val="24"/>
        </w:rPr>
        <w:t>.</w:t>
      </w:r>
      <w:r w:rsidR="005621EC" w:rsidRPr="00BB6E9E">
        <w:rPr>
          <w:spacing w:val="14"/>
          <w:sz w:val="24"/>
          <w:szCs w:val="24"/>
        </w:rPr>
        <w:t xml:space="preserve"> </w:t>
      </w:r>
      <w:r w:rsidR="005621EC" w:rsidRPr="00BB6E9E">
        <w:rPr>
          <w:sz w:val="24"/>
          <w:szCs w:val="24"/>
        </w:rPr>
        <w:t>2171,</w:t>
      </w:r>
      <w:r w:rsidR="005621EC" w:rsidRPr="00BB6E9E">
        <w:rPr>
          <w:spacing w:val="14"/>
          <w:sz w:val="24"/>
          <w:szCs w:val="24"/>
        </w:rPr>
        <w:t xml:space="preserve"> </w:t>
      </w:r>
      <w:r w:rsidR="005621EC" w:rsidRPr="00BB6E9E">
        <w:rPr>
          <w:sz w:val="24"/>
          <w:szCs w:val="24"/>
        </w:rPr>
        <w:t>d</w:t>
      </w:r>
      <w:r w:rsidR="005621EC" w:rsidRPr="00BB6E9E">
        <w:rPr>
          <w:spacing w:val="-1"/>
          <w:sz w:val="24"/>
          <w:szCs w:val="24"/>
        </w:rPr>
        <w:t>a</w:t>
      </w:r>
      <w:r w:rsidR="005621EC" w:rsidRPr="00BB6E9E">
        <w:rPr>
          <w:sz w:val="24"/>
          <w:szCs w:val="24"/>
        </w:rPr>
        <w:t>të</w:t>
      </w:r>
      <w:r w:rsidR="005621EC" w:rsidRPr="00BB6E9E">
        <w:rPr>
          <w:spacing w:val="13"/>
          <w:sz w:val="24"/>
          <w:szCs w:val="24"/>
        </w:rPr>
        <w:t xml:space="preserve"> </w:t>
      </w:r>
      <w:r w:rsidR="005621EC" w:rsidRPr="00BB6E9E">
        <w:rPr>
          <w:sz w:val="24"/>
          <w:szCs w:val="24"/>
        </w:rPr>
        <w:t>04.02.2008</w:t>
      </w:r>
      <w:r w:rsidR="005621EC" w:rsidRPr="00BB6E9E">
        <w:rPr>
          <w:spacing w:val="14"/>
          <w:sz w:val="24"/>
          <w:szCs w:val="24"/>
        </w:rPr>
        <w:t xml:space="preserve"> </w:t>
      </w:r>
      <w:r w:rsidR="005621EC" w:rsidRPr="00BB6E9E">
        <w:rPr>
          <w:spacing w:val="-3"/>
          <w:sz w:val="24"/>
          <w:szCs w:val="24"/>
        </w:rPr>
        <w:t>(</w:t>
      </w:r>
      <w:r w:rsidR="005621EC" w:rsidRPr="00BB6E9E">
        <w:rPr>
          <w:sz w:val="24"/>
          <w:szCs w:val="24"/>
        </w:rPr>
        <w:t>UG</w:t>
      </w:r>
      <w:r w:rsidR="005621EC" w:rsidRPr="00BB6E9E">
        <w:rPr>
          <w:spacing w:val="3"/>
          <w:sz w:val="24"/>
          <w:szCs w:val="24"/>
        </w:rPr>
        <w:t>J</w:t>
      </w:r>
      <w:r w:rsidR="005621EC" w:rsidRPr="00BB6E9E">
        <w:rPr>
          <w:spacing w:val="1"/>
          <w:sz w:val="24"/>
          <w:szCs w:val="24"/>
        </w:rPr>
        <w:t>S</w:t>
      </w:r>
      <w:r w:rsidR="005621EC" w:rsidRPr="00BB6E9E">
        <w:rPr>
          <w:sz w:val="24"/>
          <w:szCs w:val="24"/>
        </w:rPr>
        <w:t>H</w:t>
      </w:r>
      <w:r w:rsidR="005621EC" w:rsidRPr="00BB6E9E">
        <w:rPr>
          <w:spacing w:val="-1"/>
          <w:sz w:val="24"/>
          <w:szCs w:val="24"/>
        </w:rPr>
        <w:t>)</w:t>
      </w:r>
      <w:r w:rsidR="005621EC" w:rsidRPr="00BB6E9E">
        <w:rPr>
          <w:sz w:val="24"/>
          <w:szCs w:val="24"/>
        </w:rPr>
        <w:t>.</w:t>
      </w:r>
      <w:r w:rsidR="005621EC" w:rsidRPr="00BB6E9E">
        <w:rPr>
          <w:spacing w:val="14"/>
          <w:sz w:val="24"/>
          <w:szCs w:val="24"/>
        </w:rPr>
        <w:t xml:space="preserve"> </w:t>
      </w:r>
    </w:p>
    <w:p w14:paraId="6ECB7020" w14:textId="77777777" w:rsidR="00F47AAF" w:rsidRPr="00BB6E9E" w:rsidRDefault="004776E7" w:rsidP="00BB6E9E">
      <w:pPr>
        <w:spacing w:line="276" w:lineRule="auto"/>
        <w:ind w:left="120" w:right="78" w:firstLine="600"/>
        <w:jc w:val="both"/>
        <w:rPr>
          <w:bCs/>
          <w:sz w:val="24"/>
          <w:szCs w:val="24"/>
        </w:rPr>
      </w:pPr>
      <w:r w:rsidRPr="00BB6E9E">
        <w:rPr>
          <w:spacing w:val="14"/>
          <w:sz w:val="24"/>
          <w:szCs w:val="24"/>
        </w:rPr>
        <w:t xml:space="preserve">2. </w:t>
      </w:r>
      <w:r w:rsidR="005621EC" w:rsidRPr="00BB6E9E">
        <w:rPr>
          <w:sz w:val="24"/>
          <w:szCs w:val="24"/>
        </w:rPr>
        <w:t>Në</w:t>
      </w:r>
      <w:r w:rsidR="005621EC" w:rsidRPr="00BB6E9E">
        <w:rPr>
          <w:spacing w:val="13"/>
          <w:sz w:val="24"/>
          <w:szCs w:val="24"/>
        </w:rPr>
        <w:t xml:space="preserve"> </w:t>
      </w:r>
      <w:r w:rsidR="005621EC" w:rsidRPr="00BB6E9E">
        <w:rPr>
          <w:sz w:val="24"/>
          <w:szCs w:val="24"/>
        </w:rPr>
        <w:t>n</w:t>
      </w:r>
      <w:r w:rsidR="005621EC" w:rsidRPr="00BB6E9E">
        <w:rPr>
          <w:spacing w:val="-1"/>
          <w:sz w:val="24"/>
          <w:szCs w:val="24"/>
        </w:rPr>
        <w:t>e</w:t>
      </w:r>
      <w:r w:rsidR="005621EC" w:rsidRPr="00BB6E9E">
        <w:rPr>
          <w:sz w:val="24"/>
          <w:szCs w:val="24"/>
        </w:rPr>
        <w:t>nin</w:t>
      </w:r>
      <w:r w:rsidR="00000000" w:rsidRPr="00BB6E9E">
        <w:rPr>
          <w:sz w:val="24"/>
          <w:szCs w:val="24"/>
        </w:rPr>
        <w:pict w14:anchorId="01E15EFA">
          <v:group id="_x0000_s2090" style="position:absolute;left:0;text-align:left;margin-left:519.35pt;margin-top:179pt;width:3.95pt;height:0;z-index:-251658240;mso-position-horizontal-relative:page;mso-position-vertical-relative:text" coordorigin="10387,3580" coordsize="79,0">
            <v:shape id="_x0000_s2091" style="position:absolute;left:10387;top:3580;width:79;height:0" coordorigin="10387,3580" coordsize="79,0" path="m10387,3580r79,e" filled="f" strokeweight="1.3pt">
              <v:path arrowok="t"/>
            </v:shape>
            <w10:wrap anchorx="page"/>
          </v:group>
        </w:pict>
      </w:r>
      <w:r w:rsidR="005621EC" w:rsidRPr="00BB6E9E">
        <w:rPr>
          <w:spacing w:val="5"/>
          <w:sz w:val="24"/>
          <w:szCs w:val="24"/>
        </w:rPr>
        <w:t xml:space="preserve"> </w:t>
      </w:r>
      <w:r w:rsidR="005621EC" w:rsidRPr="00BB6E9E">
        <w:rPr>
          <w:sz w:val="24"/>
          <w:szCs w:val="24"/>
        </w:rPr>
        <w:t>1</w:t>
      </w:r>
      <w:r w:rsidR="005621EC" w:rsidRPr="00BB6E9E">
        <w:rPr>
          <w:spacing w:val="5"/>
          <w:sz w:val="24"/>
          <w:szCs w:val="24"/>
        </w:rPr>
        <w:t xml:space="preserve"> </w:t>
      </w:r>
      <w:r w:rsidR="005621EC" w:rsidRPr="00BB6E9E">
        <w:rPr>
          <w:sz w:val="24"/>
          <w:szCs w:val="24"/>
        </w:rPr>
        <w:t>të</w:t>
      </w:r>
      <w:r w:rsidR="005621EC" w:rsidRPr="00BB6E9E">
        <w:rPr>
          <w:spacing w:val="4"/>
          <w:sz w:val="24"/>
          <w:szCs w:val="24"/>
        </w:rPr>
        <w:t xml:space="preserve"> </w:t>
      </w:r>
      <w:r w:rsidR="005621EC" w:rsidRPr="00BB6E9E">
        <w:rPr>
          <w:spacing w:val="1"/>
          <w:sz w:val="24"/>
          <w:szCs w:val="24"/>
        </w:rPr>
        <w:t>S</w:t>
      </w:r>
      <w:r w:rsidR="005621EC" w:rsidRPr="00BB6E9E">
        <w:rPr>
          <w:sz w:val="24"/>
          <w:szCs w:val="24"/>
        </w:rPr>
        <w:t>t</w:t>
      </w:r>
      <w:r w:rsidR="005621EC" w:rsidRPr="00BB6E9E">
        <w:rPr>
          <w:spacing w:val="-1"/>
          <w:sz w:val="24"/>
          <w:szCs w:val="24"/>
        </w:rPr>
        <w:t>a</w:t>
      </w:r>
      <w:r w:rsidR="005621EC" w:rsidRPr="00BB6E9E">
        <w:rPr>
          <w:sz w:val="24"/>
          <w:szCs w:val="24"/>
        </w:rPr>
        <w:t>tutit</w:t>
      </w:r>
      <w:r w:rsidR="005621EC" w:rsidRPr="00BB6E9E">
        <w:rPr>
          <w:spacing w:val="5"/>
          <w:sz w:val="24"/>
          <w:szCs w:val="24"/>
        </w:rPr>
        <w:t xml:space="preserve"> </w:t>
      </w:r>
      <w:r w:rsidR="005621EC" w:rsidRPr="00BB6E9E">
        <w:rPr>
          <w:sz w:val="24"/>
          <w:szCs w:val="24"/>
        </w:rPr>
        <w:t>të</w:t>
      </w:r>
      <w:r w:rsidR="005621EC" w:rsidRPr="00BB6E9E">
        <w:rPr>
          <w:spacing w:val="4"/>
          <w:sz w:val="24"/>
          <w:szCs w:val="24"/>
        </w:rPr>
        <w:t xml:space="preserve"> </w:t>
      </w:r>
      <w:r w:rsidR="005621EC" w:rsidRPr="00BB6E9E">
        <w:rPr>
          <w:sz w:val="24"/>
          <w:szCs w:val="24"/>
        </w:rPr>
        <w:t>UG</w:t>
      </w:r>
      <w:r w:rsidR="005621EC" w:rsidRPr="00BB6E9E">
        <w:rPr>
          <w:spacing w:val="3"/>
          <w:sz w:val="24"/>
          <w:szCs w:val="24"/>
        </w:rPr>
        <w:t>J</w:t>
      </w:r>
      <w:r w:rsidR="005621EC" w:rsidRPr="00BB6E9E">
        <w:rPr>
          <w:spacing w:val="1"/>
          <w:sz w:val="24"/>
          <w:szCs w:val="24"/>
        </w:rPr>
        <w:t>S</w:t>
      </w:r>
      <w:r w:rsidR="005621EC" w:rsidRPr="00BB6E9E">
        <w:rPr>
          <w:sz w:val="24"/>
          <w:szCs w:val="24"/>
        </w:rPr>
        <w:t>H</w:t>
      </w:r>
      <w:r w:rsidR="005621EC" w:rsidRPr="00BB6E9E">
        <w:rPr>
          <w:spacing w:val="4"/>
          <w:sz w:val="24"/>
          <w:szCs w:val="24"/>
        </w:rPr>
        <w:t xml:space="preserve"> </w:t>
      </w:r>
      <w:r w:rsidR="005621EC" w:rsidRPr="00BB6E9E">
        <w:rPr>
          <w:sz w:val="24"/>
          <w:szCs w:val="24"/>
        </w:rPr>
        <w:t>p</w:t>
      </w:r>
      <w:r w:rsidR="005621EC" w:rsidRPr="00BB6E9E">
        <w:rPr>
          <w:spacing w:val="-1"/>
          <w:sz w:val="24"/>
          <w:szCs w:val="24"/>
        </w:rPr>
        <w:t>ara</w:t>
      </w:r>
      <w:r w:rsidR="005621EC" w:rsidRPr="00BB6E9E">
        <w:rPr>
          <w:sz w:val="24"/>
          <w:szCs w:val="24"/>
        </w:rPr>
        <w:t>shikoh</w:t>
      </w:r>
      <w:r w:rsidR="005621EC" w:rsidRPr="00BB6E9E">
        <w:rPr>
          <w:spacing w:val="-1"/>
          <w:sz w:val="24"/>
          <w:szCs w:val="24"/>
        </w:rPr>
        <w:t>e</w:t>
      </w:r>
      <w:r w:rsidR="005621EC" w:rsidRPr="00BB6E9E">
        <w:rPr>
          <w:sz w:val="24"/>
          <w:szCs w:val="24"/>
        </w:rPr>
        <w:t>t:</w:t>
      </w:r>
      <w:r w:rsidR="005621EC" w:rsidRPr="00BB6E9E">
        <w:rPr>
          <w:spacing w:val="5"/>
          <w:sz w:val="24"/>
          <w:szCs w:val="24"/>
        </w:rPr>
        <w:t xml:space="preserve"> </w:t>
      </w:r>
      <w:r w:rsidR="005621EC" w:rsidRPr="00BB6E9E">
        <w:rPr>
          <w:spacing w:val="-1"/>
          <w:sz w:val="24"/>
          <w:szCs w:val="24"/>
        </w:rPr>
        <w:t>“</w:t>
      </w:r>
      <w:r w:rsidR="005621EC" w:rsidRPr="00BB6E9E">
        <w:rPr>
          <w:i/>
          <w:sz w:val="24"/>
          <w:szCs w:val="24"/>
        </w:rPr>
        <w:t>Unioni</w:t>
      </w:r>
      <w:r w:rsidR="005621EC" w:rsidRPr="00BB6E9E">
        <w:rPr>
          <w:i/>
          <w:spacing w:val="5"/>
          <w:sz w:val="24"/>
          <w:szCs w:val="24"/>
        </w:rPr>
        <w:t xml:space="preserve"> </w:t>
      </w:r>
      <w:r w:rsidR="005621EC" w:rsidRPr="00BB6E9E">
        <w:rPr>
          <w:i/>
          <w:sz w:val="24"/>
          <w:szCs w:val="24"/>
        </w:rPr>
        <w:t>i</w:t>
      </w:r>
      <w:r w:rsidR="005621EC" w:rsidRPr="00BB6E9E">
        <w:rPr>
          <w:i/>
          <w:spacing w:val="5"/>
          <w:sz w:val="24"/>
          <w:szCs w:val="24"/>
        </w:rPr>
        <w:t xml:space="preserve"> </w:t>
      </w:r>
      <w:r w:rsidR="005621EC" w:rsidRPr="00BB6E9E">
        <w:rPr>
          <w:i/>
          <w:sz w:val="24"/>
          <w:szCs w:val="24"/>
        </w:rPr>
        <w:t>Gj</w:t>
      </w:r>
      <w:r w:rsidR="005621EC" w:rsidRPr="00BB6E9E">
        <w:rPr>
          <w:i/>
          <w:spacing w:val="-1"/>
          <w:sz w:val="24"/>
          <w:szCs w:val="24"/>
        </w:rPr>
        <w:t>y</w:t>
      </w:r>
      <w:r w:rsidR="005621EC" w:rsidRPr="00BB6E9E">
        <w:rPr>
          <w:i/>
          <w:sz w:val="24"/>
          <w:szCs w:val="24"/>
        </w:rPr>
        <w:t>qtar</w:t>
      </w:r>
      <w:r w:rsidR="005621EC" w:rsidRPr="00BB6E9E">
        <w:rPr>
          <w:i/>
          <w:spacing w:val="-1"/>
          <w:sz w:val="24"/>
          <w:szCs w:val="24"/>
        </w:rPr>
        <w:t>ëv</w:t>
      </w:r>
      <w:r w:rsidR="005621EC" w:rsidRPr="00BB6E9E">
        <w:rPr>
          <w:i/>
          <w:sz w:val="24"/>
          <w:szCs w:val="24"/>
        </w:rPr>
        <w:t>e</w:t>
      </w:r>
      <w:r w:rsidR="005621EC" w:rsidRPr="00BB6E9E">
        <w:rPr>
          <w:i/>
          <w:spacing w:val="4"/>
          <w:sz w:val="24"/>
          <w:szCs w:val="24"/>
        </w:rPr>
        <w:t xml:space="preserve"> </w:t>
      </w:r>
      <w:r w:rsidR="005621EC" w:rsidRPr="00BB6E9E">
        <w:rPr>
          <w:i/>
          <w:sz w:val="24"/>
          <w:szCs w:val="24"/>
        </w:rPr>
        <w:t>të Shqip</w:t>
      </w:r>
      <w:r w:rsidR="005621EC" w:rsidRPr="00BB6E9E">
        <w:rPr>
          <w:i/>
          <w:spacing w:val="-1"/>
          <w:sz w:val="24"/>
          <w:szCs w:val="24"/>
        </w:rPr>
        <w:t>ë</w:t>
      </w:r>
      <w:r w:rsidR="005621EC" w:rsidRPr="00BB6E9E">
        <w:rPr>
          <w:i/>
          <w:sz w:val="24"/>
          <w:szCs w:val="24"/>
        </w:rPr>
        <w:t>risë</w:t>
      </w:r>
      <w:r w:rsidR="005621EC" w:rsidRPr="00BB6E9E">
        <w:rPr>
          <w:i/>
          <w:spacing w:val="1"/>
          <w:sz w:val="24"/>
          <w:szCs w:val="24"/>
        </w:rPr>
        <w:t xml:space="preserve"> </w:t>
      </w:r>
      <w:r w:rsidR="005621EC" w:rsidRPr="00BB6E9E">
        <w:rPr>
          <w:i/>
          <w:spacing w:val="-1"/>
          <w:sz w:val="24"/>
          <w:szCs w:val="24"/>
        </w:rPr>
        <w:t>ë</w:t>
      </w:r>
      <w:r w:rsidR="005621EC" w:rsidRPr="00BB6E9E">
        <w:rPr>
          <w:i/>
          <w:sz w:val="24"/>
          <w:szCs w:val="24"/>
        </w:rPr>
        <w:t>shtë</w:t>
      </w:r>
      <w:r w:rsidR="005621EC" w:rsidRPr="00BB6E9E">
        <w:rPr>
          <w:i/>
          <w:spacing w:val="1"/>
          <w:sz w:val="24"/>
          <w:szCs w:val="24"/>
        </w:rPr>
        <w:t xml:space="preserve"> </w:t>
      </w:r>
      <w:r w:rsidR="005621EC" w:rsidRPr="00BB6E9E">
        <w:rPr>
          <w:i/>
          <w:sz w:val="24"/>
          <w:szCs w:val="24"/>
        </w:rPr>
        <w:t>një</w:t>
      </w:r>
      <w:r w:rsidR="005621EC" w:rsidRPr="00BB6E9E">
        <w:rPr>
          <w:i/>
          <w:spacing w:val="1"/>
          <w:sz w:val="24"/>
          <w:szCs w:val="24"/>
        </w:rPr>
        <w:t xml:space="preserve"> </w:t>
      </w:r>
      <w:r w:rsidR="005621EC" w:rsidRPr="00BB6E9E">
        <w:rPr>
          <w:i/>
          <w:sz w:val="24"/>
          <w:szCs w:val="24"/>
        </w:rPr>
        <w:t>organizatë</w:t>
      </w:r>
      <w:r w:rsidR="005621EC" w:rsidRPr="00BB6E9E">
        <w:rPr>
          <w:i/>
          <w:spacing w:val="1"/>
          <w:sz w:val="24"/>
          <w:szCs w:val="24"/>
        </w:rPr>
        <w:t xml:space="preserve"> </w:t>
      </w:r>
      <w:r w:rsidR="005621EC" w:rsidRPr="00BB6E9E">
        <w:rPr>
          <w:i/>
          <w:sz w:val="24"/>
          <w:szCs w:val="24"/>
        </w:rPr>
        <w:t>jofi</w:t>
      </w:r>
      <w:r w:rsidR="005621EC" w:rsidRPr="00BB6E9E">
        <w:rPr>
          <w:i/>
          <w:spacing w:val="-2"/>
          <w:sz w:val="24"/>
          <w:szCs w:val="24"/>
        </w:rPr>
        <w:t>t</w:t>
      </w:r>
      <w:r w:rsidR="005621EC" w:rsidRPr="00BB6E9E">
        <w:rPr>
          <w:i/>
          <w:sz w:val="24"/>
          <w:szCs w:val="24"/>
        </w:rPr>
        <w:t>imprur</w:t>
      </w:r>
      <w:r w:rsidR="005621EC" w:rsidRPr="00BB6E9E">
        <w:rPr>
          <w:i/>
          <w:spacing w:val="-1"/>
          <w:sz w:val="24"/>
          <w:szCs w:val="24"/>
        </w:rPr>
        <w:t>ë</w:t>
      </w:r>
      <w:r w:rsidR="005621EC" w:rsidRPr="00BB6E9E">
        <w:rPr>
          <w:i/>
          <w:sz w:val="24"/>
          <w:szCs w:val="24"/>
        </w:rPr>
        <w:t>s</w:t>
      </w:r>
      <w:r w:rsidR="005621EC" w:rsidRPr="00BB6E9E">
        <w:rPr>
          <w:i/>
          <w:spacing w:val="-1"/>
          <w:sz w:val="24"/>
          <w:szCs w:val="24"/>
        </w:rPr>
        <w:t>e</w:t>
      </w:r>
      <w:r w:rsidR="005621EC" w:rsidRPr="00BB6E9E">
        <w:rPr>
          <w:i/>
          <w:sz w:val="24"/>
          <w:szCs w:val="24"/>
        </w:rPr>
        <w:t>,</w:t>
      </w:r>
      <w:r w:rsidR="005621EC" w:rsidRPr="00BB6E9E">
        <w:rPr>
          <w:i/>
          <w:spacing w:val="2"/>
          <w:sz w:val="24"/>
          <w:szCs w:val="24"/>
        </w:rPr>
        <w:t xml:space="preserve"> </w:t>
      </w:r>
      <w:r w:rsidR="005621EC" w:rsidRPr="00BB6E9E">
        <w:rPr>
          <w:i/>
          <w:spacing w:val="-1"/>
          <w:sz w:val="24"/>
          <w:szCs w:val="24"/>
        </w:rPr>
        <w:t>v</w:t>
      </w:r>
      <w:r w:rsidR="005621EC" w:rsidRPr="00BB6E9E">
        <w:rPr>
          <w:i/>
          <w:sz w:val="24"/>
          <w:szCs w:val="24"/>
        </w:rPr>
        <w:t>ulln</w:t>
      </w:r>
      <w:r w:rsidR="005621EC" w:rsidRPr="00BB6E9E">
        <w:rPr>
          <w:i/>
          <w:spacing w:val="-1"/>
          <w:sz w:val="24"/>
          <w:szCs w:val="24"/>
        </w:rPr>
        <w:t>e</w:t>
      </w:r>
      <w:r w:rsidR="005621EC" w:rsidRPr="00BB6E9E">
        <w:rPr>
          <w:i/>
          <w:sz w:val="24"/>
          <w:szCs w:val="24"/>
        </w:rPr>
        <w:t>tar</w:t>
      </w:r>
      <w:r w:rsidR="005621EC" w:rsidRPr="00BB6E9E">
        <w:rPr>
          <w:i/>
          <w:spacing w:val="-1"/>
          <w:sz w:val="24"/>
          <w:szCs w:val="24"/>
        </w:rPr>
        <w:t>e</w:t>
      </w:r>
      <w:r w:rsidR="005621EC" w:rsidRPr="00BB6E9E">
        <w:rPr>
          <w:i/>
          <w:sz w:val="24"/>
          <w:szCs w:val="24"/>
        </w:rPr>
        <w:t>,</w:t>
      </w:r>
      <w:r w:rsidR="005621EC" w:rsidRPr="00BB6E9E">
        <w:rPr>
          <w:i/>
          <w:spacing w:val="2"/>
          <w:sz w:val="24"/>
          <w:szCs w:val="24"/>
        </w:rPr>
        <w:t xml:space="preserve"> </w:t>
      </w:r>
      <w:r w:rsidR="005621EC" w:rsidRPr="00BB6E9E">
        <w:rPr>
          <w:i/>
          <w:sz w:val="24"/>
          <w:szCs w:val="24"/>
        </w:rPr>
        <w:t>e</w:t>
      </w:r>
      <w:r w:rsidR="005621EC" w:rsidRPr="00BB6E9E">
        <w:rPr>
          <w:i/>
          <w:spacing w:val="1"/>
          <w:sz w:val="24"/>
          <w:szCs w:val="24"/>
        </w:rPr>
        <w:t xml:space="preserve"> </w:t>
      </w:r>
      <w:r w:rsidR="005621EC" w:rsidRPr="00BB6E9E">
        <w:rPr>
          <w:i/>
          <w:sz w:val="24"/>
          <w:szCs w:val="24"/>
        </w:rPr>
        <w:t>pa</w:t>
      </w:r>
      <w:r w:rsidR="005621EC" w:rsidRPr="00BB6E9E">
        <w:rPr>
          <w:i/>
          <w:spacing w:val="-1"/>
          <w:sz w:val="24"/>
          <w:szCs w:val="24"/>
        </w:rPr>
        <w:t>v</w:t>
      </w:r>
      <w:r w:rsidR="005621EC" w:rsidRPr="00BB6E9E">
        <w:rPr>
          <w:i/>
          <w:sz w:val="24"/>
          <w:szCs w:val="24"/>
        </w:rPr>
        <w:t>arur, prof</w:t>
      </w:r>
      <w:r w:rsidR="005621EC" w:rsidRPr="00BB6E9E">
        <w:rPr>
          <w:i/>
          <w:spacing w:val="-1"/>
          <w:sz w:val="24"/>
          <w:szCs w:val="24"/>
        </w:rPr>
        <w:t>e</w:t>
      </w:r>
      <w:r w:rsidR="005621EC" w:rsidRPr="00BB6E9E">
        <w:rPr>
          <w:i/>
          <w:sz w:val="24"/>
          <w:szCs w:val="24"/>
        </w:rPr>
        <w:t>sionale</w:t>
      </w:r>
      <w:r w:rsidR="005621EC" w:rsidRPr="00BB6E9E">
        <w:rPr>
          <w:i/>
          <w:spacing w:val="1"/>
          <w:sz w:val="24"/>
          <w:szCs w:val="24"/>
        </w:rPr>
        <w:t xml:space="preserve"> </w:t>
      </w:r>
      <w:r w:rsidR="005621EC" w:rsidRPr="00BB6E9E">
        <w:rPr>
          <w:i/>
          <w:sz w:val="24"/>
          <w:szCs w:val="24"/>
        </w:rPr>
        <w:t>e</w:t>
      </w:r>
      <w:r w:rsidR="005621EC" w:rsidRPr="00BB6E9E">
        <w:rPr>
          <w:i/>
          <w:spacing w:val="1"/>
          <w:sz w:val="24"/>
          <w:szCs w:val="24"/>
        </w:rPr>
        <w:t xml:space="preserve"> </w:t>
      </w:r>
      <w:r w:rsidR="005621EC" w:rsidRPr="00BB6E9E">
        <w:rPr>
          <w:i/>
          <w:spacing w:val="-1"/>
          <w:sz w:val="24"/>
          <w:szCs w:val="24"/>
        </w:rPr>
        <w:t>c</w:t>
      </w:r>
      <w:r w:rsidR="005621EC" w:rsidRPr="00BB6E9E">
        <w:rPr>
          <w:i/>
          <w:sz w:val="24"/>
          <w:szCs w:val="24"/>
        </w:rPr>
        <w:t>ila bash</w:t>
      </w:r>
      <w:r w:rsidR="005621EC" w:rsidRPr="00BB6E9E">
        <w:rPr>
          <w:i/>
          <w:spacing w:val="-1"/>
          <w:sz w:val="24"/>
          <w:szCs w:val="24"/>
        </w:rPr>
        <w:t>k</w:t>
      </w:r>
      <w:r w:rsidR="005621EC" w:rsidRPr="00BB6E9E">
        <w:rPr>
          <w:i/>
          <w:sz w:val="24"/>
          <w:szCs w:val="24"/>
        </w:rPr>
        <w:t>on</w:t>
      </w:r>
      <w:r w:rsidR="005621EC" w:rsidRPr="00BB6E9E">
        <w:rPr>
          <w:i/>
          <w:spacing w:val="1"/>
          <w:sz w:val="24"/>
          <w:szCs w:val="24"/>
        </w:rPr>
        <w:t xml:space="preserve"> </w:t>
      </w:r>
      <w:r w:rsidR="005621EC" w:rsidRPr="00BB6E9E">
        <w:rPr>
          <w:i/>
          <w:sz w:val="24"/>
          <w:szCs w:val="24"/>
        </w:rPr>
        <w:t>gj</w:t>
      </w:r>
      <w:r w:rsidR="005621EC" w:rsidRPr="00BB6E9E">
        <w:rPr>
          <w:i/>
          <w:spacing w:val="-1"/>
          <w:sz w:val="24"/>
          <w:szCs w:val="24"/>
        </w:rPr>
        <w:t>y</w:t>
      </w:r>
      <w:r w:rsidR="005621EC" w:rsidRPr="00BB6E9E">
        <w:rPr>
          <w:i/>
          <w:sz w:val="24"/>
          <w:szCs w:val="24"/>
        </w:rPr>
        <w:t>qtarë shqip</w:t>
      </w:r>
      <w:r w:rsidR="005621EC" w:rsidRPr="00BB6E9E">
        <w:rPr>
          <w:i/>
          <w:spacing w:val="3"/>
          <w:sz w:val="24"/>
          <w:szCs w:val="24"/>
        </w:rPr>
        <w:t>t</w:t>
      </w:r>
      <w:r w:rsidR="005621EC" w:rsidRPr="00BB6E9E">
        <w:rPr>
          <w:i/>
          <w:sz w:val="24"/>
          <w:szCs w:val="24"/>
        </w:rPr>
        <w:t>arë dhe</w:t>
      </w:r>
      <w:r w:rsidR="005621EC" w:rsidRPr="00BB6E9E">
        <w:rPr>
          <w:i/>
          <w:spacing w:val="2"/>
          <w:sz w:val="24"/>
          <w:szCs w:val="24"/>
        </w:rPr>
        <w:t xml:space="preserve"> </w:t>
      </w:r>
      <w:r w:rsidR="005621EC" w:rsidRPr="00BB6E9E">
        <w:rPr>
          <w:i/>
          <w:spacing w:val="-1"/>
          <w:sz w:val="24"/>
          <w:szCs w:val="24"/>
        </w:rPr>
        <w:t>k</w:t>
      </w:r>
      <w:r w:rsidR="005621EC" w:rsidRPr="00BB6E9E">
        <w:rPr>
          <w:i/>
          <w:sz w:val="24"/>
          <w:szCs w:val="24"/>
        </w:rPr>
        <w:t>ontribuon</w:t>
      </w:r>
      <w:r w:rsidR="005621EC" w:rsidRPr="00BB6E9E">
        <w:rPr>
          <w:i/>
          <w:spacing w:val="1"/>
          <w:sz w:val="24"/>
          <w:szCs w:val="24"/>
        </w:rPr>
        <w:t xml:space="preserve"> </w:t>
      </w:r>
      <w:r w:rsidR="005621EC" w:rsidRPr="00BB6E9E">
        <w:rPr>
          <w:i/>
          <w:sz w:val="24"/>
          <w:szCs w:val="24"/>
        </w:rPr>
        <w:t>në</w:t>
      </w:r>
      <w:r w:rsidR="005621EC" w:rsidRPr="00BB6E9E">
        <w:rPr>
          <w:i/>
          <w:spacing w:val="2"/>
          <w:sz w:val="24"/>
          <w:szCs w:val="24"/>
        </w:rPr>
        <w:t xml:space="preserve"> </w:t>
      </w:r>
      <w:r w:rsidR="005621EC" w:rsidRPr="00BB6E9E">
        <w:rPr>
          <w:i/>
          <w:sz w:val="24"/>
          <w:szCs w:val="24"/>
        </w:rPr>
        <w:t>mbrojtj</w:t>
      </w:r>
      <w:r w:rsidR="005621EC" w:rsidRPr="00BB6E9E">
        <w:rPr>
          <w:i/>
          <w:spacing w:val="-1"/>
          <w:sz w:val="24"/>
          <w:szCs w:val="24"/>
        </w:rPr>
        <w:t>e</w:t>
      </w:r>
      <w:r w:rsidR="005621EC" w:rsidRPr="00BB6E9E">
        <w:rPr>
          <w:i/>
          <w:sz w:val="24"/>
          <w:szCs w:val="24"/>
        </w:rPr>
        <w:t>n</w:t>
      </w:r>
      <w:r w:rsidR="005621EC" w:rsidRPr="00BB6E9E">
        <w:rPr>
          <w:i/>
          <w:spacing w:val="1"/>
          <w:sz w:val="24"/>
          <w:szCs w:val="24"/>
        </w:rPr>
        <w:t xml:space="preserve"> </w:t>
      </w:r>
      <w:r w:rsidR="005621EC" w:rsidRPr="00BB6E9E">
        <w:rPr>
          <w:i/>
          <w:sz w:val="24"/>
          <w:szCs w:val="24"/>
        </w:rPr>
        <w:t xml:space="preserve">e </w:t>
      </w:r>
      <w:r w:rsidR="005621EC" w:rsidRPr="00BB6E9E">
        <w:rPr>
          <w:i/>
          <w:spacing w:val="1"/>
          <w:sz w:val="24"/>
          <w:szCs w:val="24"/>
        </w:rPr>
        <w:t>i</w:t>
      </w:r>
      <w:r w:rsidR="005621EC" w:rsidRPr="00BB6E9E">
        <w:rPr>
          <w:i/>
          <w:sz w:val="24"/>
          <w:szCs w:val="24"/>
        </w:rPr>
        <w:t>nt</w:t>
      </w:r>
      <w:r w:rsidR="005621EC" w:rsidRPr="00BB6E9E">
        <w:rPr>
          <w:i/>
          <w:spacing w:val="-1"/>
          <w:sz w:val="24"/>
          <w:szCs w:val="24"/>
        </w:rPr>
        <w:t>e</w:t>
      </w:r>
      <w:r w:rsidR="005621EC" w:rsidRPr="00BB6E9E">
        <w:rPr>
          <w:i/>
          <w:sz w:val="24"/>
          <w:szCs w:val="24"/>
        </w:rPr>
        <w:t>r</w:t>
      </w:r>
      <w:r w:rsidR="005621EC" w:rsidRPr="00BB6E9E">
        <w:rPr>
          <w:i/>
          <w:spacing w:val="-1"/>
          <w:sz w:val="24"/>
          <w:szCs w:val="24"/>
        </w:rPr>
        <w:t>e</w:t>
      </w:r>
      <w:r w:rsidR="005621EC" w:rsidRPr="00BB6E9E">
        <w:rPr>
          <w:i/>
          <w:sz w:val="24"/>
          <w:szCs w:val="24"/>
        </w:rPr>
        <w:t>sa</w:t>
      </w:r>
      <w:r w:rsidR="005621EC" w:rsidRPr="00BB6E9E">
        <w:rPr>
          <w:i/>
          <w:spacing w:val="1"/>
          <w:sz w:val="24"/>
          <w:szCs w:val="24"/>
        </w:rPr>
        <w:t>v</w:t>
      </w:r>
      <w:r w:rsidR="005621EC" w:rsidRPr="00BB6E9E">
        <w:rPr>
          <w:i/>
          <w:sz w:val="24"/>
          <w:szCs w:val="24"/>
        </w:rPr>
        <w:t xml:space="preserve">e </w:t>
      </w:r>
      <w:r w:rsidR="005621EC" w:rsidRPr="00BB6E9E">
        <w:rPr>
          <w:i/>
          <w:spacing w:val="3"/>
          <w:sz w:val="24"/>
          <w:szCs w:val="24"/>
        </w:rPr>
        <w:t>t</w:t>
      </w:r>
      <w:r w:rsidR="005621EC" w:rsidRPr="00BB6E9E">
        <w:rPr>
          <w:i/>
          <w:sz w:val="24"/>
          <w:szCs w:val="24"/>
        </w:rPr>
        <w:t>ë t</w:t>
      </w:r>
      <w:r w:rsidR="005621EC" w:rsidRPr="00BB6E9E">
        <w:rPr>
          <w:i/>
          <w:spacing w:val="-1"/>
          <w:sz w:val="24"/>
          <w:szCs w:val="24"/>
        </w:rPr>
        <w:t>y</w:t>
      </w:r>
      <w:r w:rsidR="005621EC" w:rsidRPr="00BB6E9E">
        <w:rPr>
          <w:i/>
          <w:sz w:val="24"/>
          <w:szCs w:val="24"/>
        </w:rPr>
        <w:t>re prof</w:t>
      </w:r>
      <w:r w:rsidR="005621EC" w:rsidRPr="00BB6E9E">
        <w:rPr>
          <w:i/>
          <w:spacing w:val="-1"/>
          <w:sz w:val="24"/>
          <w:szCs w:val="24"/>
        </w:rPr>
        <w:t>e</w:t>
      </w:r>
      <w:r w:rsidR="005621EC" w:rsidRPr="00BB6E9E">
        <w:rPr>
          <w:i/>
          <w:sz w:val="24"/>
          <w:szCs w:val="24"/>
        </w:rPr>
        <w:t>sional</w:t>
      </w:r>
      <w:r w:rsidR="005621EC" w:rsidRPr="00BB6E9E">
        <w:rPr>
          <w:i/>
          <w:spacing w:val="-1"/>
          <w:sz w:val="24"/>
          <w:szCs w:val="24"/>
        </w:rPr>
        <w:t>e</w:t>
      </w:r>
      <w:r w:rsidR="005621EC" w:rsidRPr="00BB6E9E">
        <w:rPr>
          <w:i/>
          <w:sz w:val="24"/>
          <w:szCs w:val="24"/>
        </w:rPr>
        <w:t>, shoq</w:t>
      </w:r>
      <w:r w:rsidR="005621EC" w:rsidRPr="00BB6E9E">
        <w:rPr>
          <w:i/>
          <w:spacing w:val="-1"/>
          <w:sz w:val="24"/>
          <w:szCs w:val="24"/>
        </w:rPr>
        <w:t>ë</w:t>
      </w:r>
      <w:r w:rsidR="005621EC" w:rsidRPr="00BB6E9E">
        <w:rPr>
          <w:i/>
          <w:sz w:val="24"/>
          <w:szCs w:val="24"/>
        </w:rPr>
        <w:t>ror</w:t>
      </w:r>
      <w:r w:rsidR="005621EC" w:rsidRPr="00BB6E9E">
        <w:rPr>
          <w:i/>
          <w:spacing w:val="-1"/>
          <w:sz w:val="24"/>
          <w:szCs w:val="24"/>
        </w:rPr>
        <w:t>e</w:t>
      </w:r>
      <w:r w:rsidR="005621EC" w:rsidRPr="00BB6E9E">
        <w:rPr>
          <w:i/>
          <w:sz w:val="24"/>
          <w:szCs w:val="24"/>
        </w:rPr>
        <w:t>,</w:t>
      </w:r>
      <w:r w:rsidR="005621EC" w:rsidRPr="00BB6E9E">
        <w:rPr>
          <w:i/>
          <w:spacing w:val="1"/>
          <w:sz w:val="24"/>
          <w:szCs w:val="24"/>
        </w:rPr>
        <w:t xml:space="preserve"> </w:t>
      </w:r>
      <w:r w:rsidR="005621EC" w:rsidRPr="00BB6E9E">
        <w:rPr>
          <w:i/>
          <w:sz w:val="24"/>
          <w:szCs w:val="24"/>
        </w:rPr>
        <w:t>int</w:t>
      </w:r>
      <w:r w:rsidR="005621EC" w:rsidRPr="00BB6E9E">
        <w:rPr>
          <w:i/>
          <w:spacing w:val="-1"/>
          <w:sz w:val="24"/>
          <w:szCs w:val="24"/>
        </w:rPr>
        <w:t>e</w:t>
      </w:r>
      <w:r w:rsidR="005621EC" w:rsidRPr="00BB6E9E">
        <w:rPr>
          <w:i/>
          <w:sz w:val="24"/>
          <w:szCs w:val="24"/>
        </w:rPr>
        <w:t>l</w:t>
      </w:r>
      <w:r w:rsidR="005621EC" w:rsidRPr="00BB6E9E">
        <w:rPr>
          <w:i/>
          <w:spacing w:val="-1"/>
          <w:sz w:val="24"/>
          <w:szCs w:val="24"/>
        </w:rPr>
        <w:t>ek</w:t>
      </w:r>
      <w:r w:rsidR="005621EC" w:rsidRPr="00BB6E9E">
        <w:rPr>
          <w:i/>
          <w:sz w:val="24"/>
          <w:szCs w:val="24"/>
        </w:rPr>
        <w:t>tual</w:t>
      </w:r>
      <w:r w:rsidR="005621EC" w:rsidRPr="00BB6E9E">
        <w:rPr>
          <w:i/>
          <w:spacing w:val="-1"/>
          <w:sz w:val="24"/>
          <w:szCs w:val="24"/>
        </w:rPr>
        <w:t>e</w:t>
      </w:r>
      <w:r w:rsidR="005621EC" w:rsidRPr="00BB6E9E">
        <w:rPr>
          <w:i/>
          <w:sz w:val="24"/>
          <w:szCs w:val="24"/>
        </w:rPr>
        <w:t>,</w:t>
      </w:r>
      <w:r w:rsidR="005621EC" w:rsidRPr="00BB6E9E">
        <w:rPr>
          <w:i/>
          <w:spacing w:val="5"/>
          <w:sz w:val="24"/>
          <w:szCs w:val="24"/>
        </w:rPr>
        <w:t xml:space="preserve"> </w:t>
      </w:r>
      <w:r w:rsidR="005621EC" w:rsidRPr="00BB6E9E">
        <w:rPr>
          <w:i/>
          <w:sz w:val="24"/>
          <w:szCs w:val="24"/>
        </w:rPr>
        <w:t>mat</w:t>
      </w:r>
      <w:r w:rsidR="005621EC" w:rsidRPr="00BB6E9E">
        <w:rPr>
          <w:i/>
          <w:spacing w:val="-1"/>
          <w:sz w:val="24"/>
          <w:szCs w:val="24"/>
        </w:rPr>
        <w:t>e</w:t>
      </w:r>
      <w:r w:rsidR="005621EC" w:rsidRPr="00BB6E9E">
        <w:rPr>
          <w:i/>
          <w:sz w:val="24"/>
          <w:szCs w:val="24"/>
        </w:rPr>
        <w:t>rial</w:t>
      </w:r>
      <w:r w:rsidR="005621EC" w:rsidRPr="00BB6E9E">
        <w:rPr>
          <w:i/>
          <w:spacing w:val="-1"/>
          <w:sz w:val="24"/>
          <w:szCs w:val="24"/>
        </w:rPr>
        <w:t>e</w:t>
      </w:r>
      <w:r w:rsidR="005621EC" w:rsidRPr="00BB6E9E">
        <w:rPr>
          <w:i/>
          <w:sz w:val="24"/>
          <w:szCs w:val="24"/>
        </w:rPr>
        <w:t>,</w:t>
      </w:r>
      <w:r w:rsidR="005621EC" w:rsidRPr="00BB6E9E">
        <w:rPr>
          <w:i/>
          <w:spacing w:val="1"/>
          <w:sz w:val="24"/>
          <w:szCs w:val="24"/>
        </w:rPr>
        <w:t xml:space="preserve"> </w:t>
      </w:r>
      <w:r w:rsidR="005621EC" w:rsidRPr="00BB6E9E">
        <w:rPr>
          <w:i/>
          <w:sz w:val="24"/>
          <w:szCs w:val="24"/>
        </w:rPr>
        <w:t>si</w:t>
      </w:r>
      <w:r w:rsidR="005621EC" w:rsidRPr="00BB6E9E">
        <w:rPr>
          <w:i/>
          <w:spacing w:val="1"/>
          <w:sz w:val="24"/>
          <w:szCs w:val="24"/>
        </w:rPr>
        <w:t xml:space="preserve"> </w:t>
      </w:r>
      <w:r w:rsidR="005621EC" w:rsidRPr="00BB6E9E">
        <w:rPr>
          <w:i/>
          <w:sz w:val="24"/>
          <w:szCs w:val="24"/>
        </w:rPr>
        <w:t xml:space="preserve">dhe </w:t>
      </w:r>
      <w:r w:rsidR="005621EC" w:rsidRPr="00BB6E9E">
        <w:rPr>
          <w:i/>
          <w:spacing w:val="2"/>
          <w:sz w:val="24"/>
          <w:szCs w:val="24"/>
        </w:rPr>
        <w:t>n</w:t>
      </w:r>
      <w:r w:rsidR="005621EC" w:rsidRPr="00BB6E9E">
        <w:rPr>
          <w:i/>
          <w:sz w:val="24"/>
          <w:szCs w:val="24"/>
        </w:rPr>
        <w:t>ë for</w:t>
      </w:r>
      <w:r w:rsidR="005621EC" w:rsidRPr="00BB6E9E">
        <w:rPr>
          <w:i/>
          <w:spacing w:val="-1"/>
          <w:sz w:val="24"/>
          <w:szCs w:val="24"/>
        </w:rPr>
        <w:t>c</w:t>
      </w:r>
      <w:r w:rsidR="005621EC" w:rsidRPr="00BB6E9E">
        <w:rPr>
          <w:i/>
          <w:spacing w:val="3"/>
          <w:sz w:val="24"/>
          <w:szCs w:val="24"/>
        </w:rPr>
        <w:t>i</w:t>
      </w:r>
      <w:r w:rsidR="005621EC" w:rsidRPr="00BB6E9E">
        <w:rPr>
          <w:i/>
          <w:sz w:val="24"/>
          <w:szCs w:val="24"/>
        </w:rPr>
        <w:t>min</w:t>
      </w:r>
      <w:r w:rsidR="005621EC" w:rsidRPr="00BB6E9E">
        <w:rPr>
          <w:i/>
          <w:spacing w:val="1"/>
          <w:sz w:val="24"/>
          <w:szCs w:val="24"/>
        </w:rPr>
        <w:t xml:space="preserve"> </w:t>
      </w:r>
      <w:r w:rsidR="005621EC" w:rsidRPr="00BB6E9E">
        <w:rPr>
          <w:i/>
          <w:sz w:val="24"/>
          <w:szCs w:val="24"/>
        </w:rPr>
        <w:t>e një</w:t>
      </w:r>
      <w:r w:rsidR="005621EC" w:rsidRPr="00BB6E9E">
        <w:rPr>
          <w:i/>
          <w:spacing w:val="2"/>
          <w:sz w:val="24"/>
          <w:szCs w:val="24"/>
        </w:rPr>
        <w:t xml:space="preserve"> </w:t>
      </w:r>
      <w:r w:rsidR="005621EC" w:rsidRPr="00BB6E9E">
        <w:rPr>
          <w:i/>
          <w:sz w:val="24"/>
          <w:szCs w:val="24"/>
        </w:rPr>
        <w:t>imazhi</w:t>
      </w:r>
      <w:r w:rsidR="005621EC" w:rsidRPr="00BB6E9E">
        <w:rPr>
          <w:i/>
          <w:spacing w:val="1"/>
          <w:sz w:val="24"/>
          <w:szCs w:val="24"/>
        </w:rPr>
        <w:t xml:space="preserve"> </w:t>
      </w:r>
      <w:r w:rsidR="005621EC" w:rsidRPr="00BB6E9E">
        <w:rPr>
          <w:i/>
          <w:sz w:val="24"/>
          <w:szCs w:val="24"/>
        </w:rPr>
        <w:t>publik</w:t>
      </w:r>
      <w:r w:rsidR="005621EC" w:rsidRPr="00BB6E9E">
        <w:rPr>
          <w:i/>
          <w:spacing w:val="2"/>
          <w:sz w:val="24"/>
          <w:szCs w:val="24"/>
        </w:rPr>
        <w:t xml:space="preserve"> </w:t>
      </w:r>
      <w:r w:rsidR="005621EC" w:rsidRPr="00BB6E9E">
        <w:rPr>
          <w:i/>
          <w:sz w:val="24"/>
          <w:szCs w:val="24"/>
        </w:rPr>
        <w:t>pozitiv p</w:t>
      </w:r>
      <w:r w:rsidR="005621EC" w:rsidRPr="00BB6E9E">
        <w:rPr>
          <w:i/>
          <w:spacing w:val="-1"/>
          <w:sz w:val="24"/>
          <w:szCs w:val="24"/>
        </w:rPr>
        <w:t>ë</w:t>
      </w:r>
      <w:r w:rsidR="005621EC" w:rsidRPr="00BB6E9E">
        <w:rPr>
          <w:i/>
          <w:sz w:val="24"/>
          <w:szCs w:val="24"/>
        </w:rPr>
        <w:t>r</w:t>
      </w:r>
      <w:r w:rsidR="005621EC" w:rsidRPr="00BB6E9E">
        <w:rPr>
          <w:i/>
          <w:spacing w:val="1"/>
          <w:sz w:val="24"/>
          <w:szCs w:val="24"/>
        </w:rPr>
        <w:t xml:space="preserve"> </w:t>
      </w:r>
      <w:r w:rsidR="005621EC" w:rsidRPr="00BB6E9E">
        <w:rPr>
          <w:i/>
          <w:sz w:val="24"/>
          <w:szCs w:val="24"/>
        </w:rPr>
        <w:t>gj</w:t>
      </w:r>
      <w:r w:rsidR="005621EC" w:rsidRPr="00BB6E9E">
        <w:rPr>
          <w:i/>
          <w:spacing w:val="-1"/>
          <w:sz w:val="24"/>
          <w:szCs w:val="24"/>
        </w:rPr>
        <w:t>yk</w:t>
      </w:r>
      <w:r w:rsidR="005621EC" w:rsidRPr="00BB6E9E">
        <w:rPr>
          <w:i/>
          <w:sz w:val="24"/>
          <w:szCs w:val="24"/>
        </w:rPr>
        <w:t>atat shqiptar</w:t>
      </w:r>
      <w:r w:rsidR="005621EC" w:rsidRPr="00BB6E9E">
        <w:rPr>
          <w:i/>
          <w:spacing w:val="-1"/>
          <w:sz w:val="24"/>
          <w:szCs w:val="24"/>
        </w:rPr>
        <w:t>e</w:t>
      </w:r>
      <w:r w:rsidR="005621EC" w:rsidRPr="00BB6E9E">
        <w:rPr>
          <w:spacing w:val="-1"/>
          <w:sz w:val="24"/>
          <w:szCs w:val="24"/>
        </w:rPr>
        <w:t>”</w:t>
      </w:r>
      <w:r w:rsidR="005621EC" w:rsidRPr="00BB6E9E">
        <w:rPr>
          <w:sz w:val="24"/>
          <w:szCs w:val="24"/>
        </w:rPr>
        <w:t xml:space="preserve">. </w:t>
      </w:r>
      <w:r w:rsidR="005621EC" w:rsidRPr="00BB6E9E">
        <w:rPr>
          <w:spacing w:val="2"/>
          <w:sz w:val="24"/>
          <w:szCs w:val="24"/>
        </w:rPr>
        <w:t xml:space="preserve"> </w:t>
      </w:r>
      <w:r w:rsidR="005621EC" w:rsidRPr="00BB6E9E">
        <w:rPr>
          <w:spacing w:val="1"/>
          <w:sz w:val="24"/>
          <w:szCs w:val="24"/>
        </w:rPr>
        <w:t>S</w:t>
      </w:r>
      <w:r w:rsidR="005621EC" w:rsidRPr="00BB6E9E">
        <w:rPr>
          <w:sz w:val="24"/>
          <w:szCs w:val="24"/>
        </w:rPr>
        <w:t xml:space="preserve">iç </w:t>
      </w:r>
      <w:r w:rsidR="005621EC" w:rsidRPr="00BB6E9E">
        <w:rPr>
          <w:spacing w:val="1"/>
          <w:sz w:val="24"/>
          <w:szCs w:val="24"/>
        </w:rPr>
        <w:t xml:space="preserve"> </w:t>
      </w:r>
      <w:r w:rsidR="005621EC" w:rsidRPr="00BB6E9E">
        <w:rPr>
          <w:spacing w:val="2"/>
          <w:sz w:val="24"/>
          <w:szCs w:val="24"/>
        </w:rPr>
        <w:t>r</w:t>
      </w:r>
      <w:r w:rsidR="005621EC" w:rsidRPr="00BB6E9E">
        <w:rPr>
          <w:spacing w:val="-1"/>
          <w:sz w:val="24"/>
          <w:szCs w:val="24"/>
        </w:rPr>
        <w:t>e</w:t>
      </w:r>
      <w:r w:rsidR="005621EC" w:rsidRPr="00BB6E9E">
        <w:rPr>
          <w:spacing w:val="1"/>
          <w:sz w:val="24"/>
          <w:szCs w:val="24"/>
        </w:rPr>
        <w:t>z</w:t>
      </w:r>
      <w:r w:rsidR="005621EC" w:rsidRPr="00BB6E9E">
        <w:rPr>
          <w:sz w:val="24"/>
          <w:szCs w:val="24"/>
        </w:rPr>
        <w:t xml:space="preserve">ulton </w:t>
      </w:r>
      <w:r w:rsidR="005621EC" w:rsidRPr="00BB6E9E">
        <w:rPr>
          <w:spacing w:val="2"/>
          <w:sz w:val="24"/>
          <w:szCs w:val="24"/>
        </w:rPr>
        <w:t xml:space="preserve"> </w:t>
      </w:r>
      <w:r w:rsidR="005621EC" w:rsidRPr="00BB6E9E">
        <w:rPr>
          <w:spacing w:val="-1"/>
          <w:sz w:val="24"/>
          <w:szCs w:val="24"/>
        </w:rPr>
        <w:t>e</w:t>
      </w:r>
      <w:r w:rsidR="005621EC" w:rsidRPr="00BB6E9E">
        <w:rPr>
          <w:sz w:val="24"/>
          <w:szCs w:val="24"/>
        </w:rPr>
        <w:t xml:space="preserve">dhe </w:t>
      </w:r>
      <w:r w:rsidR="005621EC" w:rsidRPr="00BB6E9E">
        <w:rPr>
          <w:spacing w:val="4"/>
          <w:sz w:val="24"/>
          <w:szCs w:val="24"/>
        </w:rPr>
        <w:t xml:space="preserve"> </w:t>
      </w:r>
      <w:r w:rsidR="005621EC" w:rsidRPr="00BB6E9E">
        <w:rPr>
          <w:spacing w:val="2"/>
          <w:sz w:val="24"/>
          <w:szCs w:val="24"/>
        </w:rPr>
        <w:t>n</w:t>
      </w:r>
      <w:r w:rsidR="005621EC" w:rsidRPr="00BB6E9E">
        <w:rPr>
          <w:spacing w:val="-2"/>
          <w:sz w:val="24"/>
          <w:szCs w:val="24"/>
        </w:rPr>
        <w:t>g</w:t>
      </w:r>
      <w:r w:rsidR="005621EC" w:rsidRPr="00BB6E9E">
        <w:rPr>
          <w:sz w:val="24"/>
          <w:szCs w:val="24"/>
        </w:rPr>
        <w:t xml:space="preserve">a </w:t>
      </w:r>
      <w:r w:rsidR="005621EC" w:rsidRPr="00BB6E9E">
        <w:rPr>
          <w:spacing w:val="4"/>
          <w:sz w:val="24"/>
          <w:szCs w:val="24"/>
        </w:rPr>
        <w:t xml:space="preserve"> </w:t>
      </w:r>
      <w:r w:rsidR="005621EC" w:rsidRPr="00BB6E9E">
        <w:rPr>
          <w:sz w:val="24"/>
          <w:szCs w:val="24"/>
        </w:rPr>
        <w:t>v</w:t>
      </w:r>
      <w:r w:rsidR="005621EC" w:rsidRPr="00BB6E9E">
        <w:rPr>
          <w:spacing w:val="-1"/>
          <w:sz w:val="24"/>
          <w:szCs w:val="24"/>
        </w:rPr>
        <w:t>e</w:t>
      </w:r>
      <w:r w:rsidR="005621EC" w:rsidRPr="00BB6E9E">
        <w:rPr>
          <w:sz w:val="24"/>
          <w:szCs w:val="24"/>
        </w:rPr>
        <w:t xml:space="preserve">ndimi </w:t>
      </w:r>
      <w:r w:rsidR="005621EC" w:rsidRPr="00BB6E9E">
        <w:rPr>
          <w:spacing w:val="3"/>
          <w:sz w:val="24"/>
          <w:szCs w:val="24"/>
        </w:rPr>
        <w:t xml:space="preserve"> </w:t>
      </w:r>
      <w:r w:rsidR="005621EC" w:rsidRPr="00BB6E9E">
        <w:rPr>
          <w:sz w:val="24"/>
          <w:szCs w:val="24"/>
        </w:rPr>
        <w:t>p</w:t>
      </w:r>
      <w:r w:rsidR="005621EC" w:rsidRPr="00BB6E9E">
        <w:rPr>
          <w:spacing w:val="1"/>
          <w:sz w:val="24"/>
          <w:szCs w:val="24"/>
        </w:rPr>
        <w:t>ë</w:t>
      </w:r>
      <w:r w:rsidR="005621EC" w:rsidRPr="00BB6E9E">
        <w:rPr>
          <w:sz w:val="24"/>
          <w:szCs w:val="24"/>
        </w:rPr>
        <w:t xml:space="preserve">r </w:t>
      </w:r>
      <w:r w:rsidR="005621EC" w:rsidRPr="00BB6E9E">
        <w:rPr>
          <w:spacing w:val="4"/>
          <w:sz w:val="24"/>
          <w:szCs w:val="24"/>
        </w:rPr>
        <w:t xml:space="preserve"> </w:t>
      </w:r>
      <w:r w:rsidR="005621EC" w:rsidRPr="00BB6E9E">
        <w:rPr>
          <w:spacing w:val="-1"/>
          <w:sz w:val="24"/>
          <w:szCs w:val="24"/>
        </w:rPr>
        <w:t>r</w:t>
      </w:r>
      <w:r w:rsidR="005621EC" w:rsidRPr="00BB6E9E">
        <w:rPr>
          <w:spacing w:val="1"/>
          <w:sz w:val="24"/>
          <w:szCs w:val="24"/>
        </w:rPr>
        <w:t>e</w:t>
      </w:r>
      <w:r w:rsidR="005621EC" w:rsidRPr="00BB6E9E">
        <w:rPr>
          <w:spacing w:val="-2"/>
          <w:sz w:val="24"/>
          <w:szCs w:val="24"/>
        </w:rPr>
        <w:t>g</w:t>
      </w:r>
      <w:r w:rsidR="005621EC" w:rsidRPr="00BB6E9E">
        <w:rPr>
          <w:sz w:val="24"/>
          <w:szCs w:val="24"/>
        </w:rPr>
        <w:t>jist</w:t>
      </w:r>
      <w:r w:rsidR="005621EC" w:rsidRPr="00BB6E9E">
        <w:rPr>
          <w:spacing w:val="-1"/>
          <w:sz w:val="24"/>
          <w:szCs w:val="24"/>
        </w:rPr>
        <w:t>r</w:t>
      </w:r>
      <w:r w:rsidR="005621EC" w:rsidRPr="00BB6E9E">
        <w:rPr>
          <w:sz w:val="24"/>
          <w:szCs w:val="24"/>
        </w:rPr>
        <w:t xml:space="preserve">imin </w:t>
      </w:r>
      <w:r w:rsidR="005621EC" w:rsidRPr="00BB6E9E">
        <w:rPr>
          <w:spacing w:val="2"/>
          <w:sz w:val="24"/>
          <w:szCs w:val="24"/>
        </w:rPr>
        <w:t xml:space="preserve"> </w:t>
      </w:r>
      <w:r w:rsidR="005621EC" w:rsidRPr="00BB6E9E">
        <w:rPr>
          <w:sz w:val="24"/>
          <w:szCs w:val="24"/>
        </w:rPr>
        <w:t xml:space="preserve">si </w:t>
      </w:r>
      <w:r w:rsidR="005621EC" w:rsidRPr="00BB6E9E">
        <w:rPr>
          <w:spacing w:val="3"/>
          <w:sz w:val="24"/>
          <w:szCs w:val="24"/>
        </w:rPr>
        <w:t xml:space="preserve"> </w:t>
      </w:r>
      <w:r w:rsidR="005621EC" w:rsidRPr="00BB6E9E">
        <w:rPr>
          <w:sz w:val="24"/>
          <w:szCs w:val="24"/>
        </w:rPr>
        <w:t>p</w:t>
      </w:r>
      <w:r w:rsidR="005621EC" w:rsidRPr="00BB6E9E">
        <w:rPr>
          <w:spacing w:val="-1"/>
          <w:sz w:val="24"/>
          <w:szCs w:val="24"/>
        </w:rPr>
        <w:t>er</w:t>
      </w:r>
      <w:r w:rsidR="005621EC" w:rsidRPr="00BB6E9E">
        <w:rPr>
          <w:sz w:val="24"/>
          <w:szCs w:val="24"/>
        </w:rPr>
        <w:t xml:space="preserve">son </w:t>
      </w:r>
      <w:r w:rsidR="005621EC" w:rsidRPr="00BB6E9E">
        <w:rPr>
          <w:spacing w:val="7"/>
          <w:sz w:val="24"/>
          <w:szCs w:val="24"/>
        </w:rPr>
        <w:t xml:space="preserve"> </w:t>
      </w:r>
      <w:r w:rsidR="005621EC" w:rsidRPr="00BB6E9E">
        <w:rPr>
          <w:sz w:val="24"/>
          <w:szCs w:val="24"/>
        </w:rPr>
        <w:t>ju</w:t>
      </w:r>
      <w:r w:rsidR="005621EC" w:rsidRPr="00BB6E9E">
        <w:rPr>
          <w:spacing w:val="-1"/>
          <w:sz w:val="24"/>
          <w:szCs w:val="24"/>
        </w:rPr>
        <w:t>r</w:t>
      </w:r>
      <w:r w:rsidR="005621EC" w:rsidRPr="00BB6E9E">
        <w:rPr>
          <w:sz w:val="24"/>
          <w:szCs w:val="24"/>
        </w:rPr>
        <w:t xml:space="preserve">idik, </w:t>
      </w:r>
      <w:r w:rsidR="005621EC" w:rsidRPr="00BB6E9E">
        <w:rPr>
          <w:spacing w:val="2"/>
          <w:sz w:val="24"/>
          <w:szCs w:val="24"/>
        </w:rPr>
        <w:t xml:space="preserve"> </w:t>
      </w:r>
      <w:r w:rsidR="005621EC" w:rsidRPr="00BB6E9E">
        <w:rPr>
          <w:spacing w:val="-1"/>
          <w:sz w:val="24"/>
          <w:szCs w:val="24"/>
        </w:rPr>
        <w:t>a</w:t>
      </w:r>
      <w:r w:rsidR="005621EC" w:rsidRPr="00BB6E9E">
        <w:rPr>
          <w:sz w:val="24"/>
          <w:szCs w:val="24"/>
        </w:rPr>
        <w:t>n</w:t>
      </w:r>
      <w:r w:rsidR="005621EC" w:rsidRPr="00BB6E9E">
        <w:rPr>
          <w:spacing w:val="-1"/>
          <w:sz w:val="24"/>
          <w:szCs w:val="24"/>
        </w:rPr>
        <w:t>ë</w:t>
      </w:r>
      <w:r w:rsidR="005621EC" w:rsidRPr="00BB6E9E">
        <w:rPr>
          <w:sz w:val="24"/>
          <w:szCs w:val="24"/>
        </w:rPr>
        <w:t>t</w:t>
      </w:r>
      <w:r w:rsidR="005621EC" w:rsidRPr="00BB6E9E">
        <w:rPr>
          <w:spacing w:val="-1"/>
          <w:sz w:val="24"/>
          <w:szCs w:val="24"/>
        </w:rPr>
        <w:t>a</w:t>
      </w:r>
      <w:r w:rsidR="005621EC" w:rsidRPr="00BB6E9E">
        <w:rPr>
          <w:spacing w:val="2"/>
          <w:sz w:val="24"/>
          <w:szCs w:val="24"/>
        </w:rPr>
        <w:t>r</w:t>
      </w:r>
      <w:r w:rsidR="005621EC" w:rsidRPr="00BB6E9E">
        <w:rPr>
          <w:spacing w:val="-1"/>
          <w:sz w:val="24"/>
          <w:szCs w:val="24"/>
        </w:rPr>
        <w:t>ë</w:t>
      </w:r>
      <w:r w:rsidR="005621EC" w:rsidRPr="00BB6E9E">
        <w:rPr>
          <w:sz w:val="24"/>
          <w:szCs w:val="24"/>
        </w:rPr>
        <w:t xml:space="preserve">t </w:t>
      </w:r>
      <w:r w:rsidR="005621EC" w:rsidRPr="00BB6E9E">
        <w:rPr>
          <w:spacing w:val="3"/>
          <w:sz w:val="24"/>
          <w:szCs w:val="24"/>
        </w:rPr>
        <w:t xml:space="preserve"> </w:t>
      </w:r>
      <w:r w:rsidR="005621EC" w:rsidRPr="00BB6E9E">
        <w:rPr>
          <w:sz w:val="24"/>
          <w:szCs w:val="24"/>
        </w:rPr>
        <w:t>e</w:t>
      </w:r>
      <w:r w:rsidR="00975621" w:rsidRPr="00BB6E9E">
        <w:rPr>
          <w:sz w:val="24"/>
          <w:szCs w:val="24"/>
        </w:rPr>
        <w:t xml:space="preserve"> </w:t>
      </w:r>
      <w:r w:rsidR="005621EC" w:rsidRPr="00BB6E9E">
        <w:rPr>
          <w:sz w:val="24"/>
          <w:szCs w:val="24"/>
        </w:rPr>
        <w:t>shoq</w:t>
      </w:r>
      <w:r w:rsidR="005621EC" w:rsidRPr="00BB6E9E">
        <w:rPr>
          <w:spacing w:val="-1"/>
          <w:sz w:val="24"/>
          <w:szCs w:val="24"/>
        </w:rPr>
        <w:t>a</w:t>
      </w:r>
      <w:r w:rsidR="005621EC" w:rsidRPr="00BB6E9E">
        <w:rPr>
          <w:sz w:val="24"/>
          <w:szCs w:val="24"/>
        </w:rPr>
        <w:t>t</w:t>
      </w:r>
      <w:r w:rsidR="005621EC" w:rsidRPr="00BB6E9E">
        <w:rPr>
          <w:spacing w:val="-1"/>
          <w:sz w:val="24"/>
          <w:szCs w:val="24"/>
        </w:rPr>
        <w:t>ë</w:t>
      </w:r>
      <w:r w:rsidR="005621EC" w:rsidRPr="00BB6E9E">
        <w:rPr>
          <w:sz w:val="24"/>
          <w:szCs w:val="24"/>
        </w:rPr>
        <w:t>s</w:t>
      </w:r>
      <w:r w:rsidR="005621EC" w:rsidRPr="00BB6E9E">
        <w:rPr>
          <w:spacing w:val="57"/>
          <w:sz w:val="24"/>
          <w:szCs w:val="24"/>
        </w:rPr>
        <w:t xml:space="preserve"> </w:t>
      </w:r>
      <w:r w:rsidR="005621EC" w:rsidRPr="00BB6E9E">
        <w:rPr>
          <w:sz w:val="24"/>
          <w:szCs w:val="24"/>
        </w:rPr>
        <w:t>j</w:t>
      </w:r>
      <w:r w:rsidR="005621EC" w:rsidRPr="00BB6E9E">
        <w:rPr>
          <w:spacing w:val="-1"/>
          <w:sz w:val="24"/>
          <w:szCs w:val="24"/>
        </w:rPr>
        <w:t>a</w:t>
      </w:r>
      <w:r w:rsidR="005621EC" w:rsidRPr="00BB6E9E">
        <w:rPr>
          <w:sz w:val="24"/>
          <w:szCs w:val="24"/>
        </w:rPr>
        <w:t xml:space="preserve">në  </w:t>
      </w:r>
      <w:r w:rsidR="005621EC" w:rsidRPr="00BB6E9E">
        <w:rPr>
          <w:spacing w:val="-2"/>
          <w:sz w:val="24"/>
          <w:szCs w:val="24"/>
        </w:rPr>
        <w:t>g</w:t>
      </w:r>
      <w:r w:rsidR="005621EC" w:rsidRPr="00BB6E9E">
        <w:rPr>
          <w:spacing w:val="5"/>
          <w:sz w:val="24"/>
          <w:szCs w:val="24"/>
        </w:rPr>
        <w:t>j</w:t>
      </w:r>
      <w:r w:rsidR="005621EC" w:rsidRPr="00BB6E9E">
        <w:rPr>
          <w:spacing w:val="-5"/>
          <w:sz w:val="24"/>
          <w:szCs w:val="24"/>
        </w:rPr>
        <w:t>y</w:t>
      </w:r>
      <w:r w:rsidR="005621EC" w:rsidRPr="00BB6E9E">
        <w:rPr>
          <w:sz w:val="24"/>
          <w:szCs w:val="24"/>
        </w:rPr>
        <w:t>qt</w:t>
      </w:r>
      <w:r w:rsidR="005621EC" w:rsidRPr="00BB6E9E">
        <w:rPr>
          <w:spacing w:val="-1"/>
          <w:sz w:val="24"/>
          <w:szCs w:val="24"/>
        </w:rPr>
        <w:t>ar</w:t>
      </w:r>
      <w:r w:rsidR="005621EC" w:rsidRPr="00BB6E9E">
        <w:rPr>
          <w:sz w:val="24"/>
          <w:szCs w:val="24"/>
        </w:rPr>
        <w:t>ë</w:t>
      </w:r>
      <w:r w:rsidR="005621EC" w:rsidRPr="00BB6E9E">
        <w:rPr>
          <w:spacing w:val="58"/>
          <w:sz w:val="24"/>
          <w:szCs w:val="24"/>
        </w:rPr>
        <w:t xml:space="preserve"> </w:t>
      </w:r>
      <w:r w:rsidR="005621EC" w:rsidRPr="00BB6E9E">
        <w:rPr>
          <w:spacing w:val="3"/>
          <w:sz w:val="24"/>
          <w:szCs w:val="24"/>
        </w:rPr>
        <w:t>t</w:t>
      </w:r>
      <w:r w:rsidR="005621EC" w:rsidRPr="00BB6E9E">
        <w:rPr>
          <w:sz w:val="24"/>
          <w:szCs w:val="24"/>
        </w:rPr>
        <w:t>ë</w:t>
      </w:r>
      <w:r w:rsidR="005621EC" w:rsidRPr="00BB6E9E">
        <w:rPr>
          <w:spacing w:val="56"/>
          <w:sz w:val="24"/>
          <w:szCs w:val="24"/>
        </w:rPr>
        <w:t xml:space="preserve"> </w:t>
      </w:r>
      <w:proofErr w:type="spellStart"/>
      <w:r w:rsidR="005621EC" w:rsidRPr="00BB6E9E">
        <w:rPr>
          <w:sz w:val="24"/>
          <w:szCs w:val="24"/>
        </w:rPr>
        <w:t>të</w:t>
      </w:r>
      <w:proofErr w:type="spellEnd"/>
      <w:r w:rsidR="005621EC" w:rsidRPr="00BB6E9E">
        <w:rPr>
          <w:spacing w:val="58"/>
          <w:sz w:val="24"/>
          <w:szCs w:val="24"/>
        </w:rPr>
        <w:t xml:space="preserve"> </w:t>
      </w:r>
      <w:r w:rsidR="005621EC" w:rsidRPr="00BB6E9E">
        <w:rPr>
          <w:spacing w:val="-2"/>
          <w:sz w:val="24"/>
          <w:szCs w:val="24"/>
        </w:rPr>
        <w:t>g</w:t>
      </w:r>
      <w:r w:rsidR="005621EC" w:rsidRPr="00BB6E9E">
        <w:rPr>
          <w:sz w:val="24"/>
          <w:szCs w:val="24"/>
        </w:rPr>
        <w:t>jitha</w:t>
      </w:r>
      <w:r w:rsidR="005621EC" w:rsidRPr="00BB6E9E">
        <w:rPr>
          <w:spacing w:val="58"/>
          <w:sz w:val="24"/>
          <w:szCs w:val="24"/>
        </w:rPr>
        <w:t xml:space="preserve"> </w:t>
      </w:r>
      <w:r w:rsidR="005621EC" w:rsidRPr="00BB6E9E">
        <w:rPr>
          <w:sz w:val="24"/>
          <w:szCs w:val="24"/>
        </w:rPr>
        <w:t>shk</w:t>
      </w:r>
      <w:r w:rsidR="005621EC" w:rsidRPr="00BB6E9E">
        <w:rPr>
          <w:spacing w:val="-1"/>
          <w:sz w:val="24"/>
          <w:szCs w:val="24"/>
        </w:rPr>
        <w:t>a</w:t>
      </w:r>
      <w:r w:rsidR="005621EC" w:rsidRPr="00BB6E9E">
        <w:rPr>
          <w:sz w:val="24"/>
          <w:szCs w:val="24"/>
        </w:rPr>
        <w:t>ll</w:t>
      </w:r>
      <w:r w:rsidR="005621EC" w:rsidRPr="00BB6E9E">
        <w:rPr>
          <w:spacing w:val="-1"/>
          <w:sz w:val="24"/>
          <w:szCs w:val="24"/>
        </w:rPr>
        <w:t>ë</w:t>
      </w:r>
      <w:r w:rsidR="005621EC" w:rsidRPr="00BB6E9E">
        <w:rPr>
          <w:sz w:val="24"/>
          <w:szCs w:val="24"/>
        </w:rPr>
        <w:t>ve</w:t>
      </w:r>
      <w:r w:rsidR="005621EC" w:rsidRPr="00BB6E9E">
        <w:rPr>
          <w:spacing w:val="58"/>
          <w:sz w:val="24"/>
          <w:szCs w:val="24"/>
        </w:rPr>
        <w:t xml:space="preserve"> </w:t>
      </w:r>
      <w:r w:rsidR="005621EC" w:rsidRPr="00BB6E9E">
        <w:rPr>
          <w:sz w:val="24"/>
          <w:szCs w:val="24"/>
        </w:rPr>
        <w:t>të</w:t>
      </w:r>
      <w:r w:rsidR="005621EC" w:rsidRPr="00BB6E9E">
        <w:rPr>
          <w:spacing w:val="58"/>
          <w:sz w:val="24"/>
          <w:szCs w:val="24"/>
        </w:rPr>
        <w:t xml:space="preserve"> </w:t>
      </w:r>
      <w:r w:rsidR="005621EC" w:rsidRPr="00BB6E9E">
        <w:rPr>
          <w:spacing w:val="-2"/>
          <w:sz w:val="24"/>
          <w:szCs w:val="24"/>
        </w:rPr>
        <w:t>g</w:t>
      </w:r>
      <w:r w:rsidR="005621EC" w:rsidRPr="00BB6E9E">
        <w:rPr>
          <w:spacing w:val="5"/>
          <w:sz w:val="24"/>
          <w:szCs w:val="24"/>
        </w:rPr>
        <w:t>j</w:t>
      </w:r>
      <w:r w:rsidR="005621EC" w:rsidRPr="00BB6E9E">
        <w:rPr>
          <w:spacing w:val="-5"/>
          <w:sz w:val="24"/>
          <w:szCs w:val="24"/>
        </w:rPr>
        <w:t>y</w:t>
      </w:r>
      <w:r w:rsidR="005621EC" w:rsidRPr="00BB6E9E">
        <w:rPr>
          <w:spacing w:val="2"/>
          <w:sz w:val="24"/>
          <w:szCs w:val="24"/>
        </w:rPr>
        <w:t>q</w:t>
      </w:r>
      <w:r w:rsidR="005621EC" w:rsidRPr="00BB6E9E">
        <w:rPr>
          <w:spacing w:val="-1"/>
          <w:sz w:val="24"/>
          <w:szCs w:val="24"/>
        </w:rPr>
        <w:t>ë</w:t>
      </w:r>
      <w:r w:rsidR="005621EC" w:rsidRPr="00BB6E9E">
        <w:rPr>
          <w:sz w:val="24"/>
          <w:szCs w:val="24"/>
        </w:rPr>
        <w:t>so</w:t>
      </w:r>
      <w:r w:rsidR="005621EC" w:rsidRPr="00BB6E9E">
        <w:rPr>
          <w:spacing w:val="-1"/>
          <w:sz w:val="24"/>
          <w:szCs w:val="24"/>
        </w:rPr>
        <w:t>r</w:t>
      </w:r>
      <w:r w:rsidR="005621EC" w:rsidRPr="00BB6E9E">
        <w:rPr>
          <w:sz w:val="24"/>
          <w:szCs w:val="24"/>
        </w:rPr>
        <w:t>it</w:t>
      </w:r>
      <w:r w:rsidR="005621EC" w:rsidRPr="00BB6E9E">
        <w:rPr>
          <w:spacing w:val="57"/>
          <w:sz w:val="24"/>
          <w:szCs w:val="24"/>
        </w:rPr>
        <w:t xml:space="preserve"> </w:t>
      </w:r>
      <w:r w:rsidR="005621EC" w:rsidRPr="00BB6E9E">
        <w:rPr>
          <w:sz w:val="24"/>
          <w:szCs w:val="24"/>
        </w:rPr>
        <w:t>të</w:t>
      </w:r>
      <w:r w:rsidR="005621EC" w:rsidRPr="00BB6E9E">
        <w:rPr>
          <w:spacing w:val="56"/>
          <w:sz w:val="24"/>
          <w:szCs w:val="24"/>
        </w:rPr>
        <w:t xml:space="preserve"> </w:t>
      </w:r>
      <w:r w:rsidR="005621EC" w:rsidRPr="00BB6E9E">
        <w:rPr>
          <w:sz w:val="24"/>
          <w:szCs w:val="24"/>
        </w:rPr>
        <w:t>ju</w:t>
      </w:r>
      <w:r w:rsidR="005621EC" w:rsidRPr="00BB6E9E">
        <w:rPr>
          <w:spacing w:val="-1"/>
          <w:sz w:val="24"/>
          <w:szCs w:val="24"/>
        </w:rPr>
        <w:t>r</w:t>
      </w:r>
      <w:r w:rsidR="005621EC" w:rsidRPr="00BB6E9E">
        <w:rPr>
          <w:sz w:val="24"/>
          <w:szCs w:val="24"/>
        </w:rPr>
        <w:t>idiksi</w:t>
      </w:r>
      <w:r w:rsidR="005621EC" w:rsidRPr="00BB6E9E">
        <w:rPr>
          <w:spacing w:val="2"/>
          <w:sz w:val="24"/>
          <w:szCs w:val="24"/>
        </w:rPr>
        <w:t>o</w:t>
      </w:r>
      <w:r w:rsidR="005621EC" w:rsidRPr="00BB6E9E">
        <w:rPr>
          <w:sz w:val="24"/>
          <w:szCs w:val="24"/>
        </w:rPr>
        <w:t>nit</w:t>
      </w:r>
      <w:r w:rsidR="005621EC" w:rsidRPr="00BB6E9E">
        <w:rPr>
          <w:spacing w:val="57"/>
          <w:sz w:val="24"/>
          <w:szCs w:val="24"/>
        </w:rPr>
        <w:t xml:space="preserve"> </w:t>
      </w:r>
      <w:r w:rsidR="005621EC" w:rsidRPr="00BB6E9E">
        <w:rPr>
          <w:sz w:val="24"/>
          <w:szCs w:val="24"/>
        </w:rPr>
        <w:t>të</w:t>
      </w:r>
      <w:r w:rsidR="005621EC" w:rsidRPr="00BB6E9E">
        <w:rPr>
          <w:spacing w:val="56"/>
          <w:sz w:val="24"/>
          <w:szCs w:val="24"/>
        </w:rPr>
        <w:t xml:space="preserve"> </w:t>
      </w:r>
      <w:r w:rsidR="005621EC" w:rsidRPr="00BB6E9E">
        <w:rPr>
          <w:spacing w:val="1"/>
          <w:sz w:val="24"/>
          <w:szCs w:val="24"/>
        </w:rPr>
        <w:t>z</w:t>
      </w:r>
      <w:r w:rsidR="005621EC" w:rsidRPr="00BB6E9E">
        <w:rPr>
          <w:spacing w:val="-1"/>
          <w:sz w:val="24"/>
          <w:szCs w:val="24"/>
        </w:rPr>
        <w:t>a</w:t>
      </w:r>
      <w:r w:rsidR="005621EC" w:rsidRPr="00BB6E9E">
        <w:rPr>
          <w:sz w:val="24"/>
          <w:szCs w:val="24"/>
        </w:rPr>
        <w:t>konsh</w:t>
      </w:r>
      <w:r w:rsidR="005621EC" w:rsidRPr="00BB6E9E">
        <w:rPr>
          <w:spacing w:val="-1"/>
          <w:sz w:val="24"/>
          <w:szCs w:val="24"/>
        </w:rPr>
        <w:t>ë</w:t>
      </w:r>
      <w:r w:rsidR="005621EC" w:rsidRPr="00BB6E9E">
        <w:rPr>
          <w:sz w:val="24"/>
          <w:szCs w:val="24"/>
        </w:rPr>
        <w:t>m. Nd</w:t>
      </w:r>
      <w:r w:rsidR="005621EC" w:rsidRPr="00BB6E9E">
        <w:rPr>
          <w:spacing w:val="-1"/>
          <w:sz w:val="24"/>
          <w:szCs w:val="24"/>
        </w:rPr>
        <w:t>ër</w:t>
      </w:r>
      <w:r w:rsidR="005621EC" w:rsidRPr="00BB6E9E">
        <w:rPr>
          <w:sz w:val="24"/>
          <w:szCs w:val="24"/>
        </w:rPr>
        <w:t>kohë</w:t>
      </w:r>
      <w:r w:rsidR="005621EC" w:rsidRPr="00BB6E9E">
        <w:rPr>
          <w:spacing w:val="1"/>
          <w:sz w:val="24"/>
          <w:szCs w:val="24"/>
        </w:rPr>
        <w:t xml:space="preserve"> </w:t>
      </w:r>
      <w:r w:rsidR="005621EC" w:rsidRPr="00BB6E9E">
        <w:rPr>
          <w:sz w:val="24"/>
          <w:szCs w:val="24"/>
        </w:rPr>
        <w:t>në</w:t>
      </w:r>
      <w:r w:rsidR="005621EC" w:rsidRPr="00BB6E9E">
        <w:rPr>
          <w:spacing w:val="1"/>
          <w:sz w:val="24"/>
          <w:szCs w:val="24"/>
        </w:rPr>
        <w:t xml:space="preserve"> </w:t>
      </w:r>
      <w:r w:rsidR="005621EC" w:rsidRPr="00BB6E9E">
        <w:rPr>
          <w:sz w:val="24"/>
          <w:szCs w:val="24"/>
        </w:rPr>
        <w:t>n</w:t>
      </w:r>
      <w:r w:rsidR="005621EC" w:rsidRPr="00BB6E9E">
        <w:rPr>
          <w:spacing w:val="-1"/>
          <w:sz w:val="24"/>
          <w:szCs w:val="24"/>
        </w:rPr>
        <w:t>e</w:t>
      </w:r>
      <w:r w:rsidR="005621EC" w:rsidRPr="00BB6E9E">
        <w:rPr>
          <w:sz w:val="24"/>
          <w:szCs w:val="24"/>
        </w:rPr>
        <w:t>nin</w:t>
      </w:r>
      <w:r w:rsidR="005621EC" w:rsidRPr="00BB6E9E">
        <w:rPr>
          <w:spacing w:val="2"/>
          <w:sz w:val="24"/>
          <w:szCs w:val="24"/>
        </w:rPr>
        <w:t xml:space="preserve"> </w:t>
      </w:r>
      <w:r w:rsidR="005621EC" w:rsidRPr="00BB6E9E">
        <w:rPr>
          <w:sz w:val="24"/>
          <w:szCs w:val="24"/>
        </w:rPr>
        <w:t>8</w:t>
      </w:r>
      <w:r w:rsidR="005621EC" w:rsidRPr="00BB6E9E">
        <w:rPr>
          <w:spacing w:val="2"/>
          <w:sz w:val="24"/>
          <w:szCs w:val="24"/>
        </w:rPr>
        <w:t xml:space="preserve"> </w:t>
      </w:r>
      <w:r w:rsidR="005621EC" w:rsidRPr="00BB6E9E">
        <w:rPr>
          <w:sz w:val="24"/>
          <w:szCs w:val="24"/>
        </w:rPr>
        <w:t>të</w:t>
      </w:r>
      <w:r w:rsidR="005621EC" w:rsidRPr="00BB6E9E">
        <w:rPr>
          <w:spacing w:val="1"/>
          <w:sz w:val="24"/>
          <w:szCs w:val="24"/>
        </w:rPr>
        <w:t xml:space="preserve"> S</w:t>
      </w:r>
      <w:r w:rsidR="005621EC" w:rsidRPr="00BB6E9E">
        <w:rPr>
          <w:sz w:val="24"/>
          <w:szCs w:val="24"/>
        </w:rPr>
        <w:t>t</w:t>
      </w:r>
      <w:r w:rsidR="005621EC" w:rsidRPr="00BB6E9E">
        <w:rPr>
          <w:spacing w:val="-1"/>
          <w:sz w:val="24"/>
          <w:szCs w:val="24"/>
        </w:rPr>
        <w:t>a</w:t>
      </w:r>
      <w:r w:rsidR="005621EC" w:rsidRPr="00BB6E9E">
        <w:rPr>
          <w:sz w:val="24"/>
          <w:szCs w:val="24"/>
        </w:rPr>
        <w:t>tut</w:t>
      </w:r>
      <w:r w:rsidR="005621EC" w:rsidRPr="00BB6E9E">
        <w:rPr>
          <w:spacing w:val="-2"/>
          <w:sz w:val="24"/>
          <w:szCs w:val="24"/>
        </w:rPr>
        <w:t>i</w:t>
      </w:r>
      <w:r w:rsidR="005621EC" w:rsidRPr="00BB6E9E">
        <w:rPr>
          <w:sz w:val="24"/>
          <w:szCs w:val="24"/>
        </w:rPr>
        <w:t>t</w:t>
      </w:r>
      <w:r w:rsidR="005621EC" w:rsidRPr="00BB6E9E">
        <w:rPr>
          <w:spacing w:val="3"/>
          <w:sz w:val="24"/>
          <w:szCs w:val="24"/>
        </w:rPr>
        <w:t xml:space="preserve"> </w:t>
      </w:r>
      <w:r w:rsidR="005621EC" w:rsidRPr="00BB6E9E">
        <w:rPr>
          <w:sz w:val="24"/>
          <w:szCs w:val="24"/>
        </w:rPr>
        <w:t>të</w:t>
      </w:r>
      <w:r w:rsidR="005621EC" w:rsidRPr="00BB6E9E">
        <w:rPr>
          <w:spacing w:val="1"/>
          <w:sz w:val="24"/>
          <w:szCs w:val="24"/>
        </w:rPr>
        <w:t xml:space="preserve"> </w:t>
      </w:r>
      <w:r w:rsidR="005621EC" w:rsidRPr="00BB6E9E">
        <w:rPr>
          <w:sz w:val="24"/>
          <w:szCs w:val="24"/>
        </w:rPr>
        <w:t>U</w:t>
      </w:r>
      <w:r w:rsidR="005621EC" w:rsidRPr="00BB6E9E">
        <w:rPr>
          <w:spacing w:val="-3"/>
          <w:sz w:val="24"/>
          <w:szCs w:val="24"/>
        </w:rPr>
        <w:t>G</w:t>
      </w:r>
      <w:r w:rsidR="005621EC" w:rsidRPr="00BB6E9E">
        <w:rPr>
          <w:spacing w:val="3"/>
          <w:sz w:val="24"/>
          <w:szCs w:val="24"/>
        </w:rPr>
        <w:t>J</w:t>
      </w:r>
      <w:r w:rsidR="005621EC" w:rsidRPr="00BB6E9E">
        <w:rPr>
          <w:spacing w:val="1"/>
          <w:sz w:val="24"/>
          <w:szCs w:val="24"/>
        </w:rPr>
        <w:t>S</w:t>
      </w:r>
      <w:r w:rsidR="005621EC" w:rsidRPr="00BB6E9E">
        <w:rPr>
          <w:sz w:val="24"/>
          <w:szCs w:val="24"/>
        </w:rPr>
        <w:t>H, p</w:t>
      </w:r>
      <w:r w:rsidR="005621EC" w:rsidRPr="00BB6E9E">
        <w:rPr>
          <w:spacing w:val="-1"/>
          <w:sz w:val="24"/>
          <w:szCs w:val="24"/>
        </w:rPr>
        <w:t>ara</w:t>
      </w:r>
      <w:r w:rsidR="005621EC" w:rsidRPr="00BB6E9E">
        <w:rPr>
          <w:sz w:val="24"/>
          <w:szCs w:val="24"/>
        </w:rPr>
        <w:t>shikoh</w:t>
      </w:r>
      <w:r w:rsidR="005621EC" w:rsidRPr="00BB6E9E">
        <w:rPr>
          <w:spacing w:val="-1"/>
          <w:sz w:val="24"/>
          <w:szCs w:val="24"/>
        </w:rPr>
        <w:t>e</w:t>
      </w:r>
      <w:r w:rsidR="005621EC" w:rsidRPr="00BB6E9E">
        <w:rPr>
          <w:sz w:val="24"/>
          <w:szCs w:val="24"/>
        </w:rPr>
        <w:t>t</w:t>
      </w:r>
      <w:r w:rsidR="005621EC" w:rsidRPr="00BB6E9E">
        <w:rPr>
          <w:spacing w:val="3"/>
          <w:sz w:val="24"/>
          <w:szCs w:val="24"/>
        </w:rPr>
        <w:t xml:space="preserve"> </w:t>
      </w:r>
      <w:r w:rsidR="005621EC" w:rsidRPr="00BB6E9E">
        <w:rPr>
          <w:sz w:val="24"/>
          <w:szCs w:val="24"/>
        </w:rPr>
        <w:t>se</w:t>
      </w:r>
      <w:r w:rsidR="005621EC" w:rsidRPr="00BB6E9E">
        <w:rPr>
          <w:spacing w:val="1"/>
          <w:sz w:val="24"/>
          <w:szCs w:val="24"/>
        </w:rPr>
        <w:t xml:space="preserve"> </w:t>
      </w:r>
      <w:r w:rsidR="005621EC" w:rsidRPr="00BB6E9E">
        <w:rPr>
          <w:spacing w:val="-1"/>
          <w:sz w:val="24"/>
          <w:szCs w:val="24"/>
        </w:rPr>
        <w:t>“</w:t>
      </w:r>
      <w:r w:rsidR="005621EC" w:rsidRPr="00BB6E9E">
        <w:rPr>
          <w:sz w:val="24"/>
          <w:szCs w:val="24"/>
        </w:rPr>
        <w:t>...</w:t>
      </w:r>
      <w:r w:rsidR="005621EC" w:rsidRPr="00BB6E9E">
        <w:rPr>
          <w:i/>
          <w:sz w:val="24"/>
          <w:szCs w:val="24"/>
        </w:rPr>
        <w:t>du</w:t>
      </w:r>
      <w:r w:rsidR="005621EC" w:rsidRPr="00BB6E9E">
        <w:rPr>
          <w:i/>
          <w:spacing w:val="-1"/>
          <w:sz w:val="24"/>
          <w:szCs w:val="24"/>
        </w:rPr>
        <w:t>k</w:t>
      </w:r>
      <w:r w:rsidR="005621EC" w:rsidRPr="00BB6E9E">
        <w:rPr>
          <w:i/>
          <w:sz w:val="24"/>
          <w:szCs w:val="24"/>
        </w:rPr>
        <w:t>e</w:t>
      </w:r>
      <w:r w:rsidR="005621EC" w:rsidRPr="00BB6E9E">
        <w:rPr>
          <w:i/>
          <w:spacing w:val="1"/>
          <w:sz w:val="24"/>
          <w:szCs w:val="24"/>
        </w:rPr>
        <w:t xml:space="preserve"> </w:t>
      </w:r>
      <w:r w:rsidR="005621EC" w:rsidRPr="00BB6E9E">
        <w:rPr>
          <w:i/>
          <w:sz w:val="24"/>
          <w:szCs w:val="24"/>
        </w:rPr>
        <w:t>bash</w:t>
      </w:r>
      <w:r w:rsidR="005621EC" w:rsidRPr="00BB6E9E">
        <w:rPr>
          <w:i/>
          <w:spacing w:val="-1"/>
          <w:sz w:val="24"/>
          <w:szCs w:val="24"/>
        </w:rPr>
        <w:t>k</w:t>
      </w:r>
      <w:r w:rsidR="005621EC" w:rsidRPr="00BB6E9E">
        <w:rPr>
          <w:i/>
          <w:sz w:val="24"/>
          <w:szCs w:val="24"/>
        </w:rPr>
        <w:t>uar</w:t>
      </w:r>
      <w:r w:rsidR="005621EC" w:rsidRPr="00BB6E9E">
        <w:rPr>
          <w:i/>
          <w:spacing w:val="2"/>
          <w:sz w:val="24"/>
          <w:szCs w:val="24"/>
        </w:rPr>
        <w:t xml:space="preserve"> </w:t>
      </w:r>
      <w:r w:rsidR="005621EC" w:rsidRPr="00BB6E9E">
        <w:rPr>
          <w:i/>
          <w:sz w:val="24"/>
          <w:szCs w:val="24"/>
        </w:rPr>
        <w:t>gj</w:t>
      </w:r>
      <w:r w:rsidR="005621EC" w:rsidRPr="00BB6E9E">
        <w:rPr>
          <w:i/>
          <w:spacing w:val="-1"/>
          <w:sz w:val="24"/>
          <w:szCs w:val="24"/>
        </w:rPr>
        <w:t>y</w:t>
      </w:r>
      <w:r w:rsidR="005621EC" w:rsidRPr="00BB6E9E">
        <w:rPr>
          <w:i/>
          <w:sz w:val="24"/>
          <w:szCs w:val="24"/>
        </w:rPr>
        <w:t>qtar</w:t>
      </w:r>
      <w:r w:rsidR="005621EC" w:rsidRPr="00BB6E9E">
        <w:rPr>
          <w:i/>
          <w:spacing w:val="-1"/>
          <w:sz w:val="24"/>
          <w:szCs w:val="24"/>
        </w:rPr>
        <w:t>ë</w:t>
      </w:r>
      <w:r w:rsidR="005621EC" w:rsidRPr="00BB6E9E">
        <w:rPr>
          <w:i/>
          <w:sz w:val="24"/>
          <w:szCs w:val="24"/>
        </w:rPr>
        <w:t>t, shoqata</w:t>
      </w:r>
      <w:r w:rsidR="005621EC" w:rsidRPr="00BB6E9E">
        <w:rPr>
          <w:i/>
          <w:spacing w:val="12"/>
          <w:sz w:val="24"/>
          <w:szCs w:val="24"/>
        </w:rPr>
        <w:t xml:space="preserve"> </w:t>
      </w:r>
      <w:r w:rsidR="005621EC" w:rsidRPr="00BB6E9E">
        <w:rPr>
          <w:i/>
          <w:spacing w:val="-1"/>
          <w:sz w:val="24"/>
          <w:szCs w:val="24"/>
        </w:rPr>
        <w:t>k</w:t>
      </w:r>
      <w:r w:rsidR="005621EC" w:rsidRPr="00BB6E9E">
        <w:rPr>
          <w:i/>
          <w:sz w:val="24"/>
          <w:szCs w:val="24"/>
        </w:rPr>
        <w:t>a</w:t>
      </w:r>
      <w:r w:rsidR="005621EC" w:rsidRPr="00BB6E9E">
        <w:rPr>
          <w:i/>
          <w:spacing w:val="12"/>
          <w:sz w:val="24"/>
          <w:szCs w:val="24"/>
        </w:rPr>
        <w:t xml:space="preserve"> </w:t>
      </w:r>
      <w:r w:rsidR="005621EC" w:rsidRPr="00BB6E9E">
        <w:rPr>
          <w:i/>
          <w:sz w:val="24"/>
          <w:szCs w:val="24"/>
        </w:rPr>
        <w:t>p</w:t>
      </w:r>
      <w:r w:rsidR="005621EC" w:rsidRPr="00BB6E9E">
        <w:rPr>
          <w:i/>
          <w:spacing w:val="-1"/>
          <w:sz w:val="24"/>
          <w:szCs w:val="24"/>
        </w:rPr>
        <w:t>ë</w:t>
      </w:r>
      <w:r w:rsidR="005621EC" w:rsidRPr="00BB6E9E">
        <w:rPr>
          <w:i/>
          <w:sz w:val="24"/>
          <w:szCs w:val="24"/>
        </w:rPr>
        <w:t>r</w:t>
      </w:r>
      <w:r w:rsidR="005621EC" w:rsidRPr="00BB6E9E">
        <w:rPr>
          <w:i/>
          <w:spacing w:val="12"/>
          <w:sz w:val="24"/>
          <w:szCs w:val="24"/>
        </w:rPr>
        <w:t xml:space="preserve"> </w:t>
      </w:r>
      <w:r w:rsidR="005621EC" w:rsidRPr="00BB6E9E">
        <w:rPr>
          <w:i/>
          <w:sz w:val="24"/>
          <w:szCs w:val="24"/>
        </w:rPr>
        <w:t>q</w:t>
      </w:r>
      <w:r w:rsidR="005621EC" w:rsidRPr="00BB6E9E">
        <w:rPr>
          <w:i/>
          <w:spacing w:val="-1"/>
          <w:sz w:val="24"/>
          <w:szCs w:val="24"/>
        </w:rPr>
        <w:t>ë</w:t>
      </w:r>
      <w:r w:rsidR="005621EC" w:rsidRPr="00BB6E9E">
        <w:rPr>
          <w:i/>
          <w:sz w:val="24"/>
          <w:szCs w:val="24"/>
        </w:rPr>
        <w:t>llim</w:t>
      </w:r>
      <w:r w:rsidR="005621EC" w:rsidRPr="00BB6E9E">
        <w:rPr>
          <w:i/>
          <w:spacing w:val="9"/>
          <w:sz w:val="24"/>
          <w:szCs w:val="24"/>
        </w:rPr>
        <w:t xml:space="preserve"> </w:t>
      </w:r>
      <w:r w:rsidR="005621EC" w:rsidRPr="00BB6E9E">
        <w:rPr>
          <w:i/>
          <w:sz w:val="24"/>
          <w:szCs w:val="24"/>
        </w:rPr>
        <w:t>të</w:t>
      </w:r>
      <w:r w:rsidR="005621EC" w:rsidRPr="00BB6E9E">
        <w:rPr>
          <w:i/>
          <w:spacing w:val="9"/>
          <w:sz w:val="24"/>
          <w:szCs w:val="24"/>
        </w:rPr>
        <w:t xml:space="preserve"> </w:t>
      </w:r>
      <w:r w:rsidR="005621EC" w:rsidRPr="00BB6E9E">
        <w:rPr>
          <w:i/>
          <w:sz w:val="24"/>
          <w:szCs w:val="24"/>
        </w:rPr>
        <w:t>ndihmojë</w:t>
      </w:r>
      <w:r w:rsidR="005621EC" w:rsidRPr="00BB6E9E">
        <w:rPr>
          <w:i/>
          <w:spacing w:val="11"/>
          <w:sz w:val="24"/>
          <w:szCs w:val="24"/>
        </w:rPr>
        <w:t xml:space="preserve"> </w:t>
      </w:r>
      <w:r w:rsidR="005621EC" w:rsidRPr="00BB6E9E">
        <w:rPr>
          <w:i/>
          <w:sz w:val="24"/>
          <w:szCs w:val="24"/>
        </w:rPr>
        <w:t>në</w:t>
      </w:r>
      <w:r w:rsidR="005621EC" w:rsidRPr="00BB6E9E">
        <w:rPr>
          <w:i/>
          <w:spacing w:val="11"/>
          <w:sz w:val="24"/>
          <w:szCs w:val="24"/>
        </w:rPr>
        <w:t xml:space="preserve"> </w:t>
      </w:r>
      <w:r w:rsidR="005621EC" w:rsidRPr="00BB6E9E">
        <w:rPr>
          <w:i/>
          <w:sz w:val="24"/>
          <w:szCs w:val="24"/>
        </w:rPr>
        <w:t>mbrojtj</w:t>
      </w:r>
      <w:r w:rsidR="005621EC" w:rsidRPr="00BB6E9E">
        <w:rPr>
          <w:i/>
          <w:spacing w:val="-1"/>
          <w:sz w:val="24"/>
          <w:szCs w:val="24"/>
        </w:rPr>
        <w:t>e</w:t>
      </w:r>
      <w:r w:rsidR="005621EC" w:rsidRPr="00BB6E9E">
        <w:rPr>
          <w:i/>
          <w:sz w:val="24"/>
          <w:szCs w:val="24"/>
        </w:rPr>
        <w:t>n</w:t>
      </w:r>
      <w:r w:rsidR="005621EC" w:rsidRPr="00BB6E9E">
        <w:rPr>
          <w:i/>
          <w:spacing w:val="12"/>
          <w:sz w:val="24"/>
          <w:szCs w:val="24"/>
        </w:rPr>
        <w:t xml:space="preserve"> </w:t>
      </w:r>
      <w:r w:rsidR="005621EC" w:rsidRPr="00BB6E9E">
        <w:rPr>
          <w:i/>
          <w:sz w:val="24"/>
          <w:szCs w:val="24"/>
        </w:rPr>
        <w:t>e</w:t>
      </w:r>
      <w:r w:rsidR="005621EC" w:rsidRPr="00BB6E9E">
        <w:rPr>
          <w:i/>
          <w:spacing w:val="9"/>
          <w:sz w:val="24"/>
          <w:szCs w:val="24"/>
        </w:rPr>
        <w:t xml:space="preserve"> </w:t>
      </w:r>
      <w:r w:rsidR="005621EC" w:rsidRPr="00BB6E9E">
        <w:rPr>
          <w:i/>
          <w:sz w:val="24"/>
          <w:szCs w:val="24"/>
        </w:rPr>
        <w:t>int</w:t>
      </w:r>
      <w:r w:rsidR="005621EC" w:rsidRPr="00BB6E9E">
        <w:rPr>
          <w:i/>
          <w:spacing w:val="-1"/>
          <w:sz w:val="24"/>
          <w:szCs w:val="24"/>
        </w:rPr>
        <w:t>e</w:t>
      </w:r>
      <w:r w:rsidR="005621EC" w:rsidRPr="00BB6E9E">
        <w:rPr>
          <w:i/>
          <w:sz w:val="24"/>
          <w:szCs w:val="24"/>
        </w:rPr>
        <w:t>r</w:t>
      </w:r>
      <w:r w:rsidR="005621EC" w:rsidRPr="00BB6E9E">
        <w:rPr>
          <w:i/>
          <w:spacing w:val="-1"/>
          <w:sz w:val="24"/>
          <w:szCs w:val="24"/>
        </w:rPr>
        <w:t>e</w:t>
      </w:r>
      <w:r w:rsidR="005621EC" w:rsidRPr="00BB6E9E">
        <w:rPr>
          <w:i/>
          <w:sz w:val="24"/>
          <w:szCs w:val="24"/>
        </w:rPr>
        <w:t>sa</w:t>
      </w:r>
      <w:r w:rsidR="005621EC" w:rsidRPr="00BB6E9E">
        <w:rPr>
          <w:i/>
          <w:spacing w:val="-1"/>
          <w:sz w:val="24"/>
          <w:szCs w:val="24"/>
        </w:rPr>
        <w:t>v</w:t>
      </w:r>
      <w:r w:rsidR="005621EC" w:rsidRPr="00BB6E9E">
        <w:rPr>
          <w:i/>
          <w:sz w:val="24"/>
          <w:szCs w:val="24"/>
        </w:rPr>
        <w:t>e</w:t>
      </w:r>
      <w:r w:rsidR="005621EC" w:rsidRPr="00BB6E9E">
        <w:rPr>
          <w:i/>
          <w:spacing w:val="11"/>
          <w:sz w:val="24"/>
          <w:szCs w:val="24"/>
        </w:rPr>
        <w:t xml:space="preserve"> </w:t>
      </w:r>
      <w:r w:rsidR="005621EC" w:rsidRPr="00BB6E9E">
        <w:rPr>
          <w:i/>
          <w:sz w:val="24"/>
          <w:szCs w:val="24"/>
        </w:rPr>
        <w:t>të</w:t>
      </w:r>
      <w:r w:rsidR="005621EC" w:rsidRPr="00BB6E9E">
        <w:rPr>
          <w:i/>
          <w:spacing w:val="11"/>
          <w:sz w:val="24"/>
          <w:szCs w:val="24"/>
        </w:rPr>
        <w:t xml:space="preserve"> </w:t>
      </w:r>
      <w:r w:rsidR="005621EC" w:rsidRPr="00BB6E9E">
        <w:rPr>
          <w:i/>
          <w:sz w:val="24"/>
          <w:szCs w:val="24"/>
        </w:rPr>
        <w:t>t</w:t>
      </w:r>
      <w:r w:rsidR="005621EC" w:rsidRPr="00BB6E9E">
        <w:rPr>
          <w:i/>
          <w:spacing w:val="-1"/>
          <w:sz w:val="24"/>
          <w:szCs w:val="24"/>
        </w:rPr>
        <w:t>y</w:t>
      </w:r>
      <w:r w:rsidR="005621EC" w:rsidRPr="00BB6E9E">
        <w:rPr>
          <w:i/>
          <w:sz w:val="24"/>
          <w:szCs w:val="24"/>
        </w:rPr>
        <w:t>re</w:t>
      </w:r>
      <w:r w:rsidR="005621EC" w:rsidRPr="00BB6E9E">
        <w:rPr>
          <w:i/>
          <w:spacing w:val="11"/>
          <w:sz w:val="24"/>
          <w:szCs w:val="24"/>
        </w:rPr>
        <w:t xml:space="preserve"> </w:t>
      </w:r>
      <w:r w:rsidR="005621EC" w:rsidRPr="00BB6E9E">
        <w:rPr>
          <w:i/>
          <w:sz w:val="24"/>
          <w:szCs w:val="24"/>
        </w:rPr>
        <w:t>...;</w:t>
      </w:r>
      <w:r w:rsidR="005621EC" w:rsidRPr="00BB6E9E">
        <w:rPr>
          <w:i/>
          <w:spacing w:val="11"/>
          <w:sz w:val="24"/>
          <w:szCs w:val="24"/>
        </w:rPr>
        <w:t xml:space="preserve"> </w:t>
      </w:r>
      <w:r w:rsidR="005621EC" w:rsidRPr="00BB6E9E">
        <w:rPr>
          <w:bCs/>
          <w:i/>
          <w:sz w:val="24"/>
          <w:szCs w:val="24"/>
        </w:rPr>
        <w:t>të</w:t>
      </w:r>
      <w:r w:rsidR="005621EC" w:rsidRPr="00BB6E9E">
        <w:rPr>
          <w:bCs/>
          <w:i/>
          <w:spacing w:val="11"/>
          <w:sz w:val="24"/>
          <w:szCs w:val="24"/>
        </w:rPr>
        <w:t xml:space="preserve"> </w:t>
      </w:r>
      <w:r w:rsidR="005621EC" w:rsidRPr="00BB6E9E">
        <w:rPr>
          <w:bCs/>
          <w:i/>
          <w:spacing w:val="-1"/>
          <w:sz w:val="24"/>
          <w:szCs w:val="24"/>
        </w:rPr>
        <w:t>f</w:t>
      </w:r>
      <w:r w:rsidR="005621EC" w:rsidRPr="00BB6E9E">
        <w:rPr>
          <w:bCs/>
          <w:i/>
          <w:sz w:val="24"/>
          <w:szCs w:val="24"/>
        </w:rPr>
        <w:t>or</w:t>
      </w:r>
      <w:r w:rsidR="005621EC" w:rsidRPr="00BB6E9E">
        <w:rPr>
          <w:bCs/>
          <w:i/>
          <w:spacing w:val="-1"/>
          <w:sz w:val="24"/>
          <w:szCs w:val="24"/>
        </w:rPr>
        <w:t>c</w:t>
      </w:r>
      <w:r w:rsidR="005621EC" w:rsidRPr="00BB6E9E">
        <w:rPr>
          <w:bCs/>
          <w:i/>
          <w:sz w:val="24"/>
          <w:szCs w:val="24"/>
        </w:rPr>
        <w:t>ojë</w:t>
      </w:r>
      <w:r w:rsidR="005621EC" w:rsidRPr="00BB6E9E">
        <w:rPr>
          <w:bCs/>
          <w:i/>
          <w:spacing w:val="11"/>
          <w:sz w:val="24"/>
          <w:szCs w:val="24"/>
        </w:rPr>
        <w:t xml:space="preserve"> </w:t>
      </w:r>
      <w:r w:rsidR="005621EC" w:rsidRPr="00BB6E9E">
        <w:rPr>
          <w:bCs/>
          <w:i/>
          <w:sz w:val="24"/>
          <w:szCs w:val="24"/>
        </w:rPr>
        <w:t>pa</w:t>
      </w:r>
      <w:r w:rsidR="005621EC" w:rsidRPr="00BB6E9E">
        <w:rPr>
          <w:bCs/>
          <w:i/>
          <w:spacing w:val="-1"/>
          <w:sz w:val="24"/>
          <w:szCs w:val="24"/>
        </w:rPr>
        <w:t>v</w:t>
      </w:r>
      <w:r w:rsidR="005621EC" w:rsidRPr="00BB6E9E">
        <w:rPr>
          <w:bCs/>
          <w:i/>
          <w:sz w:val="24"/>
          <w:szCs w:val="24"/>
        </w:rPr>
        <w:t>ar</w:t>
      </w:r>
      <w:r w:rsidR="005621EC" w:rsidRPr="00BB6E9E">
        <w:rPr>
          <w:bCs/>
          <w:i/>
          <w:spacing w:val="-1"/>
          <w:sz w:val="24"/>
          <w:szCs w:val="24"/>
        </w:rPr>
        <w:t>ë</w:t>
      </w:r>
      <w:r w:rsidR="005621EC" w:rsidRPr="00BB6E9E">
        <w:rPr>
          <w:bCs/>
          <w:i/>
          <w:sz w:val="24"/>
          <w:szCs w:val="24"/>
        </w:rPr>
        <w:t>s</w:t>
      </w:r>
      <w:r w:rsidR="005621EC" w:rsidRPr="00BB6E9E">
        <w:rPr>
          <w:bCs/>
          <w:i/>
          <w:spacing w:val="1"/>
          <w:sz w:val="24"/>
          <w:szCs w:val="24"/>
        </w:rPr>
        <w:t>in</w:t>
      </w:r>
      <w:r w:rsidR="005621EC" w:rsidRPr="00BB6E9E">
        <w:rPr>
          <w:bCs/>
          <w:i/>
          <w:sz w:val="24"/>
          <w:szCs w:val="24"/>
        </w:rPr>
        <w:t>ë e p</w:t>
      </w:r>
      <w:r w:rsidR="005621EC" w:rsidRPr="00BB6E9E">
        <w:rPr>
          <w:bCs/>
          <w:i/>
          <w:spacing w:val="1"/>
          <w:sz w:val="24"/>
          <w:szCs w:val="24"/>
        </w:rPr>
        <w:t>u</w:t>
      </w:r>
      <w:r w:rsidR="005621EC" w:rsidRPr="00BB6E9E">
        <w:rPr>
          <w:bCs/>
          <w:i/>
          <w:sz w:val="24"/>
          <w:szCs w:val="24"/>
        </w:rPr>
        <w:t>s</w:t>
      </w:r>
      <w:r w:rsidR="005621EC" w:rsidRPr="00BB6E9E">
        <w:rPr>
          <w:bCs/>
          <w:i/>
          <w:spacing w:val="1"/>
          <w:sz w:val="24"/>
          <w:szCs w:val="24"/>
        </w:rPr>
        <w:t>h</w:t>
      </w:r>
      <w:r w:rsidR="005621EC" w:rsidRPr="00BB6E9E">
        <w:rPr>
          <w:bCs/>
          <w:i/>
          <w:sz w:val="24"/>
          <w:szCs w:val="24"/>
        </w:rPr>
        <w:t>t</w:t>
      </w:r>
      <w:r w:rsidR="005621EC" w:rsidRPr="00BB6E9E">
        <w:rPr>
          <w:bCs/>
          <w:i/>
          <w:spacing w:val="-1"/>
          <w:sz w:val="24"/>
          <w:szCs w:val="24"/>
        </w:rPr>
        <w:t>e</w:t>
      </w:r>
      <w:r w:rsidR="005621EC" w:rsidRPr="00BB6E9E">
        <w:rPr>
          <w:bCs/>
          <w:i/>
          <w:sz w:val="24"/>
          <w:szCs w:val="24"/>
        </w:rPr>
        <w:t>tit</w:t>
      </w:r>
      <w:r w:rsidR="005621EC" w:rsidRPr="00BB6E9E">
        <w:rPr>
          <w:bCs/>
          <w:i/>
          <w:spacing w:val="1"/>
          <w:sz w:val="24"/>
          <w:szCs w:val="24"/>
        </w:rPr>
        <w:t xml:space="preserve"> </w:t>
      </w:r>
      <w:r w:rsidR="005621EC" w:rsidRPr="00BB6E9E">
        <w:rPr>
          <w:bCs/>
          <w:i/>
          <w:sz w:val="24"/>
          <w:szCs w:val="24"/>
        </w:rPr>
        <w:t>gj</w:t>
      </w:r>
      <w:r w:rsidR="005621EC" w:rsidRPr="00BB6E9E">
        <w:rPr>
          <w:bCs/>
          <w:i/>
          <w:spacing w:val="-1"/>
          <w:sz w:val="24"/>
          <w:szCs w:val="24"/>
        </w:rPr>
        <w:t>y</w:t>
      </w:r>
      <w:r w:rsidR="005621EC" w:rsidRPr="00BB6E9E">
        <w:rPr>
          <w:bCs/>
          <w:i/>
          <w:sz w:val="24"/>
          <w:szCs w:val="24"/>
        </w:rPr>
        <w:t>q</w:t>
      </w:r>
      <w:r w:rsidR="005621EC" w:rsidRPr="00BB6E9E">
        <w:rPr>
          <w:bCs/>
          <w:i/>
          <w:spacing w:val="-1"/>
          <w:sz w:val="24"/>
          <w:szCs w:val="24"/>
        </w:rPr>
        <w:t>ë</w:t>
      </w:r>
      <w:r w:rsidR="005621EC" w:rsidRPr="00BB6E9E">
        <w:rPr>
          <w:bCs/>
          <w:i/>
          <w:sz w:val="24"/>
          <w:szCs w:val="24"/>
        </w:rPr>
        <w:t>sor,</w:t>
      </w:r>
      <w:r w:rsidR="005621EC" w:rsidRPr="00BB6E9E">
        <w:rPr>
          <w:bCs/>
          <w:i/>
          <w:spacing w:val="1"/>
          <w:sz w:val="24"/>
          <w:szCs w:val="24"/>
        </w:rPr>
        <w:t xml:space="preserve"> </w:t>
      </w:r>
      <w:r w:rsidR="005621EC" w:rsidRPr="00BB6E9E">
        <w:rPr>
          <w:bCs/>
          <w:i/>
          <w:sz w:val="24"/>
          <w:szCs w:val="24"/>
        </w:rPr>
        <w:t>si</w:t>
      </w:r>
      <w:r w:rsidR="005621EC" w:rsidRPr="00BB6E9E">
        <w:rPr>
          <w:bCs/>
          <w:i/>
          <w:spacing w:val="1"/>
          <w:sz w:val="24"/>
          <w:szCs w:val="24"/>
        </w:rPr>
        <w:t xml:space="preserve"> </w:t>
      </w:r>
      <w:r w:rsidR="005621EC" w:rsidRPr="00BB6E9E">
        <w:rPr>
          <w:bCs/>
          <w:i/>
          <w:sz w:val="24"/>
          <w:szCs w:val="24"/>
        </w:rPr>
        <w:t>d</w:t>
      </w:r>
      <w:r w:rsidR="005621EC" w:rsidRPr="00BB6E9E">
        <w:rPr>
          <w:bCs/>
          <w:i/>
          <w:spacing w:val="1"/>
          <w:sz w:val="24"/>
          <w:szCs w:val="24"/>
        </w:rPr>
        <w:t>h</w:t>
      </w:r>
      <w:r w:rsidR="005621EC" w:rsidRPr="00BB6E9E">
        <w:rPr>
          <w:bCs/>
          <w:i/>
          <w:sz w:val="24"/>
          <w:szCs w:val="24"/>
        </w:rPr>
        <w:t>e të p</w:t>
      </w:r>
      <w:r w:rsidR="005621EC" w:rsidRPr="00BB6E9E">
        <w:rPr>
          <w:bCs/>
          <w:i/>
          <w:spacing w:val="-1"/>
          <w:sz w:val="24"/>
          <w:szCs w:val="24"/>
        </w:rPr>
        <w:t>ë</w:t>
      </w:r>
      <w:r w:rsidR="005621EC" w:rsidRPr="00BB6E9E">
        <w:rPr>
          <w:bCs/>
          <w:i/>
          <w:sz w:val="24"/>
          <w:szCs w:val="24"/>
        </w:rPr>
        <w:t>rsosë d</w:t>
      </w:r>
      <w:r w:rsidR="005621EC" w:rsidRPr="00BB6E9E">
        <w:rPr>
          <w:bCs/>
          <w:i/>
          <w:spacing w:val="1"/>
          <w:sz w:val="24"/>
          <w:szCs w:val="24"/>
        </w:rPr>
        <w:t>h</w:t>
      </w:r>
      <w:r w:rsidR="005621EC" w:rsidRPr="00BB6E9E">
        <w:rPr>
          <w:bCs/>
          <w:i/>
          <w:sz w:val="24"/>
          <w:szCs w:val="24"/>
        </w:rPr>
        <w:t>e ko</w:t>
      </w:r>
      <w:r w:rsidR="005621EC" w:rsidRPr="00BB6E9E">
        <w:rPr>
          <w:bCs/>
          <w:i/>
          <w:spacing w:val="3"/>
          <w:sz w:val="24"/>
          <w:szCs w:val="24"/>
        </w:rPr>
        <w:t>n</w:t>
      </w:r>
      <w:r w:rsidR="005621EC" w:rsidRPr="00BB6E9E">
        <w:rPr>
          <w:bCs/>
          <w:i/>
          <w:sz w:val="24"/>
          <w:szCs w:val="24"/>
        </w:rPr>
        <w:t>solidojë pozit</w:t>
      </w:r>
      <w:r w:rsidR="005621EC" w:rsidRPr="00BB6E9E">
        <w:rPr>
          <w:bCs/>
          <w:i/>
          <w:spacing w:val="-1"/>
          <w:sz w:val="24"/>
          <w:szCs w:val="24"/>
        </w:rPr>
        <w:t>ë</w:t>
      </w:r>
      <w:r w:rsidR="005621EC" w:rsidRPr="00BB6E9E">
        <w:rPr>
          <w:bCs/>
          <w:i/>
          <w:sz w:val="24"/>
          <w:szCs w:val="24"/>
        </w:rPr>
        <w:t>n</w:t>
      </w:r>
      <w:r w:rsidR="005621EC" w:rsidRPr="00BB6E9E">
        <w:rPr>
          <w:bCs/>
          <w:i/>
          <w:spacing w:val="2"/>
          <w:sz w:val="24"/>
          <w:szCs w:val="24"/>
        </w:rPr>
        <w:t xml:space="preserve"> </w:t>
      </w:r>
      <w:r w:rsidR="005621EC" w:rsidRPr="00BB6E9E">
        <w:rPr>
          <w:bCs/>
          <w:i/>
          <w:sz w:val="24"/>
          <w:szCs w:val="24"/>
        </w:rPr>
        <w:t>e bala</w:t>
      </w:r>
      <w:r w:rsidR="005621EC" w:rsidRPr="00BB6E9E">
        <w:rPr>
          <w:bCs/>
          <w:i/>
          <w:spacing w:val="1"/>
          <w:sz w:val="24"/>
          <w:szCs w:val="24"/>
        </w:rPr>
        <w:t>n</w:t>
      </w:r>
      <w:r w:rsidR="005621EC" w:rsidRPr="00BB6E9E">
        <w:rPr>
          <w:bCs/>
          <w:i/>
          <w:spacing w:val="-1"/>
          <w:sz w:val="24"/>
          <w:szCs w:val="24"/>
        </w:rPr>
        <w:t>c</w:t>
      </w:r>
      <w:r w:rsidR="005621EC" w:rsidRPr="00BB6E9E">
        <w:rPr>
          <w:bCs/>
          <w:i/>
          <w:spacing w:val="1"/>
          <w:sz w:val="24"/>
          <w:szCs w:val="24"/>
        </w:rPr>
        <w:t>u</w:t>
      </w:r>
      <w:r w:rsidR="005621EC" w:rsidRPr="00BB6E9E">
        <w:rPr>
          <w:bCs/>
          <w:i/>
          <w:sz w:val="24"/>
          <w:szCs w:val="24"/>
        </w:rPr>
        <w:t>ar</w:t>
      </w:r>
      <w:r w:rsidR="005621EC" w:rsidRPr="00BB6E9E">
        <w:rPr>
          <w:bCs/>
          <w:i/>
          <w:spacing w:val="1"/>
          <w:sz w:val="24"/>
          <w:szCs w:val="24"/>
        </w:rPr>
        <w:t xml:space="preserve"> </w:t>
      </w:r>
      <w:r w:rsidR="005621EC" w:rsidRPr="00BB6E9E">
        <w:rPr>
          <w:bCs/>
          <w:i/>
          <w:sz w:val="24"/>
          <w:szCs w:val="24"/>
        </w:rPr>
        <w:t>të p</w:t>
      </w:r>
      <w:r w:rsidR="005621EC" w:rsidRPr="00BB6E9E">
        <w:rPr>
          <w:bCs/>
          <w:i/>
          <w:spacing w:val="1"/>
          <w:sz w:val="24"/>
          <w:szCs w:val="24"/>
        </w:rPr>
        <w:t>u</w:t>
      </w:r>
      <w:r w:rsidR="005621EC" w:rsidRPr="00BB6E9E">
        <w:rPr>
          <w:bCs/>
          <w:i/>
          <w:sz w:val="24"/>
          <w:szCs w:val="24"/>
        </w:rPr>
        <w:t>s</w:t>
      </w:r>
      <w:r w:rsidR="005621EC" w:rsidRPr="00BB6E9E">
        <w:rPr>
          <w:bCs/>
          <w:i/>
          <w:spacing w:val="1"/>
          <w:sz w:val="24"/>
          <w:szCs w:val="24"/>
        </w:rPr>
        <w:t>h</w:t>
      </w:r>
      <w:r w:rsidR="005621EC" w:rsidRPr="00BB6E9E">
        <w:rPr>
          <w:bCs/>
          <w:i/>
          <w:sz w:val="24"/>
          <w:szCs w:val="24"/>
        </w:rPr>
        <w:t>t</w:t>
      </w:r>
      <w:r w:rsidR="005621EC" w:rsidRPr="00BB6E9E">
        <w:rPr>
          <w:bCs/>
          <w:i/>
          <w:spacing w:val="-1"/>
          <w:sz w:val="24"/>
          <w:szCs w:val="24"/>
        </w:rPr>
        <w:t>e</w:t>
      </w:r>
      <w:r w:rsidR="005621EC" w:rsidRPr="00BB6E9E">
        <w:rPr>
          <w:bCs/>
          <w:i/>
          <w:spacing w:val="-2"/>
          <w:sz w:val="24"/>
          <w:szCs w:val="24"/>
        </w:rPr>
        <w:t>ti</w:t>
      </w:r>
      <w:r w:rsidR="005621EC" w:rsidRPr="00BB6E9E">
        <w:rPr>
          <w:bCs/>
          <w:i/>
          <w:sz w:val="24"/>
          <w:szCs w:val="24"/>
        </w:rPr>
        <w:t>t gj</w:t>
      </w:r>
      <w:r w:rsidR="005621EC" w:rsidRPr="00BB6E9E">
        <w:rPr>
          <w:bCs/>
          <w:i/>
          <w:spacing w:val="-1"/>
          <w:sz w:val="24"/>
          <w:szCs w:val="24"/>
        </w:rPr>
        <w:t>y</w:t>
      </w:r>
      <w:r w:rsidR="005621EC" w:rsidRPr="00BB6E9E">
        <w:rPr>
          <w:bCs/>
          <w:i/>
          <w:sz w:val="24"/>
          <w:szCs w:val="24"/>
        </w:rPr>
        <w:t>q</w:t>
      </w:r>
      <w:r w:rsidR="005621EC" w:rsidRPr="00BB6E9E">
        <w:rPr>
          <w:bCs/>
          <w:i/>
          <w:spacing w:val="-1"/>
          <w:sz w:val="24"/>
          <w:szCs w:val="24"/>
        </w:rPr>
        <w:t>ë</w:t>
      </w:r>
      <w:r w:rsidR="005621EC" w:rsidRPr="00BB6E9E">
        <w:rPr>
          <w:bCs/>
          <w:i/>
          <w:sz w:val="24"/>
          <w:szCs w:val="24"/>
        </w:rPr>
        <w:t>sor</w:t>
      </w:r>
      <w:r w:rsidR="005621EC" w:rsidRPr="00BB6E9E">
        <w:rPr>
          <w:bCs/>
          <w:i/>
          <w:spacing w:val="2"/>
          <w:sz w:val="24"/>
          <w:szCs w:val="24"/>
        </w:rPr>
        <w:t xml:space="preserve"> </w:t>
      </w:r>
      <w:r w:rsidR="005621EC" w:rsidRPr="00BB6E9E">
        <w:rPr>
          <w:bCs/>
          <w:i/>
          <w:spacing w:val="1"/>
          <w:sz w:val="24"/>
          <w:szCs w:val="24"/>
        </w:rPr>
        <w:t>n</w:t>
      </w:r>
      <w:r w:rsidR="005621EC" w:rsidRPr="00BB6E9E">
        <w:rPr>
          <w:bCs/>
          <w:i/>
          <w:sz w:val="24"/>
          <w:szCs w:val="24"/>
        </w:rPr>
        <w:t>ë</w:t>
      </w:r>
      <w:r w:rsidR="005621EC" w:rsidRPr="00BB6E9E">
        <w:rPr>
          <w:bCs/>
          <w:i/>
          <w:spacing w:val="1"/>
          <w:sz w:val="24"/>
          <w:szCs w:val="24"/>
        </w:rPr>
        <w:t xml:space="preserve"> </w:t>
      </w:r>
      <w:r w:rsidR="005621EC" w:rsidRPr="00BB6E9E">
        <w:rPr>
          <w:bCs/>
          <w:i/>
          <w:sz w:val="24"/>
          <w:szCs w:val="24"/>
        </w:rPr>
        <w:t xml:space="preserve">raport </w:t>
      </w:r>
      <w:r w:rsidR="005621EC" w:rsidRPr="00BB6E9E">
        <w:rPr>
          <w:bCs/>
          <w:i/>
          <w:spacing w:val="3"/>
          <w:sz w:val="24"/>
          <w:szCs w:val="24"/>
        </w:rPr>
        <w:t>m</w:t>
      </w:r>
      <w:r w:rsidR="005621EC" w:rsidRPr="00BB6E9E">
        <w:rPr>
          <w:bCs/>
          <w:i/>
          <w:sz w:val="24"/>
          <w:szCs w:val="24"/>
        </w:rPr>
        <w:t>e</w:t>
      </w:r>
      <w:r w:rsidR="005621EC" w:rsidRPr="00BB6E9E">
        <w:rPr>
          <w:bCs/>
          <w:i/>
          <w:spacing w:val="1"/>
          <w:sz w:val="24"/>
          <w:szCs w:val="24"/>
        </w:rPr>
        <w:t xml:space="preserve"> </w:t>
      </w:r>
      <w:r w:rsidR="005621EC" w:rsidRPr="00BB6E9E">
        <w:rPr>
          <w:bCs/>
          <w:i/>
          <w:sz w:val="24"/>
          <w:szCs w:val="24"/>
        </w:rPr>
        <w:t>p</w:t>
      </w:r>
      <w:r w:rsidR="005621EC" w:rsidRPr="00BB6E9E">
        <w:rPr>
          <w:bCs/>
          <w:i/>
          <w:spacing w:val="1"/>
          <w:sz w:val="24"/>
          <w:szCs w:val="24"/>
        </w:rPr>
        <w:t>u</w:t>
      </w:r>
      <w:r w:rsidR="005621EC" w:rsidRPr="00BB6E9E">
        <w:rPr>
          <w:bCs/>
          <w:i/>
          <w:sz w:val="24"/>
          <w:szCs w:val="24"/>
        </w:rPr>
        <w:t>s</w:t>
      </w:r>
      <w:r w:rsidR="005621EC" w:rsidRPr="00BB6E9E">
        <w:rPr>
          <w:bCs/>
          <w:i/>
          <w:spacing w:val="1"/>
          <w:sz w:val="24"/>
          <w:szCs w:val="24"/>
        </w:rPr>
        <w:t>h</w:t>
      </w:r>
      <w:r w:rsidR="005621EC" w:rsidRPr="00BB6E9E">
        <w:rPr>
          <w:bCs/>
          <w:i/>
          <w:sz w:val="24"/>
          <w:szCs w:val="24"/>
        </w:rPr>
        <w:t>t</w:t>
      </w:r>
      <w:r w:rsidR="005621EC" w:rsidRPr="00BB6E9E">
        <w:rPr>
          <w:bCs/>
          <w:i/>
          <w:spacing w:val="-1"/>
          <w:sz w:val="24"/>
          <w:szCs w:val="24"/>
        </w:rPr>
        <w:t>e</w:t>
      </w:r>
      <w:r w:rsidR="005621EC" w:rsidRPr="00BB6E9E">
        <w:rPr>
          <w:bCs/>
          <w:i/>
          <w:sz w:val="24"/>
          <w:szCs w:val="24"/>
        </w:rPr>
        <w:t>tin</w:t>
      </w:r>
      <w:r w:rsidR="005621EC" w:rsidRPr="00BB6E9E">
        <w:rPr>
          <w:bCs/>
          <w:i/>
          <w:spacing w:val="1"/>
          <w:sz w:val="24"/>
          <w:szCs w:val="24"/>
        </w:rPr>
        <w:t xml:space="preserve"> </w:t>
      </w:r>
      <w:r w:rsidR="005621EC" w:rsidRPr="00BB6E9E">
        <w:rPr>
          <w:bCs/>
          <w:i/>
          <w:sz w:val="24"/>
          <w:szCs w:val="24"/>
        </w:rPr>
        <w:t>l</w:t>
      </w:r>
      <w:r w:rsidR="005621EC" w:rsidRPr="00BB6E9E">
        <w:rPr>
          <w:bCs/>
          <w:i/>
          <w:spacing w:val="-1"/>
          <w:sz w:val="24"/>
          <w:szCs w:val="24"/>
        </w:rPr>
        <w:t>e</w:t>
      </w:r>
      <w:r w:rsidR="005621EC" w:rsidRPr="00BB6E9E">
        <w:rPr>
          <w:bCs/>
          <w:i/>
          <w:sz w:val="24"/>
          <w:szCs w:val="24"/>
        </w:rPr>
        <w:t>gjisla</w:t>
      </w:r>
      <w:r w:rsidR="005621EC" w:rsidRPr="00BB6E9E">
        <w:rPr>
          <w:bCs/>
          <w:i/>
          <w:spacing w:val="-2"/>
          <w:sz w:val="24"/>
          <w:szCs w:val="24"/>
        </w:rPr>
        <w:t>t</w:t>
      </w:r>
      <w:r w:rsidR="005621EC" w:rsidRPr="00BB6E9E">
        <w:rPr>
          <w:bCs/>
          <w:i/>
          <w:sz w:val="24"/>
          <w:szCs w:val="24"/>
        </w:rPr>
        <w:t>iv</w:t>
      </w:r>
      <w:r w:rsidR="005621EC" w:rsidRPr="00BB6E9E">
        <w:rPr>
          <w:bCs/>
          <w:i/>
          <w:spacing w:val="1"/>
          <w:sz w:val="24"/>
          <w:szCs w:val="24"/>
        </w:rPr>
        <w:t xml:space="preserve"> </w:t>
      </w:r>
      <w:r w:rsidR="005621EC" w:rsidRPr="00BB6E9E">
        <w:rPr>
          <w:bCs/>
          <w:i/>
          <w:sz w:val="24"/>
          <w:szCs w:val="24"/>
        </w:rPr>
        <w:t>d</w:t>
      </w:r>
      <w:r w:rsidR="005621EC" w:rsidRPr="00BB6E9E">
        <w:rPr>
          <w:bCs/>
          <w:i/>
          <w:spacing w:val="1"/>
          <w:sz w:val="24"/>
          <w:szCs w:val="24"/>
        </w:rPr>
        <w:t>h</w:t>
      </w:r>
      <w:r w:rsidR="005621EC" w:rsidRPr="00BB6E9E">
        <w:rPr>
          <w:bCs/>
          <w:i/>
          <w:sz w:val="24"/>
          <w:szCs w:val="24"/>
        </w:rPr>
        <w:t>e</w:t>
      </w:r>
      <w:r w:rsidR="005621EC" w:rsidRPr="00BB6E9E">
        <w:rPr>
          <w:bCs/>
          <w:i/>
          <w:spacing w:val="1"/>
          <w:sz w:val="24"/>
          <w:szCs w:val="24"/>
        </w:rPr>
        <w:t xml:space="preserve"> </w:t>
      </w:r>
      <w:r w:rsidR="005621EC" w:rsidRPr="00BB6E9E">
        <w:rPr>
          <w:bCs/>
          <w:i/>
          <w:sz w:val="24"/>
          <w:szCs w:val="24"/>
        </w:rPr>
        <w:t>atë</w:t>
      </w:r>
      <w:r w:rsidR="005621EC" w:rsidRPr="00BB6E9E">
        <w:rPr>
          <w:bCs/>
          <w:i/>
          <w:spacing w:val="1"/>
          <w:sz w:val="24"/>
          <w:szCs w:val="24"/>
        </w:rPr>
        <w:t xml:space="preserve"> </w:t>
      </w:r>
      <w:r w:rsidR="005621EC" w:rsidRPr="00BB6E9E">
        <w:rPr>
          <w:bCs/>
          <w:i/>
          <w:spacing w:val="-1"/>
          <w:sz w:val="24"/>
          <w:szCs w:val="24"/>
        </w:rPr>
        <w:t>e</w:t>
      </w:r>
      <w:r w:rsidR="005621EC" w:rsidRPr="00BB6E9E">
        <w:rPr>
          <w:bCs/>
          <w:i/>
          <w:sz w:val="24"/>
          <w:szCs w:val="24"/>
        </w:rPr>
        <w:t>kz</w:t>
      </w:r>
      <w:r w:rsidR="005621EC" w:rsidRPr="00BB6E9E">
        <w:rPr>
          <w:bCs/>
          <w:i/>
          <w:spacing w:val="-1"/>
          <w:sz w:val="24"/>
          <w:szCs w:val="24"/>
        </w:rPr>
        <w:t>e</w:t>
      </w:r>
      <w:r w:rsidR="005621EC" w:rsidRPr="00BB6E9E">
        <w:rPr>
          <w:bCs/>
          <w:i/>
          <w:sz w:val="24"/>
          <w:szCs w:val="24"/>
        </w:rPr>
        <w:t>k</w:t>
      </w:r>
      <w:r w:rsidR="005621EC" w:rsidRPr="00BB6E9E">
        <w:rPr>
          <w:bCs/>
          <w:i/>
          <w:spacing w:val="1"/>
          <w:sz w:val="24"/>
          <w:szCs w:val="24"/>
        </w:rPr>
        <w:t>ut</w:t>
      </w:r>
      <w:r w:rsidR="005621EC" w:rsidRPr="00BB6E9E">
        <w:rPr>
          <w:bCs/>
          <w:i/>
          <w:sz w:val="24"/>
          <w:szCs w:val="24"/>
        </w:rPr>
        <w:t>i</w:t>
      </w:r>
      <w:r w:rsidR="005621EC" w:rsidRPr="00BB6E9E">
        <w:rPr>
          <w:bCs/>
          <w:i/>
          <w:spacing w:val="-1"/>
          <w:sz w:val="24"/>
          <w:szCs w:val="24"/>
        </w:rPr>
        <w:t>v</w:t>
      </w:r>
      <w:r w:rsidR="005621EC" w:rsidRPr="00BB6E9E">
        <w:rPr>
          <w:bCs/>
          <w:spacing w:val="-1"/>
          <w:sz w:val="24"/>
          <w:szCs w:val="24"/>
        </w:rPr>
        <w:t>”</w:t>
      </w:r>
      <w:r w:rsidR="005621EC" w:rsidRPr="00BB6E9E">
        <w:rPr>
          <w:bCs/>
          <w:sz w:val="24"/>
          <w:szCs w:val="24"/>
        </w:rPr>
        <w:t>.</w:t>
      </w:r>
    </w:p>
    <w:p w14:paraId="01E15D7B" w14:textId="310DE1A8" w:rsidR="00A23E96" w:rsidRPr="00BB6E9E" w:rsidRDefault="00FA33B5" w:rsidP="00BB6E9E">
      <w:pPr>
        <w:spacing w:line="276" w:lineRule="auto"/>
        <w:ind w:left="120" w:right="78" w:firstLine="600"/>
        <w:jc w:val="both"/>
        <w:rPr>
          <w:sz w:val="24"/>
          <w:szCs w:val="24"/>
        </w:rPr>
      </w:pPr>
      <w:r w:rsidRPr="00BB6E9E">
        <w:rPr>
          <w:sz w:val="24"/>
          <w:szCs w:val="24"/>
        </w:rPr>
        <w:t>3</w:t>
      </w:r>
      <w:r w:rsidR="005621EC" w:rsidRPr="00BB6E9E">
        <w:rPr>
          <w:sz w:val="24"/>
          <w:szCs w:val="24"/>
        </w:rPr>
        <w:t>.</w:t>
      </w:r>
      <w:r w:rsidRPr="00BB6E9E">
        <w:rPr>
          <w:spacing w:val="1"/>
          <w:sz w:val="24"/>
          <w:szCs w:val="24"/>
        </w:rPr>
        <w:t xml:space="preserve"> </w:t>
      </w:r>
      <w:r w:rsidR="00842370" w:rsidRPr="00BB6E9E">
        <w:rPr>
          <w:spacing w:val="1"/>
          <w:sz w:val="24"/>
          <w:szCs w:val="24"/>
        </w:rPr>
        <w:t>UG</w:t>
      </w:r>
      <w:r w:rsidR="005621EC" w:rsidRPr="00BB6E9E">
        <w:rPr>
          <w:spacing w:val="3"/>
          <w:sz w:val="24"/>
          <w:szCs w:val="24"/>
        </w:rPr>
        <w:t>J</w:t>
      </w:r>
      <w:r w:rsidR="005621EC" w:rsidRPr="00BB6E9E">
        <w:rPr>
          <w:spacing w:val="1"/>
          <w:sz w:val="24"/>
          <w:szCs w:val="24"/>
        </w:rPr>
        <w:t>S</w:t>
      </w:r>
      <w:r w:rsidR="005621EC" w:rsidRPr="00BB6E9E">
        <w:rPr>
          <w:sz w:val="24"/>
          <w:szCs w:val="24"/>
        </w:rPr>
        <w:t>H</w:t>
      </w:r>
      <w:r w:rsidR="005621EC" w:rsidRPr="00BB6E9E">
        <w:rPr>
          <w:spacing w:val="1"/>
          <w:sz w:val="24"/>
          <w:szCs w:val="24"/>
        </w:rPr>
        <w:t xml:space="preserve"> </w:t>
      </w:r>
      <w:r w:rsidR="005621EC" w:rsidRPr="00BB6E9E">
        <w:rPr>
          <w:sz w:val="24"/>
          <w:szCs w:val="24"/>
        </w:rPr>
        <w:t>l</w:t>
      </w:r>
      <w:r w:rsidR="005621EC" w:rsidRPr="00BB6E9E">
        <w:rPr>
          <w:spacing w:val="-1"/>
          <w:sz w:val="24"/>
          <w:szCs w:val="24"/>
        </w:rPr>
        <w:t>e</w:t>
      </w:r>
      <w:r w:rsidR="005621EC" w:rsidRPr="00BB6E9E">
        <w:rPr>
          <w:spacing w:val="-2"/>
          <w:sz w:val="24"/>
          <w:szCs w:val="24"/>
        </w:rPr>
        <w:t>g</w:t>
      </w:r>
      <w:r w:rsidR="005621EC" w:rsidRPr="00BB6E9E">
        <w:rPr>
          <w:sz w:val="24"/>
          <w:szCs w:val="24"/>
        </w:rPr>
        <w:t>jiti</w:t>
      </w:r>
      <w:r w:rsidR="005621EC" w:rsidRPr="00BB6E9E">
        <w:rPr>
          <w:spacing w:val="-2"/>
          <w:sz w:val="24"/>
          <w:szCs w:val="24"/>
        </w:rPr>
        <w:t>m</w:t>
      </w:r>
      <w:r w:rsidR="005621EC" w:rsidRPr="00BB6E9E">
        <w:rPr>
          <w:sz w:val="24"/>
          <w:szCs w:val="24"/>
        </w:rPr>
        <w:t>oh</w:t>
      </w:r>
      <w:r w:rsidR="005621EC" w:rsidRPr="00BB6E9E">
        <w:rPr>
          <w:spacing w:val="-1"/>
          <w:sz w:val="24"/>
          <w:szCs w:val="24"/>
        </w:rPr>
        <w:t>e</w:t>
      </w:r>
      <w:r w:rsidR="00842370" w:rsidRPr="00BB6E9E">
        <w:rPr>
          <w:sz w:val="24"/>
          <w:szCs w:val="24"/>
        </w:rPr>
        <w:t>t</w:t>
      </w:r>
      <w:r w:rsidR="005621EC" w:rsidRPr="00BB6E9E">
        <w:rPr>
          <w:spacing w:val="1"/>
          <w:sz w:val="24"/>
          <w:szCs w:val="24"/>
        </w:rPr>
        <w:t xml:space="preserve"> </w:t>
      </w:r>
      <w:proofErr w:type="spellStart"/>
      <w:r w:rsidR="005621EC" w:rsidRPr="00BB6E9E">
        <w:rPr>
          <w:i/>
          <w:sz w:val="24"/>
          <w:szCs w:val="24"/>
        </w:rPr>
        <w:t>ratione</w:t>
      </w:r>
      <w:proofErr w:type="spellEnd"/>
      <w:r w:rsidR="005621EC" w:rsidRPr="00BB6E9E">
        <w:rPr>
          <w:i/>
          <w:sz w:val="24"/>
          <w:szCs w:val="24"/>
        </w:rPr>
        <w:t xml:space="preserve"> </w:t>
      </w:r>
      <w:proofErr w:type="spellStart"/>
      <w:r w:rsidR="005621EC" w:rsidRPr="00BB6E9E">
        <w:rPr>
          <w:i/>
          <w:sz w:val="24"/>
          <w:szCs w:val="24"/>
        </w:rPr>
        <w:t>mat</w:t>
      </w:r>
      <w:r w:rsidR="005621EC" w:rsidRPr="00BB6E9E">
        <w:rPr>
          <w:i/>
          <w:spacing w:val="-1"/>
          <w:sz w:val="24"/>
          <w:szCs w:val="24"/>
        </w:rPr>
        <w:t>e</w:t>
      </w:r>
      <w:r w:rsidR="005621EC" w:rsidRPr="00BB6E9E">
        <w:rPr>
          <w:i/>
          <w:sz w:val="24"/>
          <w:szCs w:val="24"/>
        </w:rPr>
        <w:t>ria</w:t>
      </w:r>
      <w:r w:rsidR="005621EC" w:rsidRPr="00BB6E9E">
        <w:rPr>
          <w:i/>
          <w:spacing w:val="-1"/>
          <w:sz w:val="24"/>
          <w:szCs w:val="24"/>
        </w:rPr>
        <w:t>e</w:t>
      </w:r>
      <w:proofErr w:type="spellEnd"/>
      <w:r w:rsidR="005621EC" w:rsidRPr="00BB6E9E">
        <w:rPr>
          <w:i/>
          <w:spacing w:val="1"/>
          <w:sz w:val="24"/>
          <w:szCs w:val="24"/>
        </w:rPr>
        <w:t xml:space="preserve"> </w:t>
      </w:r>
      <w:r w:rsidR="005621EC" w:rsidRPr="00BB6E9E">
        <w:rPr>
          <w:sz w:val="24"/>
          <w:szCs w:val="24"/>
        </w:rPr>
        <w:t>në lidhje me p</w:t>
      </w:r>
      <w:r w:rsidR="005621EC" w:rsidRPr="00BB6E9E">
        <w:rPr>
          <w:spacing w:val="-1"/>
          <w:sz w:val="24"/>
          <w:szCs w:val="24"/>
        </w:rPr>
        <w:t>re</w:t>
      </w:r>
      <w:r w:rsidR="005621EC" w:rsidRPr="00BB6E9E">
        <w:rPr>
          <w:sz w:val="24"/>
          <w:szCs w:val="24"/>
        </w:rPr>
        <w:t>t</w:t>
      </w:r>
      <w:r w:rsidR="005621EC" w:rsidRPr="00BB6E9E">
        <w:rPr>
          <w:spacing w:val="-1"/>
          <w:sz w:val="24"/>
          <w:szCs w:val="24"/>
        </w:rPr>
        <w:t>e</w:t>
      </w:r>
      <w:r w:rsidR="005621EC" w:rsidRPr="00BB6E9E">
        <w:rPr>
          <w:sz w:val="24"/>
          <w:szCs w:val="24"/>
        </w:rPr>
        <w:t>ndimin</w:t>
      </w:r>
      <w:r w:rsidR="005621EC" w:rsidRPr="00BB6E9E">
        <w:rPr>
          <w:spacing w:val="1"/>
          <w:sz w:val="24"/>
          <w:szCs w:val="24"/>
        </w:rPr>
        <w:t xml:space="preserve"> </w:t>
      </w:r>
      <w:r w:rsidR="005621EC" w:rsidRPr="00BB6E9E">
        <w:rPr>
          <w:sz w:val="24"/>
          <w:szCs w:val="24"/>
        </w:rPr>
        <w:t>p</w:t>
      </w:r>
      <w:r w:rsidR="005621EC" w:rsidRPr="00BB6E9E">
        <w:rPr>
          <w:spacing w:val="1"/>
          <w:sz w:val="24"/>
          <w:szCs w:val="24"/>
        </w:rPr>
        <w:t>ë</w:t>
      </w:r>
      <w:r w:rsidR="005621EC" w:rsidRPr="00BB6E9E">
        <w:rPr>
          <w:sz w:val="24"/>
          <w:szCs w:val="24"/>
        </w:rPr>
        <w:t>r</w:t>
      </w:r>
      <w:r w:rsidR="005621EC" w:rsidRPr="00BB6E9E">
        <w:rPr>
          <w:spacing w:val="1"/>
          <w:sz w:val="24"/>
          <w:szCs w:val="24"/>
        </w:rPr>
        <w:t xml:space="preserve"> </w:t>
      </w:r>
      <w:proofErr w:type="spellStart"/>
      <w:r w:rsidR="005621EC" w:rsidRPr="00BB6E9E">
        <w:rPr>
          <w:spacing w:val="-1"/>
          <w:sz w:val="24"/>
          <w:szCs w:val="24"/>
        </w:rPr>
        <w:t>a</w:t>
      </w:r>
      <w:r w:rsidR="005621EC" w:rsidRPr="00BB6E9E">
        <w:rPr>
          <w:sz w:val="24"/>
          <w:szCs w:val="24"/>
        </w:rPr>
        <w:t>nt</w:t>
      </w:r>
      <w:r w:rsidR="005621EC" w:rsidRPr="00BB6E9E">
        <w:rPr>
          <w:spacing w:val="3"/>
          <w:sz w:val="24"/>
          <w:szCs w:val="24"/>
        </w:rPr>
        <w:t>i</w:t>
      </w:r>
      <w:r w:rsidR="005621EC" w:rsidRPr="00BB6E9E">
        <w:rPr>
          <w:sz w:val="24"/>
          <w:szCs w:val="24"/>
        </w:rPr>
        <w:t>kusht</w:t>
      </w:r>
      <w:r w:rsidR="005621EC" w:rsidRPr="00BB6E9E">
        <w:rPr>
          <w:spacing w:val="-1"/>
          <w:sz w:val="24"/>
          <w:szCs w:val="24"/>
        </w:rPr>
        <w:t>e</w:t>
      </w:r>
      <w:r w:rsidR="005621EC" w:rsidRPr="00BB6E9E">
        <w:rPr>
          <w:sz w:val="24"/>
          <w:szCs w:val="24"/>
        </w:rPr>
        <w:t>tutshm</w:t>
      </w:r>
      <w:r w:rsidR="005621EC" w:rsidRPr="00BB6E9E">
        <w:rPr>
          <w:spacing w:val="-1"/>
          <w:sz w:val="24"/>
          <w:szCs w:val="24"/>
        </w:rPr>
        <w:t>ër</w:t>
      </w:r>
      <w:r w:rsidR="005621EC" w:rsidRPr="00BB6E9E">
        <w:rPr>
          <w:sz w:val="24"/>
          <w:szCs w:val="24"/>
        </w:rPr>
        <w:t>inë</w:t>
      </w:r>
      <w:proofErr w:type="spellEnd"/>
      <w:r w:rsidR="005621EC" w:rsidRPr="00BB6E9E">
        <w:rPr>
          <w:sz w:val="24"/>
          <w:szCs w:val="24"/>
        </w:rPr>
        <w:t xml:space="preserve"> e </w:t>
      </w:r>
      <w:r w:rsidR="007E48A0">
        <w:rPr>
          <w:sz w:val="24"/>
          <w:szCs w:val="24"/>
        </w:rPr>
        <w:t xml:space="preserve">dispozitave të </w:t>
      </w:r>
      <w:r w:rsidR="00397ECD">
        <w:rPr>
          <w:sz w:val="24"/>
          <w:szCs w:val="24"/>
        </w:rPr>
        <w:t xml:space="preserve">ligjit </w:t>
      </w:r>
      <w:r w:rsidR="00397ECD" w:rsidRPr="00BB6E9E">
        <w:rPr>
          <w:bCs/>
          <w:sz w:val="24"/>
          <w:szCs w:val="24"/>
        </w:rPr>
        <w:t xml:space="preserve">nr. 33/2023 </w:t>
      </w:r>
      <w:r w:rsidR="00397ECD" w:rsidRPr="00BB6E9E">
        <w:rPr>
          <w:bCs/>
          <w:sz w:val="24"/>
          <w:szCs w:val="24"/>
          <w:lang w:val="en-US"/>
        </w:rPr>
        <w:t>“</w:t>
      </w:r>
      <w:r w:rsidR="00397ECD" w:rsidRPr="00BB6E9E">
        <w:rPr>
          <w:bCs/>
          <w:i/>
          <w:iCs/>
          <w:sz w:val="24"/>
          <w:szCs w:val="24"/>
        </w:rPr>
        <w:t>Për një ndryshim në ligjin nr. 96/2016 “Për statusin e gjyqtarëve dhe prokurorëve në Republikën e Shqipërisë””</w:t>
      </w:r>
      <w:r w:rsidR="00854786" w:rsidRPr="00BB6E9E">
        <w:rPr>
          <w:i/>
          <w:iCs/>
          <w:sz w:val="24"/>
          <w:szCs w:val="24"/>
        </w:rPr>
        <w:t>.</w:t>
      </w:r>
      <w:r w:rsidR="005621EC" w:rsidRPr="00BB6E9E">
        <w:rPr>
          <w:spacing w:val="45"/>
          <w:sz w:val="24"/>
          <w:szCs w:val="24"/>
        </w:rPr>
        <w:t xml:space="preserve"> </w:t>
      </w:r>
      <w:r w:rsidR="005621EC" w:rsidRPr="00BB6E9E">
        <w:rPr>
          <w:sz w:val="24"/>
          <w:szCs w:val="24"/>
        </w:rPr>
        <w:t>G</w:t>
      </w:r>
      <w:r w:rsidR="005621EC" w:rsidRPr="00BB6E9E">
        <w:rPr>
          <w:spacing w:val="3"/>
          <w:sz w:val="24"/>
          <w:szCs w:val="24"/>
        </w:rPr>
        <w:t>j</w:t>
      </w:r>
      <w:r w:rsidR="005621EC" w:rsidRPr="00BB6E9E">
        <w:rPr>
          <w:spacing w:val="-5"/>
          <w:sz w:val="24"/>
          <w:szCs w:val="24"/>
        </w:rPr>
        <w:t>y</w:t>
      </w:r>
      <w:r w:rsidR="005621EC" w:rsidRPr="00BB6E9E">
        <w:rPr>
          <w:sz w:val="24"/>
          <w:szCs w:val="24"/>
        </w:rPr>
        <w:t>k</w:t>
      </w:r>
      <w:r w:rsidR="005621EC" w:rsidRPr="00BB6E9E">
        <w:rPr>
          <w:spacing w:val="-1"/>
          <w:sz w:val="24"/>
          <w:szCs w:val="24"/>
        </w:rPr>
        <w:t>a</w:t>
      </w:r>
      <w:r w:rsidR="005621EC" w:rsidRPr="00BB6E9E">
        <w:rPr>
          <w:spacing w:val="3"/>
          <w:sz w:val="24"/>
          <w:szCs w:val="24"/>
        </w:rPr>
        <w:t>t</w:t>
      </w:r>
      <w:r w:rsidR="005621EC" w:rsidRPr="00BB6E9E">
        <w:rPr>
          <w:sz w:val="24"/>
          <w:szCs w:val="24"/>
        </w:rPr>
        <w:t>a Kusht</w:t>
      </w:r>
      <w:r w:rsidR="005621EC" w:rsidRPr="00BB6E9E">
        <w:rPr>
          <w:spacing w:val="-1"/>
          <w:sz w:val="24"/>
          <w:szCs w:val="24"/>
        </w:rPr>
        <w:t>e</w:t>
      </w:r>
      <w:r w:rsidR="005621EC" w:rsidRPr="00BB6E9E">
        <w:rPr>
          <w:sz w:val="24"/>
          <w:szCs w:val="24"/>
        </w:rPr>
        <w:t>tu</w:t>
      </w:r>
      <w:r w:rsidR="005621EC" w:rsidRPr="00BB6E9E">
        <w:rPr>
          <w:spacing w:val="-1"/>
          <w:sz w:val="24"/>
          <w:szCs w:val="24"/>
        </w:rPr>
        <w:t>e</w:t>
      </w:r>
      <w:r w:rsidR="005621EC" w:rsidRPr="00BB6E9E">
        <w:rPr>
          <w:spacing w:val="3"/>
          <w:sz w:val="24"/>
          <w:szCs w:val="24"/>
        </w:rPr>
        <w:t>s</w:t>
      </w:r>
      <w:r w:rsidR="005621EC" w:rsidRPr="00BB6E9E">
        <w:rPr>
          <w:sz w:val="24"/>
          <w:szCs w:val="24"/>
        </w:rPr>
        <w:t>e ka</w:t>
      </w:r>
      <w:r w:rsidR="005621EC" w:rsidRPr="00BB6E9E">
        <w:rPr>
          <w:spacing w:val="2"/>
          <w:sz w:val="24"/>
          <w:szCs w:val="24"/>
        </w:rPr>
        <w:t xml:space="preserve"> </w:t>
      </w:r>
      <w:r w:rsidR="005621EC" w:rsidRPr="00BB6E9E">
        <w:rPr>
          <w:sz w:val="24"/>
          <w:szCs w:val="24"/>
        </w:rPr>
        <w:t>th</w:t>
      </w:r>
      <w:r w:rsidR="005621EC" w:rsidRPr="00BB6E9E">
        <w:rPr>
          <w:spacing w:val="-1"/>
          <w:sz w:val="24"/>
          <w:szCs w:val="24"/>
        </w:rPr>
        <w:t>e</w:t>
      </w:r>
      <w:r w:rsidR="005621EC" w:rsidRPr="00BB6E9E">
        <w:rPr>
          <w:sz w:val="24"/>
          <w:szCs w:val="24"/>
        </w:rPr>
        <w:t>ksu</w:t>
      </w:r>
      <w:r w:rsidR="005621EC" w:rsidRPr="00BB6E9E">
        <w:rPr>
          <w:spacing w:val="-1"/>
          <w:sz w:val="24"/>
          <w:szCs w:val="24"/>
        </w:rPr>
        <w:t>a</w:t>
      </w:r>
      <w:r w:rsidR="005621EC" w:rsidRPr="00BB6E9E">
        <w:rPr>
          <w:sz w:val="24"/>
          <w:szCs w:val="24"/>
        </w:rPr>
        <w:t xml:space="preserve">r </w:t>
      </w:r>
      <w:r w:rsidR="005621EC" w:rsidRPr="00BB6E9E">
        <w:rPr>
          <w:spacing w:val="1"/>
          <w:sz w:val="24"/>
          <w:szCs w:val="24"/>
        </w:rPr>
        <w:t>e</w:t>
      </w:r>
      <w:r w:rsidR="005621EC" w:rsidRPr="00BB6E9E">
        <w:rPr>
          <w:sz w:val="24"/>
          <w:szCs w:val="24"/>
        </w:rPr>
        <w:t xml:space="preserve">dhe më </w:t>
      </w:r>
      <w:r w:rsidR="005621EC" w:rsidRPr="00BB6E9E">
        <w:rPr>
          <w:spacing w:val="2"/>
          <w:sz w:val="24"/>
          <w:szCs w:val="24"/>
        </w:rPr>
        <w:t>p</w:t>
      </w:r>
      <w:r w:rsidR="005621EC" w:rsidRPr="00BB6E9E">
        <w:rPr>
          <w:spacing w:val="-1"/>
          <w:sz w:val="24"/>
          <w:szCs w:val="24"/>
        </w:rPr>
        <w:t>a</w:t>
      </w:r>
      <w:r w:rsidR="005621EC" w:rsidRPr="00BB6E9E">
        <w:rPr>
          <w:spacing w:val="2"/>
          <w:sz w:val="24"/>
          <w:szCs w:val="24"/>
        </w:rPr>
        <w:t>r</w:t>
      </w:r>
      <w:r w:rsidR="005621EC" w:rsidRPr="00BB6E9E">
        <w:rPr>
          <w:sz w:val="24"/>
          <w:szCs w:val="24"/>
        </w:rPr>
        <w:t>ë s</w:t>
      </w:r>
      <w:r w:rsidR="005621EC" w:rsidRPr="00BB6E9E">
        <w:rPr>
          <w:spacing w:val="-1"/>
          <w:sz w:val="24"/>
          <w:szCs w:val="24"/>
        </w:rPr>
        <w:t>e</w:t>
      </w:r>
      <w:r w:rsidR="005621EC" w:rsidRPr="00BB6E9E">
        <w:rPr>
          <w:spacing w:val="1"/>
          <w:sz w:val="24"/>
          <w:szCs w:val="24"/>
        </w:rPr>
        <w:t xml:space="preserve"> </w:t>
      </w:r>
      <w:r w:rsidR="005621EC" w:rsidRPr="00BB6E9E">
        <w:rPr>
          <w:sz w:val="24"/>
          <w:szCs w:val="24"/>
        </w:rPr>
        <w:t>në</w:t>
      </w:r>
      <w:r w:rsidR="005621EC" w:rsidRPr="00BB6E9E">
        <w:rPr>
          <w:spacing w:val="2"/>
          <w:sz w:val="24"/>
          <w:szCs w:val="24"/>
        </w:rPr>
        <w:t xml:space="preserve"> </w:t>
      </w:r>
      <w:r w:rsidR="005621EC" w:rsidRPr="00BB6E9E">
        <w:rPr>
          <w:sz w:val="24"/>
          <w:szCs w:val="24"/>
        </w:rPr>
        <w:t>kuptim</w:t>
      </w:r>
      <w:r w:rsidR="005621EC" w:rsidRPr="00BB6E9E">
        <w:rPr>
          <w:spacing w:val="1"/>
          <w:sz w:val="24"/>
          <w:szCs w:val="24"/>
        </w:rPr>
        <w:t xml:space="preserve"> </w:t>
      </w:r>
      <w:r w:rsidR="005621EC" w:rsidRPr="00BB6E9E">
        <w:rPr>
          <w:sz w:val="24"/>
          <w:szCs w:val="24"/>
        </w:rPr>
        <w:t>të n</w:t>
      </w:r>
      <w:r w:rsidR="005621EC" w:rsidRPr="00BB6E9E">
        <w:rPr>
          <w:spacing w:val="-1"/>
          <w:sz w:val="24"/>
          <w:szCs w:val="24"/>
        </w:rPr>
        <w:t>e</w:t>
      </w:r>
      <w:r w:rsidR="005621EC" w:rsidRPr="00BB6E9E">
        <w:rPr>
          <w:spacing w:val="2"/>
          <w:sz w:val="24"/>
          <w:szCs w:val="24"/>
        </w:rPr>
        <w:t>n</w:t>
      </w:r>
      <w:r w:rsidR="005621EC" w:rsidRPr="00BB6E9E">
        <w:rPr>
          <w:sz w:val="24"/>
          <w:szCs w:val="24"/>
        </w:rPr>
        <w:t>it</w:t>
      </w:r>
      <w:r w:rsidR="005621EC" w:rsidRPr="00BB6E9E">
        <w:rPr>
          <w:spacing w:val="1"/>
          <w:sz w:val="24"/>
          <w:szCs w:val="24"/>
        </w:rPr>
        <w:t xml:space="preserve"> </w:t>
      </w:r>
      <w:r w:rsidR="005621EC" w:rsidRPr="00BB6E9E">
        <w:rPr>
          <w:sz w:val="24"/>
          <w:szCs w:val="24"/>
        </w:rPr>
        <w:t>134,</w:t>
      </w:r>
      <w:r w:rsidR="005621EC" w:rsidRPr="00BB6E9E">
        <w:rPr>
          <w:spacing w:val="1"/>
          <w:sz w:val="24"/>
          <w:szCs w:val="24"/>
        </w:rPr>
        <w:t xml:space="preserve"> </w:t>
      </w:r>
      <w:r w:rsidR="005621EC" w:rsidRPr="00BB6E9E">
        <w:rPr>
          <w:sz w:val="24"/>
          <w:szCs w:val="24"/>
        </w:rPr>
        <w:t>pika 2</w:t>
      </w:r>
      <w:r w:rsidR="005621EC" w:rsidRPr="00BB6E9E">
        <w:rPr>
          <w:spacing w:val="1"/>
          <w:sz w:val="24"/>
          <w:szCs w:val="24"/>
        </w:rPr>
        <w:t xml:space="preserve"> </w:t>
      </w:r>
      <w:r w:rsidR="005621EC" w:rsidRPr="00BB6E9E">
        <w:rPr>
          <w:sz w:val="24"/>
          <w:szCs w:val="24"/>
        </w:rPr>
        <w:t>të Kusht</w:t>
      </w:r>
      <w:r w:rsidR="005621EC" w:rsidRPr="00BB6E9E">
        <w:rPr>
          <w:spacing w:val="-1"/>
          <w:sz w:val="24"/>
          <w:szCs w:val="24"/>
        </w:rPr>
        <w:t>e</w:t>
      </w:r>
      <w:r w:rsidR="005621EC" w:rsidRPr="00BB6E9E">
        <w:rPr>
          <w:sz w:val="24"/>
          <w:szCs w:val="24"/>
        </w:rPr>
        <w:t>tut</w:t>
      </w:r>
      <w:r w:rsidR="005621EC" w:rsidRPr="00BB6E9E">
        <w:rPr>
          <w:spacing w:val="-1"/>
          <w:sz w:val="24"/>
          <w:szCs w:val="24"/>
        </w:rPr>
        <w:t>ë</w:t>
      </w:r>
      <w:r w:rsidR="005621EC" w:rsidRPr="00BB6E9E">
        <w:rPr>
          <w:sz w:val="24"/>
          <w:szCs w:val="24"/>
        </w:rPr>
        <w:t>s,</w:t>
      </w:r>
      <w:r w:rsidR="005621EC" w:rsidRPr="00BB6E9E">
        <w:rPr>
          <w:spacing w:val="1"/>
          <w:sz w:val="24"/>
          <w:szCs w:val="24"/>
        </w:rPr>
        <w:t xml:space="preserve"> </w:t>
      </w:r>
      <w:r w:rsidR="005621EC" w:rsidRPr="00BB6E9E">
        <w:rPr>
          <w:sz w:val="24"/>
          <w:szCs w:val="24"/>
        </w:rPr>
        <w:t>p</w:t>
      </w:r>
      <w:r w:rsidR="005621EC" w:rsidRPr="00BB6E9E">
        <w:rPr>
          <w:spacing w:val="-1"/>
          <w:sz w:val="24"/>
          <w:szCs w:val="24"/>
        </w:rPr>
        <w:t>ë</w:t>
      </w:r>
      <w:r w:rsidR="005621EC" w:rsidRPr="00BB6E9E">
        <w:rPr>
          <w:sz w:val="24"/>
          <w:szCs w:val="24"/>
        </w:rPr>
        <w:t>r</w:t>
      </w:r>
      <w:r w:rsidR="005621EC" w:rsidRPr="00BB6E9E">
        <w:rPr>
          <w:spacing w:val="3"/>
          <w:sz w:val="24"/>
          <w:szCs w:val="24"/>
        </w:rPr>
        <w:t xml:space="preserve"> </w:t>
      </w:r>
      <w:r w:rsidR="005621EC" w:rsidRPr="00BB6E9E">
        <w:rPr>
          <w:spacing w:val="-2"/>
          <w:sz w:val="24"/>
          <w:szCs w:val="24"/>
        </w:rPr>
        <w:t>g</w:t>
      </w:r>
      <w:r w:rsidR="005621EC" w:rsidRPr="00BB6E9E">
        <w:rPr>
          <w:spacing w:val="5"/>
          <w:sz w:val="24"/>
          <w:szCs w:val="24"/>
        </w:rPr>
        <w:t>j</w:t>
      </w:r>
      <w:r w:rsidR="005621EC" w:rsidRPr="00BB6E9E">
        <w:rPr>
          <w:spacing w:val="-5"/>
          <w:sz w:val="24"/>
          <w:szCs w:val="24"/>
        </w:rPr>
        <w:t>y</w:t>
      </w:r>
      <w:r w:rsidR="005621EC" w:rsidRPr="00BB6E9E">
        <w:rPr>
          <w:sz w:val="24"/>
          <w:szCs w:val="24"/>
        </w:rPr>
        <w:t>kime të kont</w:t>
      </w:r>
      <w:r w:rsidR="005621EC" w:rsidRPr="00BB6E9E">
        <w:rPr>
          <w:spacing w:val="-1"/>
          <w:sz w:val="24"/>
          <w:szCs w:val="24"/>
        </w:rPr>
        <w:t>r</w:t>
      </w:r>
      <w:r w:rsidR="005621EC" w:rsidRPr="00BB6E9E">
        <w:rPr>
          <w:sz w:val="24"/>
          <w:szCs w:val="24"/>
        </w:rPr>
        <w:t>ollit</w:t>
      </w:r>
      <w:r w:rsidR="005621EC" w:rsidRPr="00BB6E9E">
        <w:rPr>
          <w:spacing w:val="2"/>
          <w:sz w:val="24"/>
          <w:szCs w:val="24"/>
        </w:rPr>
        <w:t xml:space="preserve"> </w:t>
      </w:r>
      <w:r w:rsidR="005621EC" w:rsidRPr="00BB6E9E">
        <w:rPr>
          <w:sz w:val="24"/>
          <w:szCs w:val="24"/>
        </w:rPr>
        <w:t>të kusht</w:t>
      </w:r>
      <w:r w:rsidR="005621EC" w:rsidRPr="00BB6E9E">
        <w:rPr>
          <w:spacing w:val="-1"/>
          <w:sz w:val="24"/>
          <w:szCs w:val="24"/>
        </w:rPr>
        <w:t>e</w:t>
      </w:r>
      <w:r w:rsidR="005621EC" w:rsidRPr="00BB6E9E">
        <w:rPr>
          <w:sz w:val="24"/>
          <w:szCs w:val="24"/>
        </w:rPr>
        <w:t>tu</w:t>
      </w:r>
      <w:r w:rsidR="005621EC" w:rsidRPr="00BB6E9E">
        <w:rPr>
          <w:spacing w:val="-2"/>
          <w:sz w:val="24"/>
          <w:szCs w:val="24"/>
        </w:rPr>
        <w:t>t</w:t>
      </w:r>
      <w:r w:rsidR="005621EC" w:rsidRPr="00BB6E9E">
        <w:rPr>
          <w:sz w:val="24"/>
          <w:szCs w:val="24"/>
        </w:rPr>
        <w:t>shm</w:t>
      </w:r>
      <w:r w:rsidR="005621EC" w:rsidRPr="00BB6E9E">
        <w:rPr>
          <w:spacing w:val="-1"/>
          <w:sz w:val="24"/>
          <w:szCs w:val="24"/>
        </w:rPr>
        <w:t>ër</w:t>
      </w:r>
      <w:r w:rsidR="005621EC" w:rsidRPr="00BB6E9E">
        <w:rPr>
          <w:sz w:val="24"/>
          <w:szCs w:val="24"/>
        </w:rPr>
        <w:t xml:space="preserve">isë së </w:t>
      </w:r>
      <w:r w:rsidR="005621EC" w:rsidRPr="00BB6E9E">
        <w:rPr>
          <w:spacing w:val="-1"/>
          <w:sz w:val="24"/>
          <w:szCs w:val="24"/>
        </w:rPr>
        <w:t>a</w:t>
      </w:r>
      <w:r w:rsidR="005621EC" w:rsidRPr="00BB6E9E">
        <w:rPr>
          <w:sz w:val="24"/>
          <w:szCs w:val="24"/>
        </w:rPr>
        <w:t>kt</w:t>
      </w:r>
      <w:r w:rsidR="005621EC" w:rsidRPr="00BB6E9E">
        <w:rPr>
          <w:spacing w:val="-1"/>
          <w:sz w:val="24"/>
          <w:szCs w:val="24"/>
        </w:rPr>
        <w:t>e</w:t>
      </w:r>
      <w:r w:rsidR="005621EC" w:rsidRPr="00BB6E9E">
        <w:rPr>
          <w:spacing w:val="2"/>
          <w:sz w:val="24"/>
          <w:szCs w:val="24"/>
        </w:rPr>
        <w:t>v</w:t>
      </w:r>
      <w:r w:rsidR="005621EC" w:rsidRPr="00BB6E9E">
        <w:rPr>
          <w:sz w:val="24"/>
          <w:szCs w:val="24"/>
        </w:rPr>
        <w:t>e no</w:t>
      </w:r>
      <w:r w:rsidR="005621EC" w:rsidRPr="00BB6E9E">
        <w:rPr>
          <w:spacing w:val="-1"/>
          <w:sz w:val="24"/>
          <w:szCs w:val="24"/>
        </w:rPr>
        <w:t>r</w:t>
      </w:r>
      <w:r w:rsidR="005621EC" w:rsidRPr="00BB6E9E">
        <w:rPr>
          <w:spacing w:val="3"/>
          <w:sz w:val="24"/>
          <w:szCs w:val="24"/>
        </w:rPr>
        <w:t>m</w:t>
      </w:r>
      <w:r w:rsidR="005621EC" w:rsidRPr="00BB6E9E">
        <w:rPr>
          <w:spacing w:val="-1"/>
          <w:sz w:val="24"/>
          <w:szCs w:val="24"/>
        </w:rPr>
        <w:t>a</w:t>
      </w:r>
      <w:r w:rsidR="005621EC" w:rsidRPr="00BB6E9E">
        <w:rPr>
          <w:sz w:val="24"/>
          <w:szCs w:val="24"/>
        </w:rPr>
        <w:t>tiv</w:t>
      </w:r>
      <w:r w:rsidR="005621EC" w:rsidRPr="00BB6E9E">
        <w:rPr>
          <w:spacing w:val="-1"/>
          <w:sz w:val="24"/>
          <w:szCs w:val="24"/>
        </w:rPr>
        <w:t>e</w:t>
      </w:r>
      <w:r w:rsidR="005621EC" w:rsidRPr="00BB6E9E">
        <w:rPr>
          <w:sz w:val="24"/>
          <w:szCs w:val="24"/>
        </w:rPr>
        <w:t>,</w:t>
      </w:r>
      <w:r w:rsidR="005621EC" w:rsidRPr="00BB6E9E">
        <w:rPr>
          <w:spacing w:val="1"/>
          <w:sz w:val="24"/>
          <w:szCs w:val="24"/>
        </w:rPr>
        <w:t xml:space="preserve"> </w:t>
      </w:r>
      <w:r w:rsidR="005621EC" w:rsidRPr="00BB6E9E">
        <w:rPr>
          <w:sz w:val="24"/>
          <w:szCs w:val="24"/>
        </w:rPr>
        <w:t>subj</w:t>
      </w:r>
      <w:r w:rsidR="005621EC" w:rsidRPr="00BB6E9E">
        <w:rPr>
          <w:spacing w:val="-1"/>
          <w:sz w:val="24"/>
          <w:szCs w:val="24"/>
        </w:rPr>
        <w:t>e</w:t>
      </w:r>
      <w:r w:rsidR="005621EC" w:rsidRPr="00BB6E9E">
        <w:rPr>
          <w:sz w:val="24"/>
          <w:szCs w:val="24"/>
        </w:rPr>
        <w:t>kt</w:t>
      </w:r>
      <w:r w:rsidR="005621EC" w:rsidRPr="00BB6E9E">
        <w:rPr>
          <w:spacing w:val="-1"/>
          <w:sz w:val="24"/>
          <w:szCs w:val="24"/>
        </w:rPr>
        <w:t>e</w:t>
      </w:r>
      <w:r w:rsidR="005621EC" w:rsidRPr="00BB6E9E">
        <w:rPr>
          <w:sz w:val="24"/>
          <w:szCs w:val="24"/>
        </w:rPr>
        <w:t>t</w:t>
      </w:r>
      <w:r w:rsidR="005621EC" w:rsidRPr="00BB6E9E">
        <w:rPr>
          <w:spacing w:val="2"/>
          <w:sz w:val="24"/>
          <w:szCs w:val="24"/>
        </w:rPr>
        <w:t xml:space="preserve"> </w:t>
      </w:r>
      <w:r w:rsidR="005621EC" w:rsidRPr="00BB6E9E">
        <w:rPr>
          <w:sz w:val="24"/>
          <w:szCs w:val="24"/>
        </w:rPr>
        <w:t>që p</w:t>
      </w:r>
      <w:r w:rsidR="005621EC" w:rsidRPr="00BB6E9E">
        <w:rPr>
          <w:spacing w:val="-1"/>
          <w:sz w:val="24"/>
          <w:szCs w:val="24"/>
        </w:rPr>
        <w:t>ara</w:t>
      </w:r>
      <w:r w:rsidR="005621EC" w:rsidRPr="00BB6E9E">
        <w:rPr>
          <w:sz w:val="24"/>
          <w:szCs w:val="24"/>
        </w:rPr>
        <w:t>shikoh</w:t>
      </w:r>
      <w:r w:rsidR="005621EC" w:rsidRPr="00BB6E9E">
        <w:rPr>
          <w:spacing w:val="-1"/>
          <w:sz w:val="24"/>
          <w:szCs w:val="24"/>
        </w:rPr>
        <w:t>e</w:t>
      </w:r>
      <w:r w:rsidR="005621EC" w:rsidRPr="00BB6E9E">
        <w:rPr>
          <w:sz w:val="24"/>
          <w:szCs w:val="24"/>
        </w:rPr>
        <w:t>n</w:t>
      </w:r>
      <w:r w:rsidR="005621EC" w:rsidRPr="00BB6E9E">
        <w:rPr>
          <w:spacing w:val="41"/>
          <w:sz w:val="24"/>
          <w:szCs w:val="24"/>
        </w:rPr>
        <w:t xml:space="preserve"> </w:t>
      </w:r>
      <w:r w:rsidR="005621EC" w:rsidRPr="00BB6E9E">
        <w:rPr>
          <w:sz w:val="24"/>
          <w:szCs w:val="24"/>
        </w:rPr>
        <w:t>në</w:t>
      </w:r>
      <w:r w:rsidR="005621EC" w:rsidRPr="00BB6E9E">
        <w:rPr>
          <w:spacing w:val="40"/>
          <w:sz w:val="24"/>
          <w:szCs w:val="24"/>
        </w:rPr>
        <w:t xml:space="preserve"> </w:t>
      </w:r>
      <w:r w:rsidR="005621EC" w:rsidRPr="00BB6E9E">
        <w:rPr>
          <w:sz w:val="24"/>
          <w:szCs w:val="24"/>
        </w:rPr>
        <w:t>k</w:t>
      </w:r>
      <w:r w:rsidR="005621EC" w:rsidRPr="00BB6E9E">
        <w:rPr>
          <w:spacing w:val="-1"/>
          <w:sz w:val="24"/>
          <w:szCs w:val="24"/>
        </w:rPr>
        <w:t>ë</w:t>
      </w:r>
      <w:r w:rsidR="005621EC" w:rsidRPr="00BB6E9E">
        <w:rPr>
          <w:sz w:val="24"/>
          <w:szCs w:val="24"/>
        </w:rPr>
        <w:t>të</w:t>
      </w:r>
      <w:r w:rsidR="005621EC" w:rsidRPr="00BB6E9E">
        <w:rPr>
          <w:spacing w:val="40"/>
          <w:sz w:val="24"/>
          <w:szCs w:val="24"/>
        </w:rPr>
        <w:t xml:space="preserve"> </w:t>
      </w:r>
      <w:r w:rsidR="005621EC" w:rsidRPr="00BB6E9E">
        <w:rPr>
          <w:sz w:val="24"/>
          <w:szCs w:val="24"/>
        </w:rPr>
        <w:t>d</w:t>
      </w:r>
      <w:r w:rsidR="005621EC" w:rsidRPr="00BB6E9E">
        <w:rPr>
          <w:spacing w:val="3"/>
          <w:sz w:val="24"/>
          <w:szCs w:val="24"/>
        </w:rPr>
        <w:t>i</w:t>
      </w:r>
      <w:r w:rsidR="005621EC" w:rsidRPr="00BB6E9E">
        <w:rPr>
          <w:sz w:val="24"/>
          <w:szCs w:val="24"/>
        </w:rPr>
        <w:t>spo</w:t>
      </w:r>
      <w:r w:rsidR="005621EC" w:rsidRPr="00BB6E9E">
        <w:rPr>
          <w:spacing w:val="1"/>
          <w:sz w:val="24"/>
          <w:szCs w:val="24"/>
        </w:rPr>
        <w:t>z</w:t>
      </w:r>
      <w:r w:rsidR="005621EC" w:rsidRPr="00BB6E9E">
        <w:rPr>
          <w:sz w:val="24"/>
          <w:szCs w:val="24"/>
        </w:rPr>
        <w:t>it</w:t>
      </w:r>
      <w:r w:rsidR="005621EC" w:rsidRPr="00BB6E9E">
        <w:rPr>
          <w:spacing w:val="-1"/>
          <w:sz w:val="24"/>
          <w:szCs w:val="24"/>
        </w:rPr>
        <w:t>ë</w:t>
      </w:r>
      <w:r w:rsidR="005621EC" w:rsidRPr="00BB6E9E">
        <w:rPr>
          <w:sz w:val="24"/>
          <w:szCs w:val="24"/>
        </w:rPr>
        <w:t>,</w:t>
      </w:r>
      <w:r w:rsidR="005621EC" w:rsidRPr="00BB6E9E">
        <w:rPr>
          <w:spacing w:val="41"/>
          <w:sz w:val="24"/>
          <w:szCs w:val="24"/>
        </w:rPr>
        <w:t xml:space="preserve"> </w:t>
      </w:r>
      <w:r w:rsidR="005621EC" w:rsidRPr="00BB6E9E">
        <w:rPr>
          <w:sz w:val="24"/>
          <w:szCs w:val="24"/>
        </w:rPr>
        <w:t>k</w:t>
      </w:r>
      <w:r w:rsidR="005621EC" w:rsidRPr="00BB6E9E">
        <w:rPr>
          <w:spacing w:val="-1"/>
          <w:sz w:val="24"/>
          <w:szCs w:val="24"/>
        </w:rPr>
        <w:t>a</w:t>
      </w:r>
      <w:r w:rsidR="005621EC" w:rsidRPr="00BB6E9E">
        <w:rPr>
          <w:sz w:val="24"/>
          <w:szCs w:val="24"/>
        </w:rPr>
        <w:t>në</w:t>
      </w:r>
      <w:r w:rsidR="005621EC" w:rsidRPr="00BB6E9E">
        <w:rPr>
          <w:spacing w:val="40"/>
          <w:sz w:val="24"/>
          <w:szCs w:val="24"/>
        </w:rPr>
        <w:t xml:space="preserve"> </w:t>
      </w:r>
      <w:r w:rsidR="005621EC" w:rsidRPr="00BB6E9E">
        <w:rPr>
          <w:sz w:val="24"/>
          <w:szCs w:val="24"/>
        </w:rPr>
        <w:t>d</w:t>
      </w:r>
      <w:r w:rsidR="005621EC" w:rsidRPr="00BB6E9E">
        <w:rPr>
          <w:spacing w:val="-1"/>
          <w:sz w:val="24"/>
          <w:szCs w:val="24"/>
        </w:rPr>
        <w:t>e</w:t>
      </w:r>
      <w:r w:rsidR="005621EC" w:rsidRPr="00BB6E9E">
        <w:rPr>
          <w:spacing w:val="3"/>
          <w:sz w:val="24"/>
          <w:szCs w:val="24"/>
        </w:rPr>
        <w:t>t</w:t>
      </w:r>
      <w:r w:rsidR="005621EC" w:rsidRPr="00BB6E9E">
        <w:rPr>
          <w:spacing w:val="-5"/>
          <w:sz w:val="24"/>
          <w:szCs w:val="24"/>
        </w:rPr>
        <w:t>y</w:t>
      </w:r>
      <w:r w:rsidR="005621EC" w:rsidRPr="00BB6E9E">
        <w:rPr>
          <w:spacing w:val="-1"/>
          <w:sz w:val="24"/>
          <w:szCs w:val="24"/>
        </w:rPr>
        <w:t>r</w:t>
      </w:r>
      <w:r w:rsidR="005621EC" w:rsidRPr="00BB6E9E">
        <w:rPr>
          <w:sz w:val="24"/>
          <w:szCs w:val="24"/>
        </w:rPr>
        <w:t>imin</w:t>
      </w:r>
      <w:r w:rsidR="005621EC" w:rsidRPr="00BB6E9E">
        <w:rPr>
          <w:spacing w:val="41"/>
          <w:sz w:val="24"/>
          <w:szCs w:val="24"/>
        </w:rPr>
        <w:t xml:space="preserve"> </w:t>
      </w:r>
      <w:r w:rsidR="005621EC" w:rsidRPr="00BB6E9E">
        <w:rPr>
          <w:sz w:val="24"/>
          <w:szCs w:val="24"/>
        </w:rPr>
        <w:t>p</w:t>
      </w:r>
      <w:r w:rsidR="005621EC" w:rsidRPr="00BB6E9E">
        <w:rPr>
          <w:spacing w:val="-1"/>
          <w:sz w:val="24"/>
          <w:szCs w:val="24"/>
        </w:rPr>
        <w:t>ë</w:t>
      </w:r>
      <w:r w:rsidR="005621EC" w:rsidRPr="00BB6E9E">
        <w:rPr>
          <w:sz w:val="24"/>
          <w:szCs w:val="24"/>
        </w:rPr>
        <w:t>r</w:t>
      </w:r>
      <w:r w:rsidR="005621EC" w:rsidRPr="00BB6E9E">
        <w:rPr>
          <w:spacing w:val="40"/>
          <w:sz w:val="24"/>
          <w:szCs w:val="24"/>
        </w:rPr>
        <w:t xml:space="preserve"> </w:t>
      </w:r>
      <w:r w:rsidR="005621EC" w:rsidRPr="00BB6E9E">
        <w:rPr>
          <w:sz w:val="24"/>
          <w:szCs w:val="24"/>
        </w:rPr>
        <w:t>të</w:t>
      </w:r>
      <w:r w:rsidR="005621EC" w:rsidRPr="00BB6E9E">
        <w:rPr>
          <w:spacing w:val="40"/>
          <w:sz w:val="24"/>
          <w:szCs w:val="24"/>
        </w:rPr>
        <w:t xml:space="preserve"> </w:t>
      </w:r>
      <w:r w:rsidR="005621EC" w:rsidRPr="00BB6E9E">
        <w:rPr>
          <w:sz w:val="24"/>
          <w:szCs w:val="24"/>
        </w:rPr>
        <w:t>p</w:t>
      </w:r>
      <w:r w:rsidR="005621EC" w:rsidRPr="00BB6E9E">
        <w:rPr>
          <w:spacing w:val="-1"/>
          <w:sz w:val="24"/>
          <w:szCs w:val="24"/>
        </w:rPr>
        <w:t>r</w:t>
      </w:r>
      <w:r w:rsidR="005621EC" w:rsidRPr="00BB6E9E">
        <w:rPr>
          <w:sz w:val="24"/>
          <w:szCs w:val="24"/>
        </w:rPr>
        <w:t>ovu</w:t>
      </w:r>
      <w:r w:rsidR="005621EC" w:rsidRPr="00BB6E9E">
        <w:rPr>
          <w:spacing w:val="-1"/>
          <w:sz w:val="24"/>
          <w:szCs w:val="24"/>
        </w:rPr>
        <w:t>a</w:t>
      </w:r>
      <w:r w:rsidR="005621EC" w:rsidRPr="00BB6E9E">
        <w:rPr>
          <w:sz w:val="24"/>
          <w:szCs w:val="24"/>
        </w:rPr>
        <w:t>r</w:t>
      </w:r>
      <w:r w:rsidR="005621EC" w:rsidRPr="00BB6E9E">
        <w:rPr>
          <w:spacing w:val="40"/>
          <w:sz w:val="24"/>
          <w:szCs w:val="24"/>
        </w:rPr>
        <w:t xml:space="preserve"> </w:t>
      </w:r>
      <w:r w:rsidR="005621EC" w:rsidRPr="00BB6E9E">
        <w:rPr>
          <w:sz w:val="24"/>
          <w:szCs w:val="24"/>
        </w:rPr>
        <w:t>lidhj</w:t>
      </w:r>
      <w:r w:rsidR="005621EC" w:rsidRPr="00BB6E9E">
        <w:rPr>
          <w:spacing w:val="-1"/>
          <w:sz w:val="24"/>
          <w:szCs w:val="24"/>
        </w:rPr>
        <w:t>e</w:t>
      </w:r>
      <w:r w:rsidR="005621EC" w:rsidRPr="00BB6E9E">
        <w:rPr>
          <w:sz w:val="24"/>
          <w:szCs w:val="24"/>
        </w:rPr>
        <w:t>n</w:t>
      </w:r>
      <w:r w:rsidR="005621EC" w:rsidRPr="00BB6E9E">
        <w:rPr>
          <w:spacing w:val="41"/>
          <w:sz w:val="24"/>
          <w:szCs w:val="24"/>
        </w:rPr>
        <w:t xml:space="preserve"> </w:t>
      </w:r>
      <w:r w:rsidR="005621EC" w:rsidRPr="00BB6E9E">
        <w:rPr>
          <w:sz w:val="24"/>
          <w:szCs w:val="24"/>
        </w:rPr>
        <w:t>e</w:t>
      </w:r>
      <w:r w:rsidR="005621EC" w:rsidRPr="00BB6E9E">
        <w:rPr>
          <w:spacing w:val="40"/>
          <w:sz w:val="24"/>
          <w:szCs w:val="24"/>
        </w:rPr>
        <w:t xml:space="preserve"> </w:t>
      </w:r>
      <w:r w:rsidR="005621EC" w:rsidRPr="00BB6E9E">
        <w:rPr>
          <w:sz w:val="24"/>
          <w:szCs w:val="24"/>
        </w:rPr>
        <w:t>domosdoshme</w:t>
      </w:r>
      <w:r w:rsidR="005621EC" w:rsidRPr="00BB6E9E">
        <w:rPr>
          <w:spacing w:val="40"/>
          <w:sz w:val="24"/>
          <w:szCs w:val="24"/>
        </w:rPr>
        <w:t xml:space="preserve"> </w:t>
      </w:r>
      <w:r w:rsidR="005621EC" w:rsidRPr="00BB6E9E">
        <w:rPr>
          <w:spacing w:val="-2"/>
          <w:sz w:val="24"/>
          <w:szCs w:val="24"/>
        </w:rPr>
        <w:t>q</w:t>
      </w:r>
      <w:r w:rsidR="005621EC" w:rsidRPr="00BB6E9E">
        <w:rPr>
          <w:sz w:val="24"/>
          <w:szCs w:val="24"/>
        </w:rPr>
        <w:t>ë duh</w:t>
      </w:r>
      <w:r w:rsidR="005621EC" w:rsidRPr="00BB6E9E">
        <w:rPr>
          <w:spacing w:val="-1"/>
          <w:sz w:val="24"/>
          <w:szCs w:val="24"/>
        </w:rPr>
        <w:t>e</w:t>
      </w:r>
      <w:r w:rsidR="005621EC" w:rsidRPr="00BB6E9E">
        <w:rPr>
          <w:sz w:val="24"/>
          <w:szCs w:val="24"/>
        </w:rPr>
        <w:t>t</w:t>
      </w:r>
      <w:r w:rsidR="005621EC" w:rsidRPr="00BB6E9E">
        <w:rPr>
          <w:spacing w:val="4"/>
          <w:sz w:val="24"/>
          <w:szCs w:val="24"/>
        </w:rPr>
        <w:t xml:space="preserve"> </w:t>
      </w:r>
      <w:r w:rsidR="005621EC" w:rsidRPr="00BB6E9E">
        <w:rPr>
          <w:sz w:val="24"/>
          <w:szCs w:val="24"/>
        </w:rPr>
        <w:t>të</w:t>
      </w:r>
      <w:r w:rsidR="005621EC" w:rsidRPr="00BB6E9E">
        <w:rPr>
          <w:spacing w:val="3"/>
          <w:sz w:val="24"/>
          <w:szCs w:val="24"/>
        </w:rPr>
        <w:t xml:space="preserve"> </w:t>
      </w:r>
      <w:r w:rsidR="005621EC" w:rsidRPr="00BB6E9E">
        <w:rPr>
          <w:spacing w:val="-1"/>
          <w:sz w:val="24"/>
          <w:szCs w:val="24"/>
        </w:rPr>
        <w:t>e</w:t>
      </w:r>
      <w:r w:rsidR="005621EC" w:rsidRPr="00BB6E9E">
        <w:rPr>
          <w:sz w:val="24"/>
          <w:szCs w:val="24"/>
        </w:rPr>
        <w:t>k</w:t>
      </w:r>
      <w:r w:rsidR="005621EC" w:rsidRPr="00BB6E9E">
        <w:rPr>
          <w:spacing w:val="1"/>
          <w:sz w:val="24"/>
          <w:szCs w:val="24"/>
        </w:rPr>
        <w:t>z</w:t>
      </w:r>
      <w:r w:rsidR="005621EC" w:rsidRPr="00BB6E9E">
        <w:rPr>
          <w:sz w:val="24"/>
          <w:szCs w:val="24"/>
        </w:rPr>
        <w:t>istojë nd</w:t>
      </w:r>
      <w:r w:rsidR="005621EC" w:rsidRPr="00BB6E9E">
        <w:rPr>
          <w:spacing w:val="-1"/>
          <w:sz w:val="24"/>
          <w:szCs w:val="24"/>
        </w:rPr>
        <w:t>ër</w:t>
      </w:r>
      <w:r w:rsidR="005621EC" w:rsidRPr="00BB6E9E">
        <w:rPr>
          <w:sz w:val="24"/>
          <w:szCs w:val="24"/>
        </w:rPr>
        <w:t>mj</w:t>
      </w:r>
      <w:r w:rsidR="005621EC" w:rsidRPr="00BB6E9E">
        <w:rPr>
          <w:spacing w:val="-1"/>
          <w:sz w:val="24"/>
          <w:szCs w:val="24"/>
        </w:rPr>
        <w:t>e</w:t>
      </w:r>
      <w:r w:rsidR="005621EC" w:rsidRPr="00BB6E9E">
        <w:rPr>
          <w:sz w:val="24"/>
          <w:szCs w:val="24"/>
        </w:rPr>
        <w:t>t</w:t>
      </w:r>
      <w:r w:rsidR="005621EC" w:rsidRPr="00BB6E9E">
        <w:rPr>
          <w:spacing w:val="4"/>
          <w:sz w:val="24"/>
          <w:szCs w:val="24"/>
        </w:rPr>
        <w:t xml:space="preserve"> </w:t>
      </w:r>
      <w:r w:rsidR="005621EC" w:rsidRPr="00BB6E9E">
        <w:rPr>
          <w:sz w:val="24"/>
          <w:szCs w:val="24"/>
        </w:rPr>
        <w:t>v</w:t>
      </w:r>
      <w:r w:rsidR="005621EC" w:rsidRPr="00BB6E9E">
        <w:rPr>
          <w:spacing w:val="-1"/>
          <w:sz w:val="24"/>
          <w:szCs w:val="24"/>
        </w:rPr>
        <w:t>e</w:t>
      </w:r>
      <w:r w:rsidR="005621EC" w:rsidRPr="00BB6E9E">
        <w:rPr>
          <w:sz w:val="24"/>
          <w:szCs w:val="24"/>
        </w:rPr>
        <w:t>p</w:t>
      </w:r>
      <w:r w:rsidR="005621EC" w:rsidRPr="00BB6E9E">
        <w:rPr>
          <w:spacing w:val="-1"/>
          <w:sz w:val="24"/>
          <w:szCs w:val="24"/>
        </w:rPr>
        <w:t>r</w:t>
      </w:r>
      <w:r w:rsidR="005621EC" w:rsidRPr="00BB6E9E">
        <w:rPr>
          <w:sz w:val="24"/>
          <w:szCs w:val="24"/>
        </w:rPr>
        <w:t>imt</w:t>
      </w:r>
      <w:r w:rsidR="005621EC" w:rsidRPr="00BB6E9E">
        <w:rPr>
          <w:spacing w:val="-1"/>
          <w:sz w:val="24"/>
          <w:szCs w:val="24"/>
        </w:rPr>
        <w:t>ar</w:t>
      </w:r>
      <w:r w:rsidR="005621EC" w:rsidRPr="00BB6E9E">
        <w:rPr>
          <w:sz w:val="24"/>
          <w:szCs w:val="24"/>
        </w:rPr>
        <w:t>isë</w:t>
      </w:r>
      <w:r w:rsidR="005621EC" w:rsidRPr="00BB6E9E">
        <w:rPr>
          <w:spacing w:val="3"/>
          <w:sz w:val="24"/>
          <w:szCs w:val="24"/>
        </w:rPr>
        <w:t xml:space="preserve"> </w:t>
      </w:r>
      <w:r w:rsidR="005621EC" w:rsidRPr="00BB6E9E">
        <w:rPr>
          <w:sz w:val="24"/>
          <w:szCs w:val="24"/>
        </w:rPr>
        <w:t>li</w:t>
      </w:r>
      <w:r w:rsidR="005621EC" w:rsidRPr="00BB6E9E">
        <w:rPr>
          <w:spacing w:val="-2"/>
          <w:sz w:val="24"/>
          <w:szCs w:val="24"/>
        </w:rPr>
        <w:t>g</w:t>
      </w:r>
      <w:r w:rsidR="005621EC" w:rsidRPr="00BB6E9E">
        <w:rPr>
          <w:sz w:val="24"/>
          <w:szCs w:val="24"/>
        </w:rPr>
        <w:t>jo</w:t>
      </w:r>
      <w:r w:rsidR="005621EC" w:rsidRPr="00BB6E9E">
        <w:rPr>
          <w:spacing w:val="-1"/>
          <w:sz w:val="24"/>
          <w:szCs w:val="24"/>
        </w:rPr>
        <w:t>r</w:t>
      </w:r>
      <w:r w:rsidR="005621EC" w:rsidRPr="00BB6E9E">
        <w:rPr>
          <w:sz w:val="24"/>
          <w:szCs w:val="24"/>
        </w:rPr>
        <w:t>e</w:t>
      </w:r>
      <w:r w:rsidR="005621EC" w:rsidRPr="00BB6E9E">
        <w:rPr>
          <w:spacing w:val="3"/>
          <w:sz w:val="24"/>
          <w:szCs w:val="24"/>
        </w:rPr>
        <w:t xml:space="preserve"> </w:t>
      </w:r>
      <w:r w:rsidR="005621EC" w:rsidRPr="00BB6E9E">
        <w:rPr>
          <w:sz w:val="24"/>
          <w:szCs w:val="24"/>
        </w:rPr>
        <w:t>që</w:t>
      </w:r>
      <w:r w:rsidR="005621EC" w:rsidRPr="00BB6E9E">
        <w:rPr>
          <w:spacing w:val="3"/>
          <w:sz w:val="24"/>
          <w:szCs w:val="24"/>
        </w:rPr>
        <w:t xml:space="preserve"> </w:t>
      </w:r>
      <w:r w:rsidR="005621EC" w:rsidRPr="00BB6E9E">
        <w:rPr>
          <w:spacing w:val="-1"/>
          <w:sz w:val="24"/>
          <w:szCs w:val="24"/>
        </w:rPr>
        <w:t>a</w:t>
      </w:r>
      <w:r w:rsidR="005621EC" w:rsidRPr="00BB6E9E">
        <w:rPr>
          <w:sz w:val="24"/>
          <w:szCs w:val="24"/>
        </w:rPr>
        <w:t>to</w:t>
      </w:r>
      <w:r w:rsidR="005621EC" w:rsidRPr="00BB6E9E">
        <w:rPr>
          <w:spacing w:val="4"/>
          <w:sz w:val="24"/>
          <w:szCs w:val="24"/>
        </w:rPr>
        <w:t xml:space="preserve"> </w:t>
      </w:r>
      <w:r w:rsidR="005621EC" w:rsidRPr="00BB6E9E">
        <w:rPr>
          <w:sz w:val="24"/>
          <w:szCs w:val="24"/>
        </w:rPr>
        <w:t>k</w:t>
      </w:r>
      <w:r w:rsidR="005621EC" w:rsidRPr="00BB6E9E">
        <w:rPr>
          <w:spacing w:val="2"/>
          <w:sz w:val="24"/>
          <w:szCs w:val="24"/>
        </w:rPr>
        <w:t>r</w:t>
      </w:r>
      <w:r w:rsidR="005621EC" w:rsidRPr="00BB6E9E">
        <w:rPr>
          <w:spacing w:val="-5"/>
          <w:sz w:val="24"/>
          <w:szCs w:val="24"/>
        </w:rPr>
        <w:t>y</w:t>
      </w:r>
      <w:r w:rsidR="005621EC" w:rsidRPr="00BB6E9E">
        <w:rPr>
          <w:spacing w:val="-1"/>
          <w:sz w:val="24"/>
          <w:szCs w:val="24"/>
        </w:rPr>
        <w:t>e</w:t>
      </w:r>
      <w:r w:rsidR="005621EC" w:rsidRPr="00BB6E9E">
        <w:rPr>
          <w:sz w:val="24"/>
          <w:szCs w:val="24"/>
        </w:rPr>
        <w:t>j</w:t>
      </w:r>
      <w:r w:rsidR="005621EC" w:rsidRPr="00BB6E9E">
        <w:rPr>
          <w:spacing w:val="2"/>
          <w:sz w:val="24"/>
          <w:szCs w:val="24"/>
        </w:rPr>
        <w:t>n</w:t>
      </w:r>
      <w:r w:rsidR="005621EC" w:rsidRPr="00BB6E9E">
        <w:rPr>
          <w:sz w:val="24"/>
          <w:szCs w:val="24"/>
        </w:rPr>
        <w:t>ë</w:t>
      </w:r>
      <w:r w:rsidR="005621EC" w:rsidRPr="00BB6E9E">
        <w:rPr>
          <w:spacing w:val="3"/>
          <w:sz w:val="24"/>
          <w:szCs w:val="24"/>
        </w:rPr>
        <w:t xml:space="preserve"> </w:t>
      </w:r>
      <w:r w:rsidR="005621EC" w:rsidRPr="00BB6E9E">
        <w:rPr>
          <w:sz w:val="24"/>
          <w:szCs w:val="24"/>
        </w:rPr>
        <w:t>dhe</w:t>
      </w:r>
      <w:r w:rsidR="005621EC" w:rsidRPr="00BB6E9E">
        <w:rPr>
          <w:spacing w:val="3"/>
          <w:sz w:val="24"/>
          <w:szCs w:val="24"/>
        </w:rPr>
        <w:t xml:space="preserve"> </w:t>
      </w:r>
      <w:r w:rsidR="005621EC" w:rsidRPr="00BB6E9E">
        <w:rPr>
          <w:sz w:val="24"/>
          <w:szCs w:val="24"/>
        </w:rPr>
        <w:t>p</w:t>
      </w:r>
      <w:r w:rsidR="005621EC" w:rsidRPr="00BB6E9E">
        <w:rPr>
          <w:spacing w:val="-1"/>
          <w:sz w:val="24"/>
          <w:szCs w:val="24"/>
        </w:rPr>
        <w:t>re</w:t>
      </w:r>
      <w:r w:rsidR="005621EC" w:rsidRPr="00BB6E9E">
        <w:rPr>
          <w:sz w:val="24"/>
          <w:szCs w:val="24"/>
        </w:rPr>
        <w:t>t</w:t>
      </w:r>
      <w:r w:rsidR="005621EC" w:rsidRPr="00BB6E9E">
        <w:rPr>
          <w:spacing w:val="1"/>
          <w:sz w:val="24"/>
          <w:szCs w:val="24"/>
        </w:rPr>
        <w:t>e</w:t>
      </w:r>
      <w:r w:rsidR="005621EC" w:rsidRPr="00BB6E9E">
        <w:rPr>
          <w:sz w:val="24"/>
          <w:szCs w:val="24"/>
        </w:rPr>
        <w:t>ndimit</w:t>
      </w:r>
      <w:r w:rsidR="005621EC" w:rsidRPr="00BB6E9E">
        <w:rPr>
          <w:spacing w:val="4"/>
          <w:sz w:val="24"/>
          <w:szCs w:val="24"/>
        </w:rPr>
        <w:t xml:space="preserve"> </w:t>
      </w:r>
      <w:r w:rsidR="005621EC" w:rsidRPr="00BB6E9E">
        <w:rPr>
          <w:sz w:val="24"/>
          <w:szCs w:val="24"/>
        </w:rPr>
        <w:t>p</w:t>
      </w:r>
      <w:r w:rsidR="005621EC" w:rsidRPr="00BB6E9E">
        <w:rPr>
          <w:spacing w:val="-1"/>
          <w:sz w:val="24"/>
          <w:szCs w:val="24"/>
        </w:rPr>
        <w:t>ë</w:t>
      </w:r>
      <w:r w:rsidR="005621EC" w:rsidRPr="00BB6E9E">
        <w:rPr>
          <w:sz w:val="24"/>
          <w:szCs w:val="24"/>
        </w:rPr>
        <w:t>r</w:t>
      </w:r>
      <w:r w:rsidR="005621EC" w:rsidRPr="00BB6E9E">
        <w:rPr>
          <w:spacing w:val="3"/>
          <w:sz w:val="24"/>
          <w:szCs w:val="24"/>
        </w:rPr>
        <w:t xml:space="preserve"> </w:t>
      </w:r>
      <w:r w:rsidR="005621EC" w:rsidRPr="00BB6E9E">
        <w:rPr>
          <w:sz w:val="24"/>
          <w:szCs w:val="24"/>
        </w:rPr>
        <w:t>shk</w:t>
      </w:r>
      <w:r w:rsidR="005621EC" w:rsidRPr="00BB6E9E">
        <w:rPr>
          <w:spacing w:val="-1"/>
          <w:sz w:val="24"/>
          <w:szCs w:val="24"/>
        </w:rPr>
        <w:t>e</w:t>
      </w:r>
      <w:r w:rsidR="005621EC" w:rsidRPr="00BB6E9E">
        <w:rPr>
          <w:sz w:val="24"/>
          <w:szCs w:val="24"/>
        </w:rPr>
        <w:t>lje kusht</w:t>
      </w:r>
      <w:r w:rsidR="005621EC" w:rsidRPr="00BB6E9E">
        <w:rPr>
          <w:spacing w:val="-1"/>
          <w:sz w:val="24"/>
          <w:szCs w:val="24"/>
        </w:rPr>
        <w:t>e</w:t>
      </w:r>
      <w:r w:rsidR="005621EC" w:rsidRPr="00BB6E9E">
        <w:rPr>
          <w:sz w:val="24"/>
          <w:szCs w:val="24"/>
        </w:rPr>
        <w:t>tu</w:t>
      </w:r>
      <w:r w:rsidR="005621EC" w:rsidRPr="00BB6E9E">
        <w:rPr>
          <w:spacing w:val="-1"/>
          <w:sz w:val="24"/>
          <w:szCs w:val="24"/>
        </w:rPr>
        <w:t>e</w:t>
      </w:r>
      <w:r w:rsidR="005621EC" w:rsidRPr="00BB6E9E">
        <w:rPr>
          <w:sz w:val="24"/>
          <w:szCs w:val="24"/>
        </w:rPr>
        <w:t>se</w:t>
      </w:r>
      <w:r w:rsidR="005621EC" w:rsidRPr="00BB6E9E">
        <w:rPr>
          <w:spacing w:val="40"/>
          <w:sz w:val="24"/>
          <w:szCs w:val="24"/>
        </w:rPr>
        <w:t xml:space="preserve"> </w:t>
      </w:r>
      <w:r w:rsidR="005621EC" w:rsidRPr="00BB6E9E">
        <w:rPr>
          <w:sz w:val="24"/>
          <w:szCs w:val="24"/>
        </w:rPr>
        <w:t>në</w:t>
      </w:r>
      <w:r w:rsidR="005621EC" w:rsidRPr="00BB6E9E">
        <w:rPr>
          <w:spacing w:val="40"/>
          <w:sz w:val="24"/>
          <w:szCs w:val="24"/>
        </w:rPr>
        <w:t xml:space="preserve"> </w:t>
      </w:r>
      <w:r w:rsidR="005621EC" w:rsidRPr="00BB6E9E">
        <w:rPr>
          <w:spacing w:val="-1"/>
          <w:sz w:val="24"/>
          <w:szCs w:val="24"/>
        </w:rPr>
        <w:t>çë</w:t>
      </w:r>
      <w:r w:rsidR="005621EC" w:rsidRPr="00BB6E9E">
        <w:rPr>
          <w:sz w:val="24"/>
          <w:szCs w:val="24"/>
        </w:rPr>
        <w:t>shtj</w:t>
      </w:r>
      <w:r w:rsidR="005621EC" w:rsidRPr="00BB6E9E">
        <w:rPr>
          <w:spacing w:val="-1"/>
          <w:sz w:val="24"/>
          <w:szCs w:val="24"/>
        </w:rPr>
        <w:t>e</w:t>
      </w:r>
      <w:r w:rsidR="005621EC" w:rsidRPr="00BB6E9E">
        <w:rPr>
          <w:sz w:val="24"/>
          <w:szCs w:val="24"/>
        </w:rPr>
        <w:t>n</w:t>
      </w:r>
      <w:r w:rsidR="005621EC" w:rsidRPr="00BB6E9E">
        <w:rPr>
          <w:spacing w:val="41"/>
          <w:sz w:val="24"/>
          <w:szCs w:val="24"/>
        </w:rPr>
        <w:t xml:space="preserve"> </w:t>
      </w:r>
      <w:r w:rsidR="005621EC" w:rsidRPr="00BB6E9E">
        <w:rPr>
          <w:sz w:val="24"/>
          <w:szCs w:val="24"/>
        </w:rPr>
        <w:t>e</w:t>
      </w:r>
      <w:r w:rsidR="005621EC" w:rsidRPr="00BB6E9E">
        <w:rPr>
          <w:spacing w:val="40"/>
          <w:sz w:val="24"/>
          <w:szCs w:val="24"/>
        </w:rPr>
        <w:t xml:space="preserve"> </w:t>
      </w:r>
      <w:r w:rsidR="005621EC" w:rsidRPr="00BB6E9E">
        <w:rPr>
          <w:sz w:val="24"/>
          <w:szCs w:val="24"/>
        </w:rPr>
        <w:t>n</w:t>
      </w:r>
      <w:r w:rsidR="005621EC" w:rsidRPr="00BB6E9E">
        <w:rPr>
          <w:spacing w:val="-2"/>
          <w:sz w:val="24"/>
          <w:szCs w:val="24"/>
        </w:rPr>
        <w:t>g</w:t>
      </w:r>
      <w:r w:rsidR="005621EC" w:rsidRPr="00BB6E9E">
        <w:rPr>
          <w:spacing w:val="-1"/>
          <w:sz w:val="24"/>
          <w:szCs w:val="24"/>
        </w:rPr>
        <w:t>r</w:t>
      </w:r>
      <w:r w:rsidR="005621EC" w:rsidRPr="00BB6E9E">
        <w:rPr>
          <w:sz w:val="24"/>
          <w:szCs w:val="24"/>
        </w:rPr>
        <w:t>itu</w:t>
      </w:r>
      <w:r w:rsidR="005621EC" w:rsidRPr="00BB6E9E">
        <w:rPr>
          <w:spacing w:val="-1"/>
          <w:sz w:val="24"/>
          <w:szCs w:val="24"/>
        </w:rPr>
        <w:t>r</w:t>
      </w:r>
      <w:r w:rsidR="005621EC" w:rsidRPr="00BB6E9E">
        <w:rPr>
          <w:sz w:val="24"/>
          <w:szCs w:val="24"/>
        </w:rPr>
        <w:t>.</w:t>
      </w:r>
      <w:r w:rsidR="005621EC" w:rsidRPr="00BB6E9E">
        <w:rPr>
          <w:spacing w:val="41"/>
          <w:sz w:val="24"/>
          <w:szCs w:val="24"/>
        </w:rPr>
        <w:t xml:space="preserve"> </w:t>
      </w:r>
      <w:r w:rsidR="005621EC" w:rsidRPr="00BB6E9E">
        <w:rPr>
          <w:spacing w:val="1"/>
          <w:sz w:val="24"/>
          <w:szCs w:val="24"/>
        </w:rPr>
        <w:t>S</w:t>
      </w:r>
      <w:r w:rsidR="005621EC" w:rsidRPr="00BB6E9E">
        <w:rPr>
          <w:sz w:val="24"/>
          <w:szCs w:val="24"/>
        </w:rPr>
        <w:t>hoq</w:t>
      </w:r>
      <w:r w:rsidR="005621EC" w:rsidRPr="00BB6E9E">
        <w:rPr>
          <w:spacing w:val="-1"/>
          <w:sz w:val="24"/>
          <w:szCs w:val="24"/>
        </w:rPr>
        <w:t>a</w:t>
      </w:r>
      <w:r w:rsidR="005621EC" w:rsidRPr="00BB6E9E">
        <w:rPr>
          <w:sz w:val="24"/>
          <w:szCs w:val="24"/>
        </w:rPr>
        <w:t>t</w:t>
      </w:r>
      <w:r w:rsidR="005621EC" w:rsidRPr="00BB6E9E">
        <w:rPr>
          <w:spacing w:val="-1"/>
          <w:sz w:val="24"/>
          <w:szCs w:val="24"/>
        </w:rPr>
        <w:t>a</w:t>
      </w:r>
      <w:r w:rsidR="005621EC" w:rsidRPr="00BB6E9E">
        <w:rPr>
          <w:sz w:val="24"/>
          <w:szCs w:val="24"/>
        </w:rPr>
        <w:t>t</w:t>
      </w:r>
      <w:r w:rsidR="005621EC" w:rsidRPr="00BB6E9E">
        <w:rPr>
          <w:spacing w:val="41"/>
          <w:sz w:val="24"/>
          <w:szCs w:val="24"/>
        </w:rPr>
        <w:t xml:space="preserve"> </w:t>
      </w:r>
      <w:r w:rsidR="005621EC" w:rsidRPr="00BB6E9E">
        <w:rPr>
          <w:spacing w:val="-1"/>
          <w:sz w:val="24"/>
          <w:szCs w:val="24"/>
        </w:rPr>
        <w:t>(</w:t>
      </w:r>
      <w:r w:rsidR="005621EC" w:rsidRPr="00BB6E9E">
        <w:rPr>
          <w:sz w:val="24"/>
          <w:szCs w:val="24"/>
        </w:rPr>
        <w:t>o</w:t>
      </w:r>
      <w:r w:rsidR="005621EC" w:rsidRPr="00BB6E9E">
        <w:rPr>
          <w:spacing w:val="2"/>
          <w:sz w:val="24"/>
          <w:szCs w:val="24"/>
        </w:rPr>
        <w:t>r</w:t>
      </w:r>
      <w:r w:rsidR="005621EC" w:rsidRPr="00BB6E9E">
        <w:rPr>
          <w:sz w:val="24"/>
          <w:szCs w:val="24"/>
        </w:rPr>
        <w:t>g</w:t>
      </w:r>
      <w:r w:rsidR="005621EC" w:rsidRPr="00BB6E9E">
        <w:rPr>
          <w:spacing w:val="-1"/>
          <w:sz w:val="24"/>
          <w:szCs w:val="24"/>
        </w:rPr>
        <w:t>a</w:t>
      </w:r>
      <w:r w:rsidR="005621EC" w:rsidRPr="00BB6E9E">
        <w:rPr>
          <w:sz w:val="24"/>
          <w:szCs w:val="24"/>
        </w:rPr>
        <w:t>ni</w:t>
      </w:r>
      <w:r w:rsidR="005621EC" w:rsidRPr="00BB6E9E">
        <w:rPr>
          <w:spacing w:val="1"/>
          <w:sz w:val="24"/>
          <w:szCs w:val="24"/>
        </w:rPr>
        <w:t>z</w:t>
      </w:r>
      <w:r w:rsidR="005621EC" w:rsidRPr="00BB6E9E">
        <w:rPr>
          <w:spacing w:val="-1"/>
          <w:sz w:val="24"/>
          <w:szCs w:val="24"/>
        </w:rPr>
        <w:t>a</w:t>
      </w:r>
      <w:r w:rsidR="005621EC" w:rsidRPr="00BB6E9E">
        <w:rPr>
          <w:sz w:val="24"/>
          <w:szCs w:val="24"/>
        </w:rPr>
        <w:t>t</w:t>
      </w:r>
      <w:r w:rsidR="005621EC" w:rsidRPr="00BB6E9E">
        <w:rPr>
          <w:spacing w:val="-1"/>
          <w:sz w:val="24"/>
          <w:szCs w:val="24"/>
        </w:rPr>
        <w:t>a</w:t>
      </w:r>
      <w:r w:rsidR="005621EC" w:rsidRPr="00BB6E9E">
        <w:rPr>
          <w:sz w:val="24"/>
          <w:szCs w:val="24"/>
        </w:rPr>
        <w:t>t</w:t>
      </w:r>
      <w:r w:rsidR="005621EC" w:rsidRPr="00BB6E9E">
        <w:rPr>
          <w:spacing w:val="41"/>
          <w:sz w:val="24"/>
          <w:szCs w:val="24"/>
        </w:rPr>
        <w:t xml:space="preserve"> </w:t>
      </w:r>
      <w:r w:rsidR="005621EC" w:rsidRPr="00BB6E9E">
        <w:rPr>
          <w:sz w:val="24"/>
          <w:szCs w:val="24"/>
        </w:rPr>
        <w:t>e</w:t>
      </w:r>
      <w:r w:rsidR="005621EC" w:rsidRPr="00BB6E9E">
        <w:rPr>
          <w:spacing w:val="40"/>
          <w:sz w:val="24"/>
          <w:szCs w:val="24"/>
        </w:rPr>
        <w:t xml:space="preserve"> </w:t>
      </w:r>
      <w:r w:rsidR="005621EC" w:rsidRPr="00BB6E9E">
        <w:rPr>
          <w:sz w:val="24"/>
          <w:szCs w:val="24"/>
        </w:rPr>
        <w:t>tj</w:t>
      </w:r>
      <w:r w:rsidR="005621EC" w:rsidRPr="00BB6E9E">
        <w:rPr>
          <w:spacing w:val="-1"/>
          <w:sz w:val="24"/>
          <w:szCs w:val="24"/>
        </w:rPr>
        <w:t>era</w:t>
      </w:r>
      <w:r w:rsidR="005621EC" w:rsidRPr="00BB6E9E">
        <w:rPr>
          <w:sz w:val="24"/>
          <w:szCs w:val="24"/>
        </w:rPr>
        <w:t>)</w:t>
      </w:r>
      <w:r w:rsidR="005621EC" w:rsidRPr="00BB6E9E">
        <w:rPr>
          <w:spacing w:val="40"/>
          <w:sz w:val="24"/>
          <w:szCs w:val="24"/>
        </w:rPr>
        <w:t xml:space="preserve"> </w:t>
      </w:r>
      <w:r w:rsidR="005621EC" w:rsidRPr="00BB6E9E">
        <w:rPr>
          <w:sz w:val="24"/>
          <w:szCs w:val="24"/>
        </w:rPr>
        <w:t>j</w:t>
      </w:r>
      <w:r w:rsidR="005621EC" w:rsidRPr="00BB6E9E">
        <w:rPr>
          <w:spacing w:val="-1"/>
          <w:sz w:val="24"/>
          <w:szCs w:val="24"/>
        </w:rPr>
        <w:t>a</w:t>
      </w:r>
      <w:r w:rsidR="005621EC" w:rsidRPr="00BB6E9E">
        <w:rPr>
          <w:sz w:val="24"/>
          <w:szCs w:val="24"/>
        </w:rPr>
        <w:t>në</w:t>
      </w:r>
      <w:r w:rsidR="005621EC" w:rsidRPr="00BB6E9E">
        <w:rPr>
          <w:spacing w:val="40"/>
          <w:sz w:val="24"/>
          <w:szCs w:val="24"/>
        </w:rPr>
        <w:t xml:space="preserve"> </w:t>
      </w:r>
      <w:r w:rsidR="005621EC" w:rsidRPr="00BB6E9E">
        <w:rPr>
          <w:sz w:val="24"/>
          <w:szCs w:val="24"/>
        </w:rPr>
        <w:t>p</w:t>
      </w:r>
      <w:r w:rsidR="005621EC" w:rsidRPr="00BB6E9E">
        <w:rPr>
          <w:spacing w:val="-1"/>
          <w:sz w:val="24"/>
          <w:szCs w:val="24"/>
        </w:rPr>
        <w:t>ara</w:t>
      </w:r>
      <w:r w:rsidR="005621EC" w:rsidRPr="00BB6E9E">
        <w:rPr>
          <w:sz w:val="24"/>
          <w:szCs w:val="24"/>
        </w:rPr>
        <w:t>shiku</w:t>
      </w:r>
      <w:r w:rsidR="005621EC" w:rsidRPr="00BB6E9E">
        <w:rPr>
          <w:spacing w:val="-1"/>
          <w:sz w:val="24"/>
          <w:szCs w:val="24"/>
        </w:rPr>
        <w:t>a</w:t>
      </w:r>
      <w:r w:rsidR="005621EC" w:rsidRPr="00BB6E9E">
        <w:rPr>
          <w:sz w:val="24"/>
          <w:szCs w:val="24"/>
        </w:rPr>
        <w:t>r</w:t>
      </w:r>
      <w:r w:rsidR="005621EC" w:rsidRPr="00BB6E9E">
        <w:rPr>
          <w:spacing w:val="40"/>
          <w:sz w:val="24"/>
          <w:szCs w:val="24"/>
        </w:rPr>
        <w:t xml:space="preserve"> </w:t>
      </w:r>
      <w:r w:rsidR="005621EC" w:rsidRPr="00BB6E9E">
        <w:rPr>
          <w:sz w:val="24"/>
          <w:szCs w:val="24"/>
        </w:rPr>
        <w:t>në</w:t>
      </w:r>
      <w:r w:rsidR="005621EC" w:rsidRPr="00BB6E9E">
        <w:rPr>
          <w:spacing w:val="40"/>
          <w:sz w:val="24"/>
          <w:szCs w:val="24"/>
        </w:rPr>
        <w:t xml:space="preserve"> </w:t>
      </w:r>
      <w:r w:rsidR="005621EC" w:rsidRPr="00BB6E9E">
        <w:rPr>
          <w:sz w:val="24"/>
          <w:szCs w:val="24"/>
        </w:rPr>
        <w:t>n</w:t>
      </w:r>
      <w:r w:rsidR="005621EC" w:rsidRPr="00BB6E9E">
        <w:rPr>
          <w:spacing w:val="-1"/>
          <w:sz w:val="24"/>
          <w:szCs w:val="24"/>
        </w:rPr>
        <w:t>e</w:t>
      </w:r>
      <w:r w:rsidR="005621EC" w:rsidRPr="00BB6E9E">
        <w:rPr>
          <w:sz w:val="24"/>
          <w:szCs w:val="24"/>
        </w:rPr>
        <w:t>nin134,</w:t>
      </w:r>
      <w:r w:rsidR="005621EC" w:rsidRPr="00BB6E9E">
        <w:rPr>
          <w:spacing w:val="1"/>
          <w:sz w:val="24"/>
          <w:szCs w:val="24"/>
        </w:rPr>
        <w:t xml:space="preserve"> </w:t>
      </w:r>
      <w:r w:rsidR="005621EC" w:rsidRPr="00BB6E9E">
        <w:rPr>
          <w:sz w:val="24"/>
          <w:szCs w:val="24"/>
        </w:rPr>
        <w:t>pika 1,</w:t>
      </w:r>
      <w:r w:rsidR="005621EC" w:rsidRPr="00BB6E9E">
        <w:rPr>
          <w:spacing w:val="1"/>
          <w:sz w:val="24"/>
          <w:szCs w:val="24"/>
        </w:rPr>
        <w:t xml:space="preserve"> </w:t>
      </w:r>
      <w:r w:rsidR="005621EC" w:rsidRPr="00BB6E9E">
        <w:rPr>
          <w:sz w:val="24"/>
          <w:szCs w:val="24"/>
        </w:rPr>
        <w:t>shk</w:t>
      </w:r>
      <w:r w:rsidR="005621EC" w:rsidRPr="00BB6E9E">
        <w:rPr>
          <w:spacing w:val="-1"/>
          <w:sz w:val="24"/>
          <w:szCs w:val="24"/>
        </w:rPr>
        <w:t>r</w:t>
      </w:r>
      <w:r w:rsidR="005621EC" w:rsidRPr="00BB6E9E">
        <w:rPr>
          <w:sz w:val="24"/>
          <w:szCs w:val="24"/>
        </w:rPr>
        <w:t>onja</w:t>
      </w:r>
      <w:r w:rsidR="005621EC" w:rsidRPr="00BB6E9E">
        <w:rPr>
          <w:spacing w:val="2"/>
          <w:sz w:val="24"/>
          <w:szCs w:val="24"/>
        </w:rPr>
        <w:t xml:space="preserve"> </w:t>
      </w:r>
      <w:r w:rsidR="005621EC" w:rsidRPr="00BB6E9E">
        <w:rPr>
          <w:spacing w:val="-1"/>
          <w:sz w:val="24"/>
          <w:szCs w:val="24"/>
        </w:rPr>
        <w:t>“</w:t>
      </w:r>
      <w:r w:rsidR="005621EC" w:rsidRPr="00BB6E9E">
        <w:rPr>
          <w:sz w:val="24"/>
          <w:szCs w:val="24"/>
        </w:rPr>
        <w:t>h”</w:t>
      </w:r>
      <w:r w:rsidR="005621EC" w:rsidRPr="00BB6E9E">
        <w:rPr>
          <w:spacing w:val="2"/>
          <w:sz w:val="24"/>
          <w:szCs w:val="24"/>
        </w:rPr>
        <w:t xml:space="preserve"> </w:t>
      </w:r>
      <w:r w:rsidR="005621EC" w:rsidRPr="00BB6E9E">
        <w:rPr>
          <w:sz w:val="24"/>
          <w:szCs w:val="24"/>
        </w:rPr>
        <w:t>të Kusht</w:t>
      </w:r>
      <w:r w:rsidR="005621EC" w:rsidRPr="00BB6E9E">
        <w:rPr>
          <w:spacing w:val="-1"/>
          <w:sz w:val="24"/>
          <w:szCs w:val="24"/>
        </w:rPr>
        <w:t>e</w:t>
      </w:r>
      <w:r w:rsidR="005621EC" w:rsidRPr="00BB6E9E">
        <w:rPr>
          <w:sz w:val="24"/>
          <w:szCs w:val="24"/>
        </w:rPr>
        <w:t>tut</w:t>
      </w:r>
      <w:r w:rsidR="005621EC" w:rsidRPr="00BB6E9E">
        <w:rPr>
          <w:spacing w:val="-1"/>
          <w:sz w:val="24"/>
          <w:szCs w:val="24"/>
        </w:rPr>
        <w:t>ë</w:t>
      </w:r>
      <w:r w:rsidR="005621EC" w:rsidRPr="00BB6E9E">
        <w:rPr>
          <w:sz w:val="24"/>
          <w:szCs w:val="24"/>
        </w:rPr>
        <w:t>s,</w:t>
      </w:r>
      <w:r w:rsidR="005621EC" w:rsidRPr="00BB6E9E">
        <w:rPr>
          <w:spacing w:val="1"/>
          <w:sz w:val="24"/>
          <w:szCs w:val="24"/>
        </w:rPr>
        <w:t xml:space="preserve"> </w:t>
      </w:r>
      <w:r w:rsidR="005621EC" w:rsidRPr="00BB6E9E">
        <w:rPr>
          <w:sz w:val="24"/>
          <w:szCs w:val="24"/>
        </w:rPr>
        <w:t>n</w:t>
      </w:r>
      <w:r w:rsidR="005621EC" w:rsidRPr="00BB6E9E">
        <w:rPr>
          <w:spacing w:val="2"/>
          <w:sz w:val="24"/>
          <w:szCs w:val="24"/>
        </w:rPr>
        <w:t>d</w:t>
      </w:r>
      <w:r w:rsidR="005621EC" w:rsidRPr="00BB6E9E">
        <w:rPr>
          <w:spacing w:val="-1"/>
          <w:sz w:val="24"/>
          <w:szCs w:val="24"/>
        </w:rPr>
        <w:t>ë</w:t>
      </w:r>
      <w:r w:rsidR="005621EC" w:rsidRPr="00BB6E9E">
        <w:rPr>
          <w:sz w:val="24"/>
          <w:szCs w:val="24"/>
        </w:rPr>
        <w:t>r sub</w:t>
      </w:r>
      <w:r w:rsidR="005621EC" w:rsidRPr="00BB6E9E">
        <w:rPr>
          <w:spacing w:val="3"/>
          <w:sz w:val="24"/>
          <w:szCs w:val="24"/>
        </w:rPr>
        <w:t>j</w:t>
      </w:r>
      <w:r w:rsidR="005621EC" w:rsidRPr="00BB6E9E">
        <w:rPr>
          <w:spacing w:val="-1"/>
          <w:sz w:val="24"/>
          <w:szCs w:val="24"/>
        </w:rPr>
        <w:t>e</w:t>
      </w:r>
      <w:r w:rsidR="005621EC" w:rsidRPr="00BB6E9E">
        <w:rPr>
          <w:sz w:val="24"/>
          <w:szCs w:val="24"/>
        </w:rPr>
        <w:t>kt</w:t>
      </w:r>
      <w:r w:rsidR="005621EC" w:rsidRPr="00BB6E9E">
        <w:rPr>
          <w:spacing w:val="-1"/>
          <w:sz w:val="24"/>
          <w:szCs w:val="24"/>
        </w:rPr>
        <w:t>e</w:t>
      </w:r>
      <w:r w:rsidR="005621EC" w:rsidRPr="00BB6E9E">
        <w:rPr>
          <w:sz w:val="24"/>
          <w:szCs w:val="24"/>
        </w:rPr>
        <w:t>t</w:t>
      </w:r>
      <w:r w:rsidR="005621EC" w:rsidRPr="00BB6E9E">
        <w:rPr>
          <w:spacing w:val="1"/>
          <w:sz w:val="24"/>
          <w:szCs w:val="24"/>
        </w:rPr>
        <w:t xml:space="preserve"> </w:t>
      </w:r>
      <w:r w:rsidR="005621EC" w:rsidRPr="00BB6E9E">
        <w:rPr>
          <w:sz w:val="24"/>
          <w:szCs w:val="24"/>
        </w:rPr>
        <w:t>që usht</w:t>
      </w:r>
      <w:r w:rsidR="005621EC" w:rsidRPr="00BB6E9E">
        <w:rPr>
          <w:spacing w:val="-1"/>
          <w:sz w:val="24"/>
          <w:szCs w:val="24"/>
        </w:rPr>
        <w:t>r</w:t>
      </w:r>
      <w:r w:rsidR="005621EC" w:rsidRPr="00BB6E9E">
        <w:rPr>
          <w:sz w:val="24"/>
          <w:szCs w:val="24"/>
        </w:rPr>
        <w:t>ojnë</w:t>
      </w:r>
      <w:r w:rsidR="005621EC" w:rsidRPr="00BB6E9E">
        <w:rPr>
          <w:spacing w:val="2"/>
          <w:sz w:val="24"/>
          <w:szCs w:val="24"/>
        </w:rPr>
        <w:t xml:space="preserve"> </w:t>
      </w:r>
      <w:r w:rsidR="005621EC" w:rsidRPr="00BB6E9E">
        <w:rPr>
          <w:sz w:val="24"/>
          <w:szCs w:val="24"/>
        </w:rPr>
        <w:t xml:space="preserve">në </w:t>
      </w:r>
      <w:r w:rsidR="005621EC" w:rsidRPr="00BB6E9E">
        <w:rPr>
          <w:spacing w:val="3"/>
          <w:sz w:val="24"/>
          <w:szCs w:val="24"/>
        </w:rPr>
        <w:t>m</w:t>
      </w:r>
      <w:r w:rsidR="005621EC" w:rsidRPr="00BB6E9E">
        <w:rPr>
          <w:spacing w:val="1"/>
          <w:sz w:val="24"/>
          <w:szCs w:val="24"/>
        </w:rPr>
        <w:t>ë</w:t>
      </w:r>
      <w:r w:rsidR="005621EC" w:rsidRPr="00BB6E9E">
        <w:rPr>
          <w:spacing w:val="2"/>
          <w:sz w:val="24"/>
          <w:szCs w:val="24"/>
        </w:rPr>
        <w:t>n</w:t>
      </w:r>
      <w:r w:rsidR="005621EC" w:rsidRPr="00BB6E9E">
        <w:rPr>
          <w:spacing w:val="-5"/>
          <w:sz w:val="24"/>
          <w:szCs w:val="24"/>
        </w:rPr>
        <w:t>y</w:t>
      </w:r>
      <w:r w:rsidR="005621EC" w:rsidRPr="00BB6E9E">
        <w:rPr>
          <w:spacing w:val="2"/>
          <w:sz w:val="24"/>
          <w:szCs w:val="24"/>
        </w:rPr>
        <w:t>r</w:t>
      </w:r>
      <w:r w:rsidR="005621EC" w:rsidRPr="00BB6E9E">
        <w:rPr>
          <w:sz w:val="24"/>
          <w:szCs w:val="24"/>
        </w:rPr>
        <w:t>ë të kush</w:t>
      </w:r>
      <w:r w:rsidR="005621EC" w:rsidRPr="00BB6E9E">
        <w:rPr>
          <w:spacing w:val="3"/>
          <w:sz w:val="24"/>
          <w:szCs w:val="24"/>
        </w:rPr>
        <w:t>t</w:t>
      </w:r>
      <w:r w:rsidR="005621EC" w:rsidRPr="00BB6E9E">
        <w:rPr>
          <w:spacing w:val="-1"/>
          <w:sz w:val="24"/>
          <w:szCs w:val="24"/>
        </w:rPr>
        <w:t>ë</w:t>
      </w:r>
      <w:r w:rsidR="005621EC" w:rsidRPr="00BB6E9E">
        <w:rPr>
          <w:spacing w:val="1"/>
          <w:sz w:val="24"/>
          <w:szCs w:val="24"/>
        </w:rPr>
        <w:t>z</w:t>
      </w:r>
      <w:r w:rsidR="005621EC" w:rsidRPr="00BB6E9E">
        <w:rPr>
          <w:sz w:val="24"/>
          <w:szCs w:val="24"/>
        </w:rPr>
        <w:t>u</w:t>
      </w:r>
      <w:r w:rsidR="005621EC" w:rsidRPr="00BB6E9E">
        <w:rPr>
          <w:spacing w:val="-1"/>
          <w:sz w:val="24"/>
          <w:szCs w:val="24"/>
        </w:rPr>
        <w:t>a</w:t>
      </w:r>
      <w:r w:rsidR="005621EC" w:rsidRPr="00BB6E9E">
        <w:rPr>
          <w:sz w:val="24"/>
          <w:szCs w:val="24"/>
        </w:rPr>
        <w:t>r të d</w:t>
      </w:r>
      <w:r w:rsidR="005621EC" w:rsidRPr="00BB6E9E">
        <w:rPr>
          <w:spacing w:val="-1"/>
          <w:sz w:val="24"/>
          <w:szCs w:val="24"/>
        </w:rPr>
        <w:t>re</w:t>
      </w:r>
      <w:r w:rsidR="005621EC" w:rsidRPr="00BB6E9E">
        <w:rPr>
          <w:sz w:val="24"/>
          <w:szCs w:val="24"/>
        </w:rPr>
        <w:t>jt</w:t>
      </w:r>
      <w:r w:rsidR="005621EC" w:rsidRPr="00BB6E9E">
        <w:rPr>
          <w:spacing w:val="-1"/>
          <w:sz w:val="24"/>
          <w:szCs w:val="24"/>
        </w:rPr>
        <w:t>ë</w:t>
      </w:r>
      <w:r w:rsidR="005621EC" w:rsidRPr="00BB6E9E">
        <w:rPr>
          <w:sz w:val="24"/>
          <w:szCs w:val="24"/>
        </w:rPr>
        <w:t>n</w:t>
      </w:r>
      <w:r w:rsidR="005621EC" w:rsidRPr="00BB6E9E">
        <w:rPr>
          <w:spacing w:val="1"/>
          <w:sz w:val="24"/>
          <w:szCs w:val="24"/>
        </w:rPr>
        <w:t xml:space="preserve"> </w:t>
      </w:r>
      <w:r w:rsidR="005621EC" w:rsidRPr="00BB6E9E">
        <w:rPr>
          <w:sz w:val="24"/>
          <w:szCs w:val="24"/>
        </w:rPr>
        <w:t>p</w:t>
      </w:r>
      <w:r w:rsidR="005621EC" w:rsidRPr="00BB6E9E">
        <w:rPr>
          <w:spacing w:val="-1"/>
          <w:sz w:val="24"/>
          <w:szCs w:val="24"/>
        </w:rPr>
        <w:t>ë</w:t>
      </w:r>
      <w:r w:rsidR="005621EC" w:rsidRPr="00BB6E9E">
        <w:rPr>
          <w:sz w:val="24"/>
          <w:szCs w:val="24"/>
        </w:rPr>
        <w:t>r t</w:t>
      </w:r>
      <w:r w:rsidR="005621EC" w:rsidRPr="00BB6E9E">
        <w:rPr>
          <w:spacing w:val="-1"/>
          <w:sz w:val="24"/>
          <w:szCs w:val="24"/>
        </w:rPr>
        <w:t>’</w:t>
      </w:r>
      <w:r w:rsidR="005621EC" w:rsidRPr="00BB6E9E">
        <w:rPr>
          <w:sz w:val="24"/>
          <w:szCs w:val="24"/>
        </w:rPr>
        <w:t>iu</w:t>
      </w:r>
      <w:r w:rsidR="005621EC" w:rsidRPr="00BB6E9E">
        <w:rPr>
          <w:spacing w:val="1"/>
          <w:sz w:val="24"/>
          <w:szCs w:val="24"/>
        </w:rPr>
        <w:t xml:space="preserve"> </w:t>
      </w:r>
      <w:r w:rsidR="005621EC" w:rsidRPr="00BB6E9E">
        <w:rPr>
          <w:sz w:val="24"/>
          <w:szCs w:val="24"/>
        </w:rPr>
        <w:t>d</w:t>
      </w:r>
      <w:r w:rsidR="005621EC" w:rsidRPr="00BB6E9E">
        <w:rPr>
          <w:spacing w:val="-1"/>
          <w:sz w:val="24"/>
          <w:szCs w:val="24"/>
        </w:rPr>
        <w:t>re</w:t>
      </w:r>
      <w:r w:rsidR="005621EC" w:rsidRPr="00BB6E9E">
        <w:rPr>
          <w:sz w:val="24"/>
          <w:szCs w:val="24"/>
        </w:rPr>
        <w:t>jtu</w:t>
      </w:r>
      <w:r w:rsidR="005621EC" w:rsidRPr="00BB6E9E">
        <w:rPr>
          <w:spacing w:val="-1"/>
          <w:sz w:val="24"/>
          <w:szCs w:val="24"/>
        </w:rPr>
        <w:t>a</w:t>
      </w:r>
      <w:r w:rsidR="005621EC" w:rsidRPr="00BB6E9E">
        <w:rPr>
          <w:sz w:val="24"/>
          <w:szCs w:val="24"/>
        </w:rPr>
        <w:t>r G</w:t>
      </w:r>
      <w:r w:rsidR="005621EC" w:rsidRPr="00BB6E9E">
        <w:rPr>
          <w:spacing w:val="3"/>
          <w:sz w:val="24"/>
          <w:szCs w:val="24"/>
        </w:rPr>
        <w:t>j</w:t>
      </w:r>
      <w:r w:rsidR="005621EC" w:rsidRPr="00BB6E9E">
        <w:rPr>
          <w:spacing w:val="-5"/>
          <w:sz w:val="24"/>
          <w:szCs w:val="24"/>
        </w:rPr>
        <w:t>y</w:t>
      </w:r>
      <w:r w:rsidR="005621EC" w:rsidRPr="00BB6E9E">
        <w:rPr>
          <w:sz w:val="24"/>
          <w:szCs w:val="24"/>
        </w:rPr>
        <w:t>k</w:t>
      </w:r>
      <w:r w:rsidR="005621EC" w:rsidRPr="00BB6E9E">
        <w:rPr>
          <w:spacing w:val="-1"/>
          <w:sz w:val="24"/>
          <w:szCs w:val="24"/>
        </w:rPr>
        <w:t>a</w:t>
      </w:r>
      <w:r w:rsidR="005621EC" w:rsidRPr="00BB6E9E">
        <w:rPr>
          <w:sz w:val="24"/>
          <w:szCs w:val="24"/>
        </w:rPr>
        <w:t>t</w:t>
      </w:r>
      <w:r w:rsidR="005621EC" w:rsidRPr="00BB6E9E">
        <w:rPr>
          <w:spacing w:val="-1"/>
          <w:sz w:val="24"/>
          <w:szCs w:val="24"/>
        </w:rPr>
        <w:t>ë</w:t>
      </w:r>
      <w:r w:rsidR="005621EC" w:rsidRPr="00BB6E9E">
        <w:rPr>
          <w:sz w:val="24"/>
          <w:szCs w:val="24"/>
        </w:rPr>
        <w:t>s,</w:t>
      </w:r>
      <w:r w:rsidR="005621EC" w:rsidRPr="00BB6E9E">
        <w:rPr>
          <w:spacing w:val="1"/>
          <w:sz w:val="24"/>
          <w:szCs w:val="24"/>
        </w:rPr>
        <w:t xml:space="preserve"> </w:t>
      </w:r>
      <w:r w:rsidR="005621EC" w:rsidRPr="00BB6E9E">
        <w:rPr>
          <w:sz w:val="24"/>
          <w:szCs w:val="24"/>
        </w:rPr>
        <w:t>duke p</w:t>
      </w:r>
      <w:r w:rsidR="005621EC" w:rsidRPr="00BB6E9E">
        <w:rPr>
          <w:spacing w:val="-1"/>
          <w:sz w:val="24"/>
          <w:szCs w:val="24"/>
        </w:rPr>
        <w:t>a</w:t>
      </w:r>
      <w:r w:rsidR="005621EC" w:rsidRPr="00BB6E9E">
        <w:rPr>
          <w:sz w:val="24"/>
          <w:szCs w:val="24"/>
        </w:rPr>
        <w:t>sur l</w:t>
      </w:r>
      <w:r w:rsidR="005621EC" w:rsidRPr="00BB6E9E">
        <w:rPr>
          <w:spacing w:val="1"/>
          <w:sz w:val="24"/>
          <w:szCs w:val="24"/>
        </w:rPr>
        <w:t>e</w:t>
      </w:r>
      <w:r w:rsidR="005621EC" w:rsidRPr="00BB6E9E">
        <w:rPr>
          <w:spacing w:val="-2"/>
          <w:sz w:val="24"/>
          <w:szCs w:val="24"/>
        </w:rPr>
        <w:t>g</w:t>
      </w:r>
      <w:r w:rsidR="005621EC" w:rsidRPr="00BB6E9E">
        <w:rPr>
          <w:sz w:val="24"/>
          <w:szCs w:val="24"/>
        </w:rPr>
        <w:t>jitimit</w:t>
      </w:r>
      <w:r w:rsidR="005621EC" w:rsidRPr="00BB6E9E">
        <w:rPr>
          <w:spacing w:val="-1"/>
          <w:sz w:val="24"/>
          <w:szCs w:val="24"/>
        </w:rPr>
        <w:t>e</w:t>
      </w:r>
      <w:r w:rsidR="005621EC" w:rsidRPr="00BB6E9E">
        <w:rPr>
          <w:sz w:val="24"/>
          <w:szCs w:val="24"/>
        </w:rPr>
        <w:t>t</w:t>
      </w:r>
      <w:r w:rsidR="005621EC" w:rsidRPr="00BB6E9E">
        <w:rPr>
          <w:spacing w:val="1"/>
          <w:sz w:val="24"/>
          <w:szCs w:val="24"/>
        </w:rPr>
        <w:t xml:space="preserve"> </w:t>
      </w:r>
      <w:r w:rsidR="005621EC" w:rsidRPr="00BB6E9E">
        <w:rPr>
          <w:sz w:val="24"/>
          <w:szCs w:val="24"/>
        </w:rPr>
        <w:t>kusht</w:t>
      </w:r>
      <w:r w:rsidR="005621EC" w:rsidRPr="00BB6E9E">
        <w:rPr>
          <w:spacing w:val="-1"/>
          <w:sz w:val="24"/>
          <w:szCs w:val="24"/>
        </w:rPr>
        <w:t>e</w:t>
      </w:r>
      <w:r w:rsidR="005621EC" w:rsidRPr="00BB6E9E">
        <w:rPr>
          <w:sz w:val="24"/>
          <w:szCs w:val="24"/>
        </w:rPr>
        <w:t>tu</w:t>
      </w:r>
      <w:r w:rsidR="005621EC" w:rsidRPr="00BB6E9E">
        <w:rPr>
          <w:spacing w:val="-1"/>
          <w:sz w:val="24"/>
          <w:szCs w:val="24"/>
        </w:rPr>
        <w:t>e</w:t>
      </w:r>
      <w:r w:rsidR="005621EC" w:rsidRPr="00BB6E9E">
        <w:rPr>
          <w:sz w:val="24"/>
          <w:szCs w:val="24"/>
        </w:rPr>
        <w:t>s</w:t>
      </w:r>
      <w:r w:rsidR="005621EC" w:rsidRPr="00BB6E9E">
        <w:rPr>
          <w:spacing w:val="1"/>
          <w:sz w:val="24"/>
          <w:szCs w:val="24"/>
        </w:rPr>
        <w:t xml:space="preserve"> </w:t>
      </w:r>
      <w:r w:rsidR="005621EC" w:rsidRPr="00BB6E9E">
        <w:rPr>
          <w:sz w:val="24"/>
          <w:szCs w:val="24"/>
        </w:rPr>
        <w:t>v</w:t>
      </w:r>
      <w:r w:rsidR="005621EC" w:rsidRPr="00BB6E9E">
        <w:rPr>
          <w:spacing w:val="-1"/>
          <w:sz w:val="24"/>
          <w:szCs w:val="24"/>
        </w:rPr>
        <w:t>e</w:t>
      </w:r>
      <w:r w:rsidR="005621EC" w:rsidRPr="00BB6E9E">
        <w:rPr>
          <w:sz w:val="24"/>
          <w:szCs w:val="24"/>
        </w:rPr>
        <w:t>t</w:t>
      </w:r>
      <w:r w:rsidR="005621EC" w:rsidRPr="00BB6E9E">
        <w:rPr>
          <w:spacing w:val="-3"/>
          <w:sz w:val="24"/>
          <w:szCs w:val="24"/>
        </w:rPr>
        <w:t>ë</w:t>
      </w:r>
      <w:r w:rsidR="005621EC" w:rsidRPr="00BB6E9E">
        <w:rPr>
          <w:sz w:val="24"/>
          <w:szCs w:val="24"/>
        </w:rPr>
        <w:t>m</w:t>
      </w:r>
      <w:r w:rsidR="005621EC" w:rsidRPr="00BB6E9E">
        <w:rPr>
          <w:spacing w:val="1"/>
          <w:sz w:val="24"/>
          <w:szCs w:val="24"/>
        </w:rPr>
        <w:t xml:space="preserve"> </w:t>
      </w:r>
      <w:r w:rsidR="005621EC" w:rsidRPr="00BB6E9E">
        <w:rPr>
          <w:sz w:val="24"/>
          <w:szCs w:val="24"/>
        </w:rPr>
        <w:t>p</w:t>
      </w:r>
      <w:r w:rsidR="005621EC" w:rsidRPr="00BB6E9E">
        <w:rPr>
          <w:spacing w:val="-1"/>
          <w:sz w:val="24"/>
          <w:szCs w:val="24"/>
        </w:rPr>
        <w:t>ë</w:t>
      </w:r>
      <w:r w:rsidR="005621EC" w:rsidRPr="00BB6E9E">
        <w:rPr>
          <w:sz w:val="24"/>
          <w:szCs w:val="24"/>
        </w:rPr>
        <w:t xml:space="preserve">r </w:t>
      </w:r>
      <w:r w:rsidR="005621EC" w:rsidRPr="00BB6E9E">
        <w:rPr>
          <w:spacing w:val="-1"/>
          <w:sz w:val="24"/>
          <w:szCs w:val="24"/>
        </w:rPr>
        <w:t>çë</w:t>
      </w:r>
      <w:r w:rsidR="005621EC" w:rsidRPr="00BB6E9E">
        <w:rPr>
          <w:sz w:val="24"/>
          <w:szCs w:val="24"/>
        </w:rPr>
        <w:t>shtj</w:t>
      </w:r>
      <w:r w:rsidR="005621EC" w:rsidRPr="00BB6E9E">
        <w:rPr>
          <w:spacing w:val="-1"/>
          <w:sz w:val="24"/>
          <w:szCs w:val="24"/>
        </w:rPr>
        <w:t>e</w:t>
      </w:r>
      <w:r w:rsidR="005621EC" w:rsidRPr="00BB6E9E">
        <w:rPr>
          <w:sz w:val="24"/>
          <w:szCs w:val="24"/>
        </w:rPr>
        <w:t>t</w:t>
      </w:r>
      <w:r w:rsidR="005621EC" w:rsidRPr="00BB6E9E">
        <w:rPr>
          <w:spacing w:val="1"/>
          <w:sz w:val="24"/>
          <w:szCs w:val="24"/>
        </w:rPr>
        <w:t xml:space="preserve"> </w:t>
      </w:r>
      <w:r w:rsidR="005621EC" w:rsidRPr="00BB6E9E">
        <w:rPr>
          <w:sz w:val="24"/>
          <w:szCs w:val="24"/>
        </w:rPr>
        <w:t>që lidh</w:t>
      </w:r>
      <w:r w:rsidR="005621EC" w:rsidRPr="00BB6E9E">
        <w:rPr>
          <w:spacing w:val="-1"/>
          <w:sz w:val="24"/>
          <w:szCs w:val="24"/>
        </w:rPr>
        <w:t>e</w:t>
      </w:r>
      <w:r w:rsidR="005621EC" w:rsidRPr="00BB6E9E">
        <w:rPr>
          <w:sz w:val="24"/>
          <w:szCs w:val="24"/>
        </w:rPr>
        <w:t>n</w:t>
      </w:r>
      <w:r w:rsidR="005621EC" w:rsidRPr="00BB6E9E">
        <w:rPr>
          <w:spacing w:val="2"/>
          <w:sz w:val="24"/>
          <w:szCs w:val="24"/>
        </w:rPr>
        <w:t xml:space="preserve"> </w:t>
      </w:r>
      <w:r w:rsidR="005621EC" w:rsidRPr="00BB6E9E">
        <w:rPr>
          <w:sz w:val="24"/>
          <w:szCs w:val="24"/>
        </w:rPr>
        <w:t>me</w:t>
      </w:r>
      <w:r w:rsidR="005621EC" w:rsidRPr="00BB6E9E">
        <w:rPr>
          <w:spacing w:val="1"/>
          <w:sz w:val="24"/>
          <w:szCs w:val="24"/>
        </w:rPr>
        <w:t xml:space="preserve"> </w:t>
      </w:r>
      <w:r w:rsidR="005621EC" w:rsidRPr="00BB6E9E">
        <w:rPr>
          <w:sz w:val="24"/>
          <w:szCs w:val="24"/>
        </w:rPr>
        <w:t>int</w:t>
      </w:r>
      <w:r w:rsidR="005621EC" w:rsidRPr="00BB6E9E">
        <w:rPr>
          <w:spacing w:val="-1"/>
          <w:sz w:val="24"/>
          <w:szCs w:val="24"/>
        </w:rPr>
        <w:t>ere</w:t>
      </w:r>
      <w:r w:rsidR="005621EC" w:rsidRPr="00BB6E9E">
        <w:rPr>
          <w:sz w:val="24"/>
          <w:szCs w:val="24"/>
        </w:rPr>
        <w:t>s</w:t>
      </w:r>
      <w:r w:rsidR="005621EC" w:rsidRPr="00BB6E9E">
        <w:rPr>
          <w:spacing w:val="-1"/>
          <w:sz w:val="24"/>
          <w:szCs w:val="24"/>
        </w:rPr>
        <w:t>a</w:t>
      </w:r>
      <w:r w:rsidR="005621EC" w:rsidRPr="00BB6E9E">
        <w:rPr>
          <w:sz w:val="24"/>
          <w:szCs w:val="24"/>
        </w:rPr>
        <w:t>t</w:t>
      </w:r>
      <w:r w:rsidR="005621EC" w:rsidRPr="00BB6E9E">
        <w:rPr>
          <w:spacing w:val="3"/>
          <w:sz w:val="24"/>
          <w:szCs w:val="24"/>
        </w:rPr>
        <w:t xml:space="preserve"> </w:t>
      </w:r>
      <w:r w:rsidR="005621EC" w:rsidRPr="00BB6E9E">
        <w:rPr>
          <w:sz w:val="24"/>
          <w:szCs w:val="24"/>
        </w:rPr>
        <w:t>e</w:t>
      </w:r>
      <w:r w:rsidR="005621EC" w:rsidRPr="00BB6E9E">
        <w:rPr>
          <w:spacing w:val="1"/>
          <w:sz w:val="24"/>
          <w:szCs w:val="24"/>
        </w:rPr>
        <w:t xml:space="preserve"> </w:t>
      </w:r>
      <w:r w:rsidR="005621EC" w:rsidRPr="00BB6E9E">
        <w:rPr>
          <w:spacing w:val="3"/>
          <w:sz w:val="24"/>
          <w:szCs w:val="24"/>
        </w:rPr>
        <w:t>t</w:t>
      </w:r>
      <w:r w:rsidR="005621EC" w:rsidRPr="00BB6E9E">
        <w:rPr>
          <w:spacing w:val="-5"/>
          <w:sz w:val="24"/>
          <w:szCs w:val="24"/>
        </w:rPr>
        <w:t>y</w:t>
      </w:r>
      <w:r w:rsidR="005621EC" w:rsidRPr="00BB6E9E">
        <w:rPr>
          <w:spacing w:val="2"/>
          <w:sz w:val="24"/>
          <w:szCs w:val="24"/>
        </w:rPr>
        <w:t>r</w:t>
      </w:r>
      <w:r w:rsidR="005621EC" w:rsidRPr="00BB6E9E">
        <w:rPr>
          <w:spacing w:val="1"/>
          <w:sz w:val="24"/>
          <w:szCs w:val="24"/>
        </w:rPr>
        <w:t>e</w:t>
      </w:r>
      <w:r w:rsidR="005621EC" w:rsidRPr="00BB6E9E">
        <w:rPr>
          <w:sz w:val="24"/>
          <w:szCs w:val="24"/>
        </w:rPr>
        <w:t>.</w:t>
      </w:r>
      <w:r w:rsidR="005621EC" w:rsidRPr="00BB6E9E">
        <w:rPr>
          <w:spacing w:val="2"/>
          <w:sz w:val="24"/>
          <w:szCs w:val="24"/>
        </w:rPr>
        <w:t xml:space="preserve"> </w:t>
      </w:r>
      <w:r w:rsidR="005621EC" w:rsidRPr="00BB6E9E">
        <w:rPr>
          <w:spacing w:val="1"/>
          <w:sz w:val="24"/>
          <w:szCs w:val="24"/>
        </w:rPr>
        <w:t>P</w:t>
      </w:r>
      <w:r w:rsidR="005621EC" w:rsidRPr="00BB6E9E">
        <w:rPr>
          <w:spacing w:val="-1"/>
          <w:sz w:val="24"/>
          <w:szCs w:val="24"/>
        </w:rPr>
        <w:t>ë</w:t>
      </w:r>
      <w:r w:rsidR="005621EC" w:rsidRPr="00BB6E9E">
        <w:rPr>
          <w:sz w:val="24"/>
          <w:szCs w:val="24"/>
        </w:rPr>
        <w:t>r</w:t>
      </w:r>
      <w:r w:rsidR="005621EC" w:rsidRPr="00BB6E9E">
        <w:rPr>
          <w:spacing w:val="1"/>
          <w:sz w:val="24"/>
          <w:szCs w:val="24"/>
        </w:rPr>
        <w:t xml:space="preserve"> </w:t>
      </w:r>
      <w:r w:rsidR="005621EC" w:rsidRPr="00BB6E9E">
        <w:rPr>
          <w:sz w:val="24"/>
          <w:szCs w:val="24"/>
        </w:rPr>
        <w:t>të</w:t>
      </w:r>
      <w:r w:rsidR="005621EC" w:rsidRPr="00BB6E9E">
        <w:rPr>
          <w:spacing w:val="1"/>
          <w:sz w:val="24"/>
          <w:szCs w:val="24"/>
        </w:rPr>
        <w:t xml:space="preserve"> </w:t>
      </w:r>
      <w:r w:rsidR="005621EC" w:rsidRPr="00BB6E9E">
        <w:rPr>
          <w:sz w:val="24"/>
          <w:szCs w:val="24"/>
        </w:rPr>
        <w:t>vl</w:t>
      </w:r>
      <w:r w:rsidR="005621EC" w:rsidRPr="00BB6E9E">
        <w:rPr>
          <w:spacing w:val="-1"/>
          <w:sz w:val="24"/>
          <w:szCs w:val="24"/>
        </w:rPr>
        <w:t>e</w:t>
      </w:r>
      <w:r w:rsidR="005621EC" w:rsidRPr="00BB6E9E">
        <w:rPr>
          <w:spacing w:val="2"/>
          <w:sz w:val="24"/>
          <w:szCs w:val="24"/>
        </w:rPr>
        <w:t>r</w:t>
      </w:r>
      <w:r w:rsidR="005621EC" w:rsidRPr="00BB6E9E">
        <w:rPr>
          <w:spacing w:val="-1"/>
          <w:sz w:val="24"/>
          <w:szCs w:val="24"/>
        </w:rPr>
        <w:t>ë</w:t>
      </w:r>
      <w:r w:rsidR="005621EC" w:rsidRPr="00BB6E9E">
        <w:rPr>
          <w:sz w:val="24"/>
          <w:szCs w:val="24"/>
        </w:rPr>
        <w:t>su</w:t>
      </w:r>
      <w:r w:rsidR="005621EC" w:rsidRPr="00BB6E9E">
        <w:rPr>
          <w:spacing w:val="-1"/>
          <w:sz w:val="24"/>
          <w:szCs w:val="24"/>
        </w:rPr>
        <w:t>a</w:t>
      </w:r>
      <w:r w:rsidR="005621EC" w:rsidRPr="00BB6E9E">
        <w:rPr>
          <w:sz w:val="24"/>
          <w:szCs w:val="24"/>
        </w:rPr>
        <w:t>r</w:t>
      </w:r>
      <w:r w:rsidR="005621EC" w:rsidRPr="00BB6E9E">
        <w:rPr>
          <w:spacing w:val="1"/>
          <w:sz w:val="24"/>
          <w:szCs w:val="24"/>
        </w:rPr>
        <w:t xml:space="preserve"> </w:t>
      </w:r>
      <w:r w:rsidR="005621EC" w:rsidRPr="00BB6E9E">
        <w:rPr>
          <w:sz w:val="24"/>
          <w:szCs w:val="24"/>
        </w:rPr>
        <w:t>l</w:t>
      </w:r>
      <w:r w:rsidR="005621EC" w:rsidRPr="00BB6E9E">
        <w:rPr>
          <w:spacing w:val="1"/>
          <w:sz w:val="24"/>
          <w:szCs w:val="24"/>
        </w:rPr>
        <w:t>e</w:t>
      </w:r>
      <w:r w:rsidR="005621EC" w:rsidRPr="00BB6E9E">
        <w:rPr>
          <w:spacing w:val="-2"/>
          <w:sz w:val="24"/>
          <w:szCs w:val="24"/>
        </w:rPr>
        <w:t>g</w:t>
      </w:r>
      <w:r w:rsidR="005621EC" w:rsidRPr="00BB6E9E">
        <w:rPr>
          <w:sz w:val="24"/>
          <w:szCs w:val="24"/>
        </w:rPr>
        <w:t>jitimimin</w:t>
      </w:r>
      <w:r w:rsidR="005621EC" w:rsidRPr="00BB6E9E">
        <w:rPr>
          <w:spacing w:val="2"/>
          <w:sz w:val="24"/>
          <w:szCs w:val="24"/>
        </w:rPr>
        <w:t xml:space="preserve"> </w:t>
      </w:r>
      <w:r w:rsidR="005621EC" w:rsidRPr="00BB6E9E">
        <w:rPr>
          <w:sz w:val="24"/>
          <w:szCs w:val="24"/>
        </w:rPr>
        <w:t>e</w:t>
      </w:r>
      <w:r w:rsidR="005621EC" w:rsidRPr="00BB6E9E">
        <w:rPr>
          <w:spacing w:val="1"/>
          <w:sz w:val="24"/>
          <w:szCs w:val="24"/>
        </w:rPr>
        <w:t xml:space="preserve"> </w:t>
      </w:r>
      <w:r w:rsidR="005621EC" w:rsidRPr="00BB6E9E">
        <w:rPr>
          <w:sz w:val="24"/>
          <w:szCs w:val="24"/>
        </w:rPr>
        <w:t>subj</w:t>
      </w:r>
      <w:r w:rsidR="005621EC" w:rsidRPr="00BB6E9E">
        <w:rPr>
          <w:spacing w:val="-1"/>
          <w:sz w:val="24"/>
          <w:szCs w:val="24"/>
        </w:rPr>
        <w:t>e</w:t>
      </w:r>
      <w:r w:rsidR="005621EC" w:rsidRPr="00BB6E9E">
        <w:rPr>
          <w:sz w:val="24"/>
          <w:szCs w:val="24"/>
        </w:rPr>
        <w:t>ktit, G</w:t>
      </w:r>
      <w:r w:rsidR="005621EC" w:rsidRPr="00BB6E9E">
        <w:rPr>
          <w:spacing w:val="3"/>
          <w:sz w:val="24"/>
          <w:szCs w:val="24"/>
        </w:rPr>
        <w:t>j</w:t>
      </w:r>
      <w:r w:rsidR="005621EC" w:rsidRPr="00BB6E9E">
        <w:rPr>
          <w:spacing w:val="-5"/>
          <w:sz w:val="24"/>
          <w:szCs w:val="24"/>
        </w:rPr>
        <w:t>y</w:t>
      </w:r>
      <w:r w:rsidR="005621EC" w:rsidRPr="00BB6E9E">
        <w:rPr>
          <w:sz w:val="24"/>
          <w:szCs w:val="24"/>
        </w:rPr>
        <w:t>k</w:t>
      </w:r>
      <w:r w:rsidR="005621EC" w:rsidRPr="00BB6E9E">
        <w:rPr>
          <w:spacing w:val="-1"/>
          <w:sz w:val="24"/>
          <w:szCs w:val="24"/>
        </w:rPr>
        <w:t>a</w:t>
      </w:r>
      <w:r w:rsidR="005621EC" w:rsidRPr="00BB6E9E">
        <w:rPr>
          <w:spacing w:val="3"/>
          <w:sz w:val="24"/>
          <w:szCs w:val="24"/>
        </w:rPr>
        <w:t>t</w:t>
      </w:r>
      <w:r w:rsidR="005621EC" w:rsidRPr="00BB6E9E">
        <w:rPr>
          <w:sz w:val="24"/>
          <w:szCs w:val="24"/>
        </w:rPr>
        <w:t>a</w:t>
      </w:r>
      <w:r w:rsidR="005621EC" w:rsidRPr="00BB6E9E">
        <w:rPr>
          <w:spacing w:val="1"/>
          <w:sz w:val="24"/>
          <w:szCs w:val="24"/>
        </w:rPr>
        <w:t xml:space="preserve"> </w:t>
      </w:r>
      <w:r w:rsidR="005621EC" w:rsidRPr="00BB6E9E">
        <w:rPr>
          <w:sz w:val="24"/>
          <w:szCs w:val="24"/>
        </w:rPr>
        <w:t>p</w:t>
      </w:r>
      <w:r w:rsidR="005621EC" w:rsidRPr="00BB6E9E">
        <w:rPr>
          <w:spacing w:val="-1"/>
          <w:sz w:val="24"/>
          <w:szCs w:val="24"/>
        </w:rPr>
        <w:t>ë</w:t>
      </w:r>
      <w:r w:rsidR="005621EC" w:rsidRPr="00BB6E9E">
        <w:rPr>
          <w:spacing w:val="2"/>
          <w:sz w:val="24"/>
          <w:szCs w:val="24"/>
        </w:rPr>
        <w:t>r</w:t>
      </w:r>
      <w:r w:rsidR="005621EC" w:rsidRPr="00BB6E9E">
        <w:rPr>
          <w:spacing w:val="-1"/>
          <w:sz w:val="24"/>
          <w:szCs w:val="24"/>
        </w:rPr>
        <w:t>ca</w:t>
      </w:r>
      <w:r w:rsidR="005621EC" w:rsidRPr="00BB6E9E">
        <w:rPr>
          <w:sz w:val="24"/>
          <w:szCs w:val="24"/>
        </w:rPr>
        <w:t xml:space="preserve">kton </w:t>
      </w:r>
      <w:r w:rsidR="005621EC" w:rsidRPr="00BB6E9E">
        <w:rPr>
          <w:spacing w:val="-1"/>
          <w:sz w:val="24"/>
          <w:szCs w:val="24"/>
        </w:rPr>
        <w:t>f</w:t>
      </w:r>
      <w:r w:rsidR="005621EC" w:rsidRPr="00BB6E9E">
        <w:rPr>
          <w:sz w:val="24"/>
          <w:szCs w:val="24"/>
        </w:rPr>
        <w:t>illimisht</w:t>
      </w:r>
      <w:r w:rsidR="005621EC" w:rsidRPr="00BB6E9E">
        <w:rPr>
          <w:spacing w:val="1"/>
          <w:sz w:val="24"/>
          <w:szCs w:val="24"/>
        </w:rPr>
        <w:t xml:space="preserve"> </w:t>
      </w:r>
      <w:r w:rsidR="005621EC" w:rsidRPr="00BB6E9E">
        <w:rPr>
          <w:sz w:val="24"/>
          <w:szCs w:val="24"/>
        </w:rPr>
        <w:t>të d</w:t>
      </w:r>
      <w:r w:rsidR="005621EC" w:rsidRPr="00BB6E9E">
        <w:rPr>
          <w:spacing w:val="-1"/>
          <w:sz w:val="24"/>
          <w:szCs w:val="24"/>
        </w:rPr>
        <w:t>re</w:t>
      </w:r>
      <w:r w:rsidR="005621EC" w:rsidRPr="00BB6E9E">
        <w:rPr>
          <w:sz w:val="24"/>
          <w:szCs w:val="24"/>
        </w:rPr>
        <w:t>jt</w:t>
      </w:r>
      <w:r w:rsidR="005621EC" w:rsidRPr="00BB6E9E">
        <w:rPr>
          <w:spacing w:val="-1"/>
          <w:sz w:val="24"/>
          <w:szCs w:val="24"/>
        </w:rPr>
        <w:t>ë</w:t>
      </w:r>
      <w:r w:rsidR="005621EC" w:rsidRPr="00BB6E9E">
        <w:rPr>
          <w:sz w:val="24"/>
          <w:szCs w:val="24"/>
        </w:rPr>
        <w:t>n</w:t>
      </w:r>
      <w:r w:rsidR="005621EC" w:rsidRPr="00BB6E9E">
        <w:rPr>
          <w:spacing w:val="1"/>
          <w:sz w:val="24"/>
          <w:szCs w:val="24"/>
        </w:rPr>
        <w:t xml:space="preserve"> </w:t>
      </w:r>
      <w:r w:rsidR="005621EC" w:rsidRPr="00BB6E9E">
        <w:rPr>
          <w:sz w:val="24"/>
          <w:szCs w:val="24"/>
        </w:rPr>
        <w:t>kusht</w:t>
      </w:r>
      <w:r w:rsidR="005621EC" w:rsidRPr="00BB6E9E">
        <w:rPr>
          <w:spacing w:val="-1"/>
          <w:sz w:val="24"/>
          <w:szCs w:val="24"/>
        </w:rPr>
        <w:t>e</w:t>
      </w:r>
      <w:r w:rsidR="005621EC" w:rsidRPr="00BB6E9E">
        <w:rPr>
          <w:sz w:val="24"/>
          <w:szCs w:val="24"/>
        </w:rPr>
        <w:t>tu</w:t>
      </w:r>
      <w:r w:rsidR="005621EC" w:rsidRPr="00BB6E9E">
        <w:rPr>
          <w:spacing w:val="-1"/>
          <w:sz w:val="24"/>
          <w:szCs w:val="24"/>
        </w:rPr>
        <w:t>e</w:t>
      </w:r>
      <w:r w:rsidR="005621EC" w:rsidRPr="00BB6E9E">
        <w:rPr>
          <w:sz w:val="24"/>
          <w:szCs w:val="24"/>
        </w:rPr>
        <w:t>se të subj</w:t>
      </w:r>
      <w:r w:rsidR="005621EC" w:rsidRPr="00BB6E9E">
        <w:rPr>
          <w:spacing w:val="-1"/>
          <w:sz w:val="24"/>
          <w:szCs w:val="24"/>
        </w:rPr>
        <w:t>e</w:t>
      </w:r>
      <w:r w:rsidR="005621EC" w:rsidRPr="00BB6E9E">
        <w:rPr>
          <w:sz w:val="24"/>
          <w:szCs w:val="24"/>
        </w:rPr>
        <w:t>ktit,</w:t>
      </w:r>
      <w:r w:rsidR="005621EC" w:rsidRPr="00BB6E9E">
        <w:rPr>
          <w:spacing w:val="1"/>
          <w:sz w:val="24"/>
          <w:szCs w:val="24"/>
        </w:rPr>
        <w:t xml:space="preserve"> </w:t>
      </w:r>
      <w:r w:rsidR="005621EC" w:rsidRPr="00BB6E9E">
        <w:rPr>
          <w:sz w:val="24"/>
          <w:szCs w:val="24"/>
        </w:rPr>
        <w:t>që</w:t>
      </w:r>
      <w:r w:rsidR="005621EC" w:rsidRPr="00BB6E9E">
        <w:rPr>
          <w:spacing w:val="2"/>
          <w:sz w:val="24"/>
          <w:szCs w:val="24"/>
        </w:rPr>
        <w:t xml:space="preserve"> </w:t>
      </w:r>
      <w:r w:rsidR="005621EC" w:rsidRPr="00BB6E9E">
        <w:rPr>
          <w:sz w:val="24"/>
          <w:szCs w:val="24"/>
        </w:rPr>
        <w:t>p</w:t>
      </w:r>
      <w:r w:rsidR="005621EC" w:rsidRPr="00BB6E9E">
        <w:rPr>
          <w:spacing w:val="-1"/>
          <w:sz w:val="24"/>
          <w:szCs w:val="24"/>
        </w:rPr>
        <w:t>re</w:t>
      </w:r>
      <w:r w:rsidR="005621EC" w:rsidRPr="00BB6E9E">
        <w:rPr>
          <w:sz w:val="24"/>
          <w:szCs w:val="24"/>
        </w:rPr>
        <w:t>t</w:t>
      </w:r>
      <w:r w:rsidR="005621EC" w:rsidRPr="00BB6E9E">
        <w:rPr>
          <w:spacing w:val="-1"/>
          <w:sz w:val="24"/>
          <w:szCs w:val="24"/>
        </w:rPr>
        <w:t>e</w:t>
      </w:r>
      <w:r w:rsidR="005621EC" w:rsidRPr="00BB6E9E">
        <w:rPr>
          <w:sz w:val="24"/>
          <w:szCs w:val="24"/>
        </w:rPr>
        <w:t>ndoh</w:t>
      </w:r>
      <w:r w:rsidR="005621EC" w:rsidRPr="00BB6E9E">
        <w:rPr>
          <w:spacing w:val="-1"/>
          <w:sz w:val="24"/>
          <w:szCs w:val="24"/>
        </w:rPr>
        <w:t>e</w:t>
      </w:r>
      <w:r w:rsidR="005621EC" w:rsidRPr="00BB6E9E">
        <w:rPr>
          <w:sz w:val="24"/>
          <w:szCs w:val="24"/>
        </w:rPr>
        <w:t>t</w:t>
      </w:r>
      <w:r w:rsidR="005621EC" w:rsidRPr="00BB6E9E">
        <w:rPr>
          <w:spacing w:val="1"/>
          <w:sz w:val="24"/>
          <w:szCs w:val="24"/>
        </w:rPr>
        <w:t xml:space="preserve"> </w:t>
      </w:r>
      <w:r w:rsidR="005621EC" w:rsidRPr="00BB6E9E">
        <w:rPr>
          <w:spacing w:val="3"/>
          <w:sz w:val="24"/>
          <w:szCs w:val="24"/>
        </w:rPr>
        <w:t>s</w:t>
      </w:r>
      <w:r w:rsidR="005621EC" w:rsidRPr="00BB6E9E">
        <w:rPr>
          <w:sz w:val="24"/>
          <w:szCs w:val="24"/>
        </w:rPr>
        <w:t>e i</w:t>
      </w:r>
      <w:r w:rsidR="005621EC" w:rsidRPr="00BB6E9E">
        <w:rPr>
          <w:spacing w:val="1"/>
          <w:sz w:val="24"/>
          <w:szCs w:val="24"/>
        </w:rPr>
        <w:t xml:space="preserve"> </w:t>
      </w:r>
      <w:r w:rsidR="005621EC" w:rsidRPr="00BB6E9E">
        <w:rPr>
          <w:spacing w:val="-1"/>
          <w:sz w:val="24"/>
          <w:szCs w:val="24"/>
        </w:rPr>
        <w:t>ë</w:t>
      </w:r>
      <w:r w:rsidR="005621EC" w:rsidRPr="00BB6E9E">
        <w:rPr>
          <w:sz w:val="24"/>
          <w:szCs w:val="24"/>
        </w:rPr>
        <w:t>shtë</w:t>
      </w:r>
      <w:r w:rsidR="005621EC" w:rsidRPr="00BB6E9E">
        <w:rPr>
          <w:spacing w:val="5"/>
          <w:sz w:val="24"/>
          <w:szCs w:val="24"/>
        </w:rPr>
        <w:t xml:space="preserve"> </w:t>
      </w:r>
      <w:r w:rsidR="005621EC" w:rsidRPr="00BB6E9E">
        <w:rPr>
          <w:spacing w:val="-1"/>
          <w:sz w:val="24"/>
          <w:szCs w:val="24"/>
        </w:rPr>
        <w:t>ce</w:t>
      </w:r>
      <w:r w:rsidR="005621EC" w:rsidRPr="00BB6E9E">
        <w:rPr>
          <w:sz w:val="24"/>
          <w:szCs w:val="24"/>
        </w:rPr>
        <w:t>nu</w:t>
      </w:r>
      <w:r w:rsidR="005621EC" w:rsidRPr="00BB6E9E">
        <w:rPr>
          <w:spacing w:val="-1"/>
          <w:sz w:val="24"/>
          <w:szCs w:val="24"/>
        </w:rPr>
        <w:t>a</w:t>
      </w:r>
      <w:r w:rsidR="005621EC" w:rsidRPr="00BB6E9E">
        <w:rPr>
          <w:sz w:val="24"/>
          <w:szCs w:val="24"/>
        </w:rPr>
        <w:t>r</w:t>
      </w:r>
      <w:r w:rsidR="005621EC" w:rsidRPr="00BB6E9E">
        <w:rPr>
          <w:spacing w:val="3"/>
          <w:sz w:val="24"/>
          <w:szCs w:val="24"/>
        </w:rPr>
        <w:t xml:space="preserve"> </w:t>
      </w:r>
      <w:r w:rsidR="005621EC" w:rsidRPr="00BB6E9E">
        <w:rPr>
          <w:spacing w:val="2"/>
          <w:sz w:val="24"/>
          <w:szCs w:val="24"/>
        </w:rPr>
        <w:t>n</w:t>
      </w:r>
      <w:r w:rsidR="005621EC" w:rsidRPr="00BB6E9E">
        <w:rPr>
          <w:spacing w:val="-2"/>
          <w:sz w:val="24"/>
          <w:szCs w:val="24"/>
        </w:rPr>
        <w:t>g</w:t>
      </w:r>
      <w:r w:rsidR="005621EC" w:rsidRPr="00BB6E9E">
        <w:rPr>
          <w:sz w:val="24"/>
          <w:szCs w:val="24"/>
        </w:rPr>
        <w:t>a n</w:t>
      </w:r>
      <w:r w:rsidR="005621EC" w:rsidRPr="00BB6E9E">
        <w:rPr>
          <w:spacing w:val="2"/>
          <w:sz w:val="24"/>
          <w:szCs w:val="24"/>
        </w:rPr>
        <w:t>o</w:t>
      </w:r>
      <w:r w:rsidR="005621EC" w:rsidRPr="00BB6E9E">
        <w:rPr>
          <w:spacing w:val="-1"/>
          <w:sz w:val="24"/>
          <w:szCs w:val="24"/>
        </w:rPr>
        <w:t>r</w:t>
      </w:r>
      <w:r w:rsidR="005621EC" w:rsidRPr="00BB6E9E">
        <w:rPr>
          <w:sz w:val="24"/>
          <w:szCs w:val="24"/>
        </w:rPr>
        <w:t>ma konk</w:t>
      </w:r>
      <w:r w:rsidR="005621EC" w:rsidRPr="00BB6E9E">
        <w:rPr>
          <w:spacing w:val="-1"/>
          <w:sz w:val="24"/>
          <w:szCs w:val="24"/>
        </w:rPr>
        <w:t>re</w:t>
      </w:r>
      <w:r w:rsidR="005621EC" w:rsidRPr="00BB6E9E">
        <w:rPr>
          <w:sz w:val="24"/>
          <w:szCs w:val="24"/>
        </w:rPr>
        <w:t>te  e  kun</w:t>
      </w:r>
      <w:r w:rsidR="005621EC" w:rsidRPr="00BB6E9E">
        <w:rPr>
          <w:spacing w:val="2"/>
          <w:sz w:val="24"/>
          <w:szCs w:val="24"/>
        </w:rPr>
        <w:t>d</w:t>
      </w:r>
      <w:r w:rsidR="005621EC" w:rsidRPr="00BB6E9E">
        <w:rPr>
          <w:spacing w:val="-1"/>
          <w:sz w:val="24"/>
          <w:szCs w:val="24"/>
        </w:rPr>
        <w:t>ër</w:t>
      </w:r>
      <w:r w:rsidR="005621EC" w:rsidRPr="00BB6E9E">
        <w:rPr>
          <w:sz w:val="24"/>
          <w:szCs w:val="24"/>
        </w:rPr>
        <w:t>shtu</w:t>
      </w:r>
      <w:r w:rsidR="005621EC" w:rsidRPr="00BB6E9E">
        <w:rPr>
          <w:spacing w:val="1"/>
          <w:sz w:val="24"/>
          <w:szCs w:val="24"/>
        </w:rPr>
        <w:t>a</w:t>
      </w:r>
      <w:r w:rsidR="005621EC" w:rsidRPr="00BB6E9E">
        <w:rPr>
          <w:sz w:val="24"/>
          <w:szCs w:val="24"/>
        </w:rPr>
        <w:t>r  p</w:t>
      </w:r>
      <w:r w:rsidR="005621EC" w:rsidRPr="00BB6E9E">
        <w:rPr>
          <w:spacing w:val="-1"/>
          <w:sz w:val="24"/>
          <w:szCs w:val="24"/>
        </w:rPr>
        <w:t>ar</w:t>
      </w:r>
      <w:r w:rsidR="005621EC" w:rsidRPr="00BB6E9E">
        <w:rPr>
          <w:sz w:val="24"/>
          <w:szCs w:val="24"/>
        </w:rPr>
        <w:t xml:space="preserve">a  </w:t>
      </w:r>
      <w:r w:rsidR="005621EC" w:rsidRPr="00BB6E9E">
        <w:rPr>
          <w:spacing w:val="3"/>
          <w:sz w:val="24"/>
          <w:szCs w:val="24"/>
        </w:rPr>
        <w:t>s</w:t>
      </w:r>
      <w:r w:rsidR="005621EC" w:rsidRPr="00BB6E9E">
        <w:rPr>
          <w:spacing w:val="-1"/>
          <w:sz w:val="24"/>
          <w:szCs w:val="24"/>
        </w:rPr>
        <w:t>a</w:t>
      </w:r>
      <w:r w:rsidR="005621EC" w:rsidRPr="00BB6E9E">
        <w:rPr>
          <w:sz w:val="24"/>
          <w:szCs w:val="24"/>
        </w:rPr>
        <w:t xml:space="preserve">j. </w:t>
      </w:r>
      <w:r w:rsidR="005621EC" w:rsidRPr="00BB6E9E">
        <w:rPr>
          <w:spacing w:val="1"/>
          <w:sz w:val="24"/>
          <w:szCs w:val="24"/>
        </w:rPr>
        <w:t xml:space="preserve"> S</w:t>
      </w:r>
      <w:r w:rsidR="005621EC" w:rsidRPr="00BB6E9E">
        <w:rPr>
          <w:sz w:val="24"/>
          <w:szCs w:val="24"/>
        </w:rPr>
        <w:t>ubj</w:t>
      </w:r>
      <w:r w:rsidR="005621EC" w:rsidRPr="00BB6E9E">
        <w:rPr>
          <w:spacing w:val="-1"/>
          <w:sz w:val="24"/>
          <w:szCs w:val="24"/>
        </w:rPr>
        <w:t>e</w:t>
      </w:r>
      <w:r w:rsidR="005621EC" w:rsidRPr="00BB6E9E">
        <w:rPr>
          <w:sz w:val="24"/>
          <w:szCs w:val="24"/>
        </w:rPr>
        <w:t>kt</w:t>
      </w:r>
      <w:r w:rsidR="005621EC" w:rsidRPr="00BB6E9E">
        <w:rPr>
          <w:spacing w:val="-1"/>
          <w:sz w:val="24"/>
          <w:szCs w:val="24"/>
        </w:rPr>
        <w:t>e</w:t>
      </w:r>
      <w:r w:rsidR="005621EC" w:rsidRPr="00BB6E9E">
        <w:rPr>
          <w:sz w:val="24"/>
          <w:szCs w:val="24"/>
        </w:rPr>
        <w:t xml:space="preserve">t </w:t>
      </w:r>
      <w:r w:rsidR="005621EC" w:rsidRPr="00BB6E9E">
        <w:rPr>
          <w:spacing w:val="2"/>
          <w:sz w:val="24"/>
          <w:szCs w:val="24"/>
        </w:rPr>
        <w:t xml:space="preserve"> </w:t>
      </w:r>
      <w:r w:rsidR="005621EC" w:rsidRPr="00BB6E9E">
        <w:rPr>
          <w:sz w:val="24"/>
          <w:szCs w:val="24"/>
        </w:rPr>
        <w:t>e  p</w:t>
      </w:r>
      <w:r w:rsidR="005621EC" w:rsidRPr="00BB6E9E">
        <w:rPr>
          <w:spacing w:val="-1"/>
          <w:sz w:val="24"/>
          <w:szCs w:val="24"/>
        </w:rPr>
        <w:t>ara</w:t>
      </w:r>
      <w:r w:rsidR="005621EC" w:rsidRPr="00BB6E9E">
        <w:rPr>
          <w:sz w:val="24"/>
          <w:szCs w:val="24"/>
        </w:rPr>
        <w:t>shiku</w:t>
      </w:r>
      <w:r w:rsidR="005621EC" w:rsidRPr="00BB6E9E">
        <w:rPr>
          <w:spacing w:val="-1"/>
          <w:sz w:val="24"/>
          <w:szCs w:val="24"/>
        </w:rPr>
        <w:t>a</w:t>
      </w:r>
      <w:r w:rsidR="005621EC" w:rsidRPr="00BB6E9E">
        <w:rPr>
          <w:spacing w:val="2"/>
          <w:sz w:val="24"/>
          <w:szCs w:val="24"/>
        </w:rPr>
        <w:t>r</w:t>
      </w:r>
      <w:r w:rsidR="005621EC" w:rsidRPr="00BB6E9E">
        <w:rPr>
          <w:sz w:val="24"/>
          <w:szCs w:val="24"/>
        </w:rPr>
        <w:t>a</w:t>
      </w:r>
      <w:r w:rsidR="00C85241" w:rsidRPr="00BB6E9E">
        <w:rPr>
          <w:sz w:val="24"/>
          <w:szCs w:val="24"/>
        </w:rPr>
        <w:t xml:space="preserve"> </w:t>
      </w:r>
      <w:r w:rsidR="005621EC" w:rsidRPr="00BB6E9E">
        <w:rPr>
          <w:sz w:val="24"/>
          <w:szCs w:val="24"/>
        </w:rPr>
        <w:t>në n</w:t>
      </w:r>
      <w:r w:rsidR="005621EC" w:rsidRPr="00BB6E9E">
        <w:rPr>
          <w:spacing w:val="-1"/>
          <w:sz w:val="24"/>
          <w:szCs w:val="24"/>
        </w:rPr>
        <w:t>e</w:t>
      </w:r>
      <w:r w:rsidR="005621EC" w:rsidRPr="00BB6E9E">
        <w:rPr>
          <w:sz w:val="24"/>
          <w:szCs w:val="24"/>
        </w:rPr>
        <w:t>nin 134, pika 2 të Kusht</w:t>
      </w:r>
      <w:r w:rsidR="005621EC" w:rsidRPr="00BB6E9E">
        <w:rPr>
          <w:spacing w:val="-1"/>
          <w:sz w:val="24"/>
          <w:szCs w:val="24"/>
        </w:rPr>
        <w:t>e</w:t>
      </w:r>
      <w:r w:rsidR="005621EC" w:rsidRPr="00BB6E9E">
        <w:rPr>
          <w:sz w:val="24"/>
          <w:szCs w:val="24"/>
        </w:rPr>
        <w:t>tut</w:t>
      </w:r>
      <w:r w:rsidR="005621EC" w:rsidRPr="00BB6E9E">
        <w:rPr>
          <w:spacing w:val="-1"/>
          <w:sz w:val="24"/>
          <w:szCs w:val="24"/>
        </w:rPr>
        <w:t>ë</w:t>
      </w:r>
      <w:r w:rsidR="005621EC" w:rsidRPr="00BB6E9E">
        <w:rPr>
          <w:sz w:val="24"/>
          <w:szCs w:val="24"/>
        </w:rPr>
        <w:t>s l</w:t>
      </w:r>
      <w:r w:rsidR="005621EC" w:rsidRPr="00BB6E9E">
        <w:rPr>
          <w:spacing w:val="1"/>
          <w:sz w:val="24"/>
          <w:szCs w:val="24"/>
        </w:rPr>
        <w:t>e</w:t>
      </w:r>
      <w:r w:rsidR="005621EC" w:rsidRPr="00BB6E9E">
        <w:rPr>
          <w:spacing w:val="-2"/>
          <w:sz w:val="24"/>
          <w:szCs w:val="24"/>
        </w:rPr>
        <w:t>g</w:t>
      </w:r>
      <w:r w:rsidR="005621EC" w:rsidRPr="00BB6E9E">
        <w:rPr>
          <w:sz w:val="24"/>
          <w:szCs w:val="24"/>
        </w:rPr>
        <w:t>jitimoh</w:t>
      </w:r>
      <w:r w:rsidR="005621EC" w:rsidRPr="00BB6E9E">
        <w:rPr>
          <w:spacing w:val="-1"/>
          <w:sz w:val="24"/>
          <w:szCs w:val="24"/>
        </w:rPr>
        <w:t>e</w:t>
      </w:r>
      <w:r w:rsidR="005621EC" w:rsidRPr="00BB6E9E">
        <w:rPr>
          <w:sz w:val="24"/>
          <w:szCs w:val="24"/>
        </w:rPr>
        <w:t>n të</w:t>
      </w:r>
      <w:r w:rsidR="005621EC" w:rsidRPr="00BB6E9E">
        <w:rPr>
          <w:spacing w:val="-1"/>
          <w:sz w:val="24"/>
          <w:szCs w:val="24"/>
        </w:rPr>
        <w:t xml:space="preserve"> </w:t>
      </w:r>
      <w:r w:rsidR="005621EC" w:rsidRPr="00BB6E9E">
        <w:rPr>
          <w:sz w:val="24"/>
          <w:szCs w:val="24"/>
        </w:rPr>
        <w:t>k</w:t>
      </w:r>
      <w:r w:rsidR="005621EC" w:rsidRPr="00BB6E9E">
        <w:rPr>
          <w:spacing w:val="1"/>
          <w:sz w:val="24"/>
          <w:szCs w:val="24"/>
        </w:rPr>
        <w:t>ë</w:t>
      </w:r>
      <w:r w:rsidR="005621EC" w:rsidRPr="00BB6E9E">
        <w:rPr>
          <w:spacing w:val="-1"/>
          <w:sz w:val="24"/>
          <w:szCs w:val="24"/>
        </w:rPr>
        <w:t>r</w:t>
      </w:r>
      <w:r w:rsidR="005621EC" w:rsidRPr="00BB6E9E">
        <w:rPr>
          <w:sz w:val="24"/>
          <w:szCs w:val="24"/>
        </w:rPr>
        <w:t>kojnë</w:t>
      </w:r>
      <w:r w:rsidR="00C85241" w:rsidRPr="00BB6E9E">
        <w:rPr>
          <w:sz w:val="24"/>
          <w:szCs w:val="24"/>
        </w:rPr>
        <w:t xml:space="preserve"> </w:t>
      </w:r>
      <w:proofErr w:type="spellStart"/>
      <w:r w:rsidR="005621EC" w:rsidRPr="00BB6E9E">
        <w:rPr>
          <w:spacing w:val="-1"/>
          <w:sz w:val="24"/>
          <w:szCs w:val="24"/>
        </w:rPr>
        <w:t>a</w:t>
      </w:r>
      <w:r w:rsidR="005621EC" w:rsidRPr="00BB6E9E">
        <w:rPr>
          <w:sz w:val="24"/>
          <w:szCs w:val="24"/>
        </w:rPr>
        <w:t>ntikusht</w:t>
      </w:r>
      <w:r w:rsidR="005621EC" w:rsidRPr="00BB6E9E">
        <w:rPr>
          <w:spacing w:val="-1"/>
          <w:sz w:val="24"/>
          <w:szCs w:val="24"/>
        </w:rPr>
        <w:t>e</w:t>
      </w:r>
      <w:r w:rsidR="005621EC" w:rsidRPr="00BB6E9E">
        <w:rPr>
          <w:sz w:val="24"/>
          <w:szCs w:val="24"/>
        </w:rPr>
        <w:t>tutshm</w:t>
      </w:r>
      <w:r w:rsidR="005621EC" w:rsidRPr="00BB6E9E">
        <w:rPr>
          <w:spacing w:val="-1"/>
          <w:sz w:val="24"/>
          <w:szCs w:val="24"/>
        </w:rPr>
        <w:t>ër</w:t>
      </w:r>
      <w:r w:rsidR="005621EC" w:rsidRPr="00BB6E9E">
        <w:rPr>
          <w:sz w:val="24"/>
          <w:szCs w:val="24"/>
        </w:rPr>
        <w:t>inë</w:t>
      </w:r>
      <w:proofErr w:type="spellEnd"/>
      <w:r w:rsidR="005621EC" w:rsidRPr="00BB6E9E">
        <w:rPr>
          <w:spacing w:val="-1"/>
          <w:sz w:val="24"/>
          <w:szCs w:val="24"/>
        </w:rPr>
        <w:t xml:space="preserve"> </w:t>
      </w:r>
      <w:r w:rsidR="005621EC" w:rsidRPr="00BB6E9E">
        <w:rPr>
          <w:sz w:val="24"/>
          <w:szCs w:val="24"/>
        </w:rPr>
        <w:t>e</w:t>
      </w:r>
      <w:r w:rsidR="005621EC" w:rsidRPr="00BB6E9E">
        <w:rPr>
          <w:spacing w:val="1"/>
          <w:sz w:val="24"/>
          <w:szCs w:val="24"/>
        </w:rPr>
        <w:t xml:space="preserve"> </w:t>
      </w:r>
      <w:r w:rsidR="005621EC" w:rsidRPr="00BB6E9E">
        <w:rPr>
          <w:sz w:val="24"/>
          <w:szCs w:val="24"/>
        </w:rPr>
        <w:t>no</w:t>
      </w:r>
      <w:r w:rsidR="005621EC" w:rsidRPr="00BB6E9E">
        <w:rPr>
          <w:spacing w:val="-1"/>
          <w:sz w:val="24"/>
          <w:szCs w:val="24"/>
        </w:rPr>
        <w:t>r</w:t>
      </w:r>
      <w:r w:rsidR="005621EC" w:rsidRPr="00BB6E9E">
        <w:rPr>
          <w:sz w:val="24"/>
          <w:szCs w:val="24"/>
        </w:rPr>
        <w:t>m</w:t>
      </w:r>
      <w:r w:rsidR="005621EC" w:rsidRPr="00BB6E9E">
        <w:rPr>
          <w:spacing w:val="-1"/>
          <w:sz w:val="24"/>
          <w:szCs w:val="24"/>
        </w:rPr>
        <w:t>ë</w:t>
      </w:r>
      <w:r w:rsidR="005621EC" w:rsidRPr="00BB6E9E">
        <w:rPr>
          <w:sz w:val="24"/>
          <w:szCs w:val="24"/>
        </w:rPr>
        <w:t>s j</w:t>
      </w:r>
      <w:r w:rsidR="005621EC" w:rsidRPr="00BB6E9E">
        <w:rPr>
          <w:spacing w:val="2"/>
          <w:sz w:val="24"/>
          <w:szCs w:val="24"/>
        </w:rPr>
        <w:t>u</w:t>
      </w:r>
      <w:r w:rsidR="005621EC" w:rsidRPr="00BB6E9E">
        <w:rPr>
          <w:spacing w:val="-1"/>
          <w:sz w:val="24"/>
          <w:szCs w:val="24"/>
        </w:rPr>
        <w:t>r</w:t>
      </w:r>
      <w:r w:rsidR="005621EC" w:rsidRPr="00BB6E9E">
        <w:rPr>
          <w:sz w:val="24"/>
          <w:szCs w:val="24"/>
        </w:rPr>
        <w:t>idike</w:t>
      </w:r>
      <w:r w:rsidR="005621EC" w:rsidRPr="00BB6E9E">
        <w:rPr>
          <w:spacing w:val="-1"/>
          <w:sz w:val="24"/>
          <w:szCs w:val="24"/>
        </w:rPr>
        <w:t xml:space="preserve"> </w:t>
      </w:r>
      <w:r w:rsidR="005621EC" w:rsidRPr="00BB6E9E">
        <w:rPr>
          <w:sz w:val="24"/>
          <w:szCs w:val="24"/>
        </w:rPr>
        <w:t>në</w:t>
      </w:r>
      <w:r w:rsidR="005621EC" w:rsidRPr="00BB6E9E">
        <w:rPr>
          <w:spacing w:val="1"/>
          <w:sz w:val="24"/>
          <w:szCs w:val="24"/>
        </w:rPr>
        <w:t xml:space="preserve"> </w:t>
      </w:r>
      <w:r w:rsidR="005621EC" w:rsidRPr="00BB6E9E">
        <w:rPr>
          <w:sz w:val="24"/>
          <w:szCs w:val="24"/>
        </w:rPr>
        <w:t>qo</w:t>
      </w:r>
      <w:r w:rsidR="005621EC" w:rsidRPr="00BB6E9E">
        <w:rPr>
          <w:spacing w:val="-1"/>
          <w:sz w:val="24"/>
          <w:szCs w:val="24"/>
        </w:rPr>
        <w:t>f</w:t>
      </w:r>
      <w:r w:rsidR="005621EC" w:rsidRPr="00BB6E9E">
        <w:rPr>
          <w:sz w:val="24"/>
          <w:szCs w:val="24"/>
        </w:rPr>
        <w:t>të</w:t>
      </w:r>
      <w:r w:rsidR="005621EC" w:rsidRPr="00BB6E9E">
        <w:rPr>
          <w:spacing w:val="-1"/>
          <w:sz w:val="24"/>
          <w:szCs w:val="24"/>
        </w:rPr>
        <w:t xml:space="preserve"> </w:t>
      </w:r>
      <w:r w:rsidR="005621EC" w:rsidRPr="00BB6E9E">
        <w:rPr>
          <w:spacing w:val="3"/>
          <w:sz w:val="24"/>
          <w:szCs w:val="24"/>
        </w:rPr>
        <w:t>s</w:t>
      </w:r>
      <w:r w:rsidR="005621EC" w:rsidRPr="00BB6E9E">
        <w:rPr>
          <w:sz w:val="24"/>
          <w:szCs w:val="24"/>
        </w:rPr>
        <w:t>e</w:t>
      </w:r>
      <w:r w:rsidR="005621EC" w:rsidRPr="00BB6E9E">
        <w:rPr>
          <w:spacing w:val="-1"/>
          <w:sz w:val="24"/>
          <w:szCs w:val="24"/>
        </w:rPr>
        <w:t xml:space="preserve"> </w:t>
      </w:r>
      <w:r w:rsidR="005621EC" w:rsidRPr="00BB6E9E">
        <w:rPr>
          <w:sz w:val="24"/>
          <w:szCs w:val="24"/>
        </w:rPr>
        <w:t>v</w:t>
      </w:r>
      <w:r w:rsidR="005621EC" w:rsidRPr="00BB6E9E">
        <w:rPr>
          <w:spacing w:val="-1"/>
          <w:sz w:val="24"/>
          <w:szCs w:val="24"/>
        </w:rPr>
        <w:t>e</w:t>
      </w:r>
      <w:r w:rsidR="005621EC" w:rsidRPr="00BB6E9E">
        <w:rPr>
          <w:spacing w:val="3"/>
          <w:sz w:val="24"/>
          <w:szCs w:val="24"/>
        </w:rPr>
        <w:t>t</w:t>
      </w:r>
      <w:r w:rsidR="005621EC" w:rsidRPr="00BB6E9E">
        <w:rPr>
          <w:sz w:val="24"/>
          <w:szCs w:val="24"/>
        </w:rPr>
        <w:t>ë no</w:t>
      </w:r>
      <w:r w:rsidR="005621EC" w:rsidRPr="00BB6E9E">
        <w:rPr>
          <w:spacing w:val="-1"/>
          <w:sz w:val="24"/>
          <w:szCs w:val="24"/>
        </w:rPr>
        <w:t>r</w:t>
      </w:r>
      <w:r w:rsidR="005621EC" w:rsidRPr="00BB6E9E">
        <w:rPr>
          <w:sz w:val="24"/>
          <w:szCs w:val="24"/>
        </w:rPr>
        <w:t>ma ka</w:t>
      </w:r>
      <w:r w:rsidR="005621EC" w:rsidRPr="00BB6E9E">
        <w:rPr>
          <w:spacing w:val="2"/>
          <w:sz w:val="24"/>
          <w:szCs w:val="24"/>
        </w:rPr>
        <w:t xml:space="preserve"> </w:t>
      </w:r>
      <w:r w:rsidR="005621EC" w:rsidRPr="00BB6E9E">
        <w:rPr>
          <w:spacing w:val="1"/>
          <w:sz w:val="24"/>
          <w:szCs w:val="24"/>
        </w:rPr>
        <w:t>c</w:t>
      </w:r>
      <w:r w:rsidR="005621EC" w:rsidRPr="00BB6E9E">
        <w:rPr>
          <w:spacing w:val="-1"/>
          <w:sz w:val="24"/>
          <w:szCs w:val="24"/>
        </w:rPr>
        <w:t>e</w:t>
      </w:r>
      <w:r w:rsidR="005621EC" w:rsidRPr="00BB6E9E">
        <w:rPr>
          <w:sz w:val="24"/>
          <w:szCs w:val="24"/>
        </w:rPr>
        <w:t>nu</w:t>
      </w:r>
      <w:r w:rsidR="005621EC" w:rsidRPr="00BB6E9E">
        <w:rPr>
          <w:spacing w:val="-1"/>
          <w:sz w:val="24"/>
          <w:szCs w:val="24"/>
        </w:rPr>
        <w:t>a</w:t>
      </w:r>
      <w:r w:rsidR="005621EC" w:rsidRPr="00BB6E9E">
        <w:rPr>
          <w:sz w:val="24"/>
          <w:szCs w:val="24"/>
        </w:rPr>
        <w:t>r</w:t>
      </w:r>
      <w:r w:rsidR="005621EC" w:rsidRPr="00BB6E9E">
        <w:rPr>
          <w:spacing w:val="2"/>
          <w:sz w:val="24"/>
          <w:szCs w:val="24"/>
        </w:rPr>
        <w:t xml:space="preserve"> </w:t>
      </w:r>
      <w:r w:rsidR="005621EC" w:rsidRPr="00BB6E9E">
        <w:rPr>
          <w:sz w:val="24"/>
          <w:szCs w:val="24"/>
        </w:rPr>
        <w:t>ndonjë</w:t>
      </w:r>
      <w:r w:rsidR="005621EC" w:rsidRPr="00BB6E9E">
        <w:rPr>
          <w:spacing w:val="5"/>
          <w:sz w:val="24"/>
          <w:szCs w:val="24"/>
        </w:rPr>
        <w:t xml:space="preserve"> </w:t>
      </w:r>
      <w:r w:rsidR="005621EC" w:rsidRPr="00BB6E9E">
        <w:rPr>
          <w:sz w:val="24"/>
          <w:szCs w:val="24"/>
        </w:rPr>
        <w:t>të d</w:t>
      </w:r>
      <w:r w:rsidR="005621EC" w:rsidRPr="00BB6E9E">
        <w:rPr>
          <w:spacing w:val="-1"/>
          <w:sz w:val="24"/>
          <w:szCs w:val="24"/>
        </w:rPr>
        <w:t>re</w:t>
      </w:r>
      <w:r w:rsidR="005621EC" w:rsidRPr="00BB6E9E">
        <w:rPr>
          <w:sz w:val="24"/>
          <w:szCs w:val="24"/>
        </w:rPr>
        <w:t>jtë</w:t>
      </w:r>
      <w:r w:rsidR="005621EC" w:rsidRPr="00BB6E9E">
        <w:rPr>
          <w:spacing w:val="2"/>
          <w:sz w:val="24"/>
          <w:szCs w:val="24"/>
        </w:rPr>
        <w:t xml:space="preserve"> </w:t>
      </w:r>
      <w:r w:rsidR="005621EC" w:rsidRPr="00BB6E9E">
        <w:rPr>
          <w:sz w:val="24"/>
          <w:szCs w:val="24"/>
        </w:rPr>
        <w:t>a</w:t>
      </w:r>
      <w:r w:rsidR="005621EC" w:rsidRPr="00BB6E9E">
        <w:rPr>
          <w:spacing w:val="2"/>
          <w:sz w:val="24"/>
          <w:szCs w:val="24"/>
        </w:rPr>
        <w:t xml:space="preserve"> </w:t>
      </w:r>
      <w:r w:rsidR="005621EC" w:rsidRPr="00BB6E9E">
        <w:rPr>
          <w:sz w:val="24"/>
          <w:szCs w:val="24"/>
        </w:rPr>
        <w:t>li</w:t>
      </w:r>
      <w:r w:rsidR="005621EC" w:rsidRPr="00BB6E9E">
        <w:rPr>
          <w:spacing w:val="-1"/>
          <w:sz w:val="24"/>
          <w:szCs w:val="24"/>
        </w:rPr>
        <w:t>r</w:t>
      </w:r>
      <w:r w:rsidR="005621EC" w:rsidRPr="00BB6E9E">
        <w:rPr>
          <w:sz w:val="24"/>
          <w:szCs w:val="24"/>
        </w:rPr>
        <w:t>i</w:t>
      </w:r>
      <w:r w:rsidR="005621EC" w:rsidRPr="00BB6E9E">
        <w:rPr>
          <w:spacing w:val="1"/>
          <w:sz w:val="24"/>
          <w:szCs w:val="24"/>
        </w:rPr>
        <w:t xml:space="preserve"> </w:t>
      </w:r>
      <w:r w:rsidR="005621EC" w:rsidRPr="00BB6E9E">
        <w:rPr>
          <w:sz w:val="24"/>
          <w:szCs w:val="24"/>
        </w:rPr>
        <w:t>kusht</w:t>
      </w:r>
      <w:r w:rsidR="005621EC" w:rsidRPr="00BB6E9E">
        <w:rPr>
          <w:spacing w:val="-1"/>
          <w:sz w:val="24"/>
          <w:szCs w:val="24"/>
        </w:rPr>
        <w:t>e</w:t>
      </w:r>
      <w:r w:rsidR="005621EC" w:rsidRPr="00BB6E9E">
        <w:rPr>
          <w:sz w:val="24"/>
          <w:szCs w:val="24"/>
        </w:rPr>
        <w:t>tu</w:t>
      </w:r>
      <w:r w:rsidR="005621EC" w:rsidRPr="00BB6E9E">
        <w:rPr>
          <w:spacing w:val="-1"/>
          <w:sz w:val="24"/>
          <w:szCs w:val="24"/>
        </w:rPr>
        <w:t>e</w:t>
      </w:r>
      <w:r w:rsidR="005621EC" w:rsidRPr="00BB6E9E">
        <w:rPr>
          <w:spacing w:val="3"/>
          <w:sz w:val="24"/>
          <w:szCs w:val="24"/>
        </w:rPr>
        <w:t>s</w:t>
      </w:r>
      <w:r w:rsidR="005621EC" w:rsidRPr="00BB6E9E">
        <w:rPr>
          <w:sz w:val="24"/>
          <w:szCs w:val="24"/>
        </w:rPr>
        <w:t xml:space="preserve">e </w:t>
      </w:r>
      <w:r w:rsidR="005621EC" w:rsidRPr="00BB6E9E">
        <w:rPr>
          <w:spacing w:val="2"/>
          <w:sz w:val="24"/>
          <w:szCs w:val="24"/>
        </w:rPr>
        <w:t>n</w:t>
      </w:r>
      <w:r w:rsidR="005621EC" w:rsidRPr="00BB6E9E">
        <w:rPr>
          <w:spacing w:val="-2"/>
          <w:sz w:val="24"/>
          <w:szCs w:val="24"/>
        </w:rPr>
        <w:t>g</w:t>
      </w:r>
      <w:r w:rsidR="005621EC" w:rsidRPr="00BB6E9E">
        <w:rPr>
          <w:sz w:val="24"/>
          <w:szCs w:val="24"/>
        </w:rPr>
        <w:t>a</w:t>
      </w:r>
      <w:r w:rsidR="005621EC" w:rsidRPr="00BB6E9E">
        <w:rPr>
          <w:spacing w:val="2"/>
          <w:sz w:val="24"/>
          <w:szCs w:val="24"/>
        </w:rPr>
        <w:t xml:space="preserve"> </w:t>
      </w:r>
      <w:r w:rsidR="005621EC" w:rsidRPr="00BB6E9E">
        <w:rPr>
          <w:spacing w:val="-1"/>
          <w:sz w:val="24"/>
          <w:szCs w:val="24"/>
        </w:rPr>
        <w:t>a</w:t>
      </w:r>
      <w:r w:rsidR="005621EC" w:rsidRPr="00BB6E9E">
        <w:rPr>
          <w:sz w:val="24"/>
          <w:szCs w:val="24"/>
        </w:rPr>
        <w:t>to</w:t>
      </w:r>
      <w:r w:rsidR="005621EC" w:rsidRPr="00BB6E9E">
        <w:rPr>
          <w:spacing w:val="1"/>
          <w:sz w:val="24"/>
          <w:szCs w:val="24"/>
        </w:rPr>
        <w:t xml:space="preserve"> </w:t>
      </w:r>
      <w:r w:rsidR="005621EC" w:rsidRPr="00BB6E9E">
        <w:rPr>
          <w:spacing w:val="2"/>
          <w:sz w:val="24"/>
          <w:szCs w:val="24"/>
        </w:rPr>
        <w:t>q</w:t>
      </w:r>
      <w:r w:rsidR="005621EC" w:rsidRPr="00BB6E9E">
        <w:rPr>
          <w:sz w:val="24"/>
          <w:szCs w:val="24"/>
        </w:rPr>
        <w:t>ë subj</w:t>
      </w:r>
      <w:r w:rsidR="005621EC" w:rsidRPr="00BB6E9E">
        <w:rPr>
          <w:spacing w:val="-1"/>
          <w:sz w:val="24"/>
          <w:szCs w:val="24"/>
        </w:rPr>
        <w:t>e</w:t>
      </w:r>
      <w:r w:rsidR="005621EC" w:rsidRPr="00BB6E9E">
        <w:rPr>
          <w:sz w:val="24"/>
          <w:szCs w:val="24"/>
        </w:rPr>
        <w:t>kti</w:t>
      </w:r>
      <w:r w:rsidR="005621EC" w:rsidRPr="00BB6E9E">
        <w:rPr>
          <w:spacing w:val="4"/>
          <w:sz w:val="24"/>
          <w:szCs w:val="24"/>
        </w:rPr>
        <w:t xml:space="preserve"> </w:t>
      </w:r>
      <w:r w:rsidR="005621EC" w:rsidRPr="00BB6E9E">
        <w:rPr>
          <w:sz w:val="24"/>
          <w:szCs w:val="24"/>
        </w:rPr>
        <w:t>l</w:t>
      </w:r>
      <w:r w:rsidR="005621EC" w:rsidRPr="00BB6E9E">
        <w:rPr>
          <w:spacing w:val="1"/>
          <w:sz w:val="24"/>
          <w:szCs w:val="24"/>
        </w:rPr>
        <w:t>e</w:t>
      </w:r>
      <w:r w:rsidR="005621EC" w:rsidRPr="00BB6E9E">
        <w:rPr>
          <w:spacing w:val="-2"/>
          <w:sz w:val="24"/>
          <w:szCs w:val="24"/>
        </w:rPr>
        <w:t>g</w:t>
      </w:r>
      <w:r w:rsidR="005621EC" w:rsidRPr="00BB6E9E">
        <w:rPr>
          <w:sz w:val="24"/>
          <w:szCs w:val="24"/>
        </w:rPr>
        <w:t>jitimoh</w:t>
      </w:r>
      <w:r w:rsidR="005621EC" w:rsidRPr="00BB6E9E">
        <w:rPr>
          <w:spacing w:val="-1"/>
          <w:sz w:val="24"/>
          <w:szCs w:val="24"/>
        </w:rPr>
        <w:t>e</w:t>
      </w:r>
      <w:r w:rsidR="005621EC" w:rsidRPr="00BB6E9E">
        <w:rPr>
          <w:sz w:val="24"/>
          <w:szCs w:val="24"/>
        </w:rPr>
        <w:t>t</w:t>
      </w:r>
      <w:r w:rsidR="005621EC" w:rsidRPr="00BB6E9E">
        <w:rPr>
          <w:spacing w:val="1"/>
          <w:sz w:val="24"/>
          <w:szCs w:val="24"/>
        </w:rPr>
        <w:t xml:space="preserve"> </w:t>
      </w:r>
      <w:r w:rsidR="005621EC" w:rsidRPr="00BB6E9E">
        <w:rPr>
          <w:sz w:val="24"/>
          <w:szCs w:val="24"/>
        </w:rPr>
        <w:t>t</w:t>
      </w:r>
      <w:r w:rsidR="005621EC" w:rsidRPr="00BB6E9E">
        <w:rPr>
          <w:spacing w:val="-1"/>
          <w:sz w:val="24"/>
          <w:szCs w:val="24"/>
        </w:rPr>
        <w:t>’</w:t>
      </w:r>
      <w:r w:rsidR="005621EC" w:rsidRPr="00BB6E9E">
        <w:rPr>
          <w:sz w:val="24"/>
          <w:szCs w:val="24"/>
        </w:rPr>
        <w:t>i</w:t>
      </w:r>
      <w:r w:rsidR="005621EC" w:rsidRPr="00BB6E9E">
        <w:rPr>
          <w:spacing w:val="1"/>
          <w:sz w:val="24"/>
          <w:szCs w:val="24"/>
        </w:rPr>
        <w:t xml:space="preserve"> </w:t>
      </w:r>
      <w:r w:rsidR="005621EC" w:rsidRPr="00BB6E9E">
        <w:rPr>
          <w:sz w:val="24"/>
          <w:szCs w:val="24"/>
        </w:rPr>
        <w:t>mb</w:t>
      </w:r>
      <w:r w:rsidR="005621EC" w:rsidRPr="00BB6E9E">
        <w:rPr>
          <w:spacing w:val="-1"/>
          <w:sz w:val="24"/>
          <w:szCs w:val="24"/>
        </w:rPr>
        <w:t>r</w:t>
      </w:r>
      <w:r w:rsidR="005621EC" w:rsidRPr="00BB6E9E">
        <w:rPr>
          <w:sz w:val="24"/>
          <w:szCs w:val="24"/>
        </w:rPr>
        <w:t>ojë p</w:t>
      </w:r>
      <w:r w:rsidR="005621EC" w:rsidRPr="00BB6E9E">
        <w:rPr>
          <w:spacing w:val="-1"/>
          <w:sz w:val="24"/>
          <w:szCs w:val="24"/>
        </w:rPr>
        <w:t>ar</w:t>
      </w:r>
      <w:r w:rsidR="005621EC" w:rsidRPr="00BB6E9E">
        <w:rPr>
          <w:sz w:val="24"/>
          <w:szCs w:val="24"/>
        </w:rPr>
        <w:t>a</w:t>
      </w:r>
      <w:r w:rsidR="005621EC" w:rsidRPr="00BB6E9E">
        <w:rPr>
          <w:spacing w:val="2"/>
          <w:sz w:val="24"/>
          <w:szCs w:val="24"/>
        </w:rPr>
        <w:t xml:space="preserve"> </w:t>
      </w:r>
      <w:r w:rsidR="005621EC" w:rsidRPr="00BB6E9E">
        <w:rPr>
          <w:sz w:val="24"/>
          <w:szCs w:val="24"/>
        </w:rPr>
        <w:t>G</w:t>
      </w:r>
      <w:r w:rsidR="005621EC" w:rsidRPr="00BB6E9E">
        <w:rPr>
          <w:spacing w:val="5"/>
          <w:sz w:val="24"/>
          <w:szCs w:val="24"/>
        </w:rPr>
        <w:t>j</w:t>
      </w:r>
      <w:r w:rsidR="005621EC" w:rsidRPr="00BB6E9E">
        <w:rPr>
          <w:spacing w:val="-5"/>
          <w:sz w:val="24"/>
          <w:szCs w:val="24"/>
        </w:rPr>
        <w:t>y</w:t>
      </w:r>
      <w:r w:rsidR="005621EC" w:rsidRPr="00BB6E9E">
        <w:rPr>
          <w:sz w:val="24"/>
          <w:szCs w:val="24"/>
        </w:rPr>
        <w:t>k</w:t>
      </w:r>
      <w:r w:rsidR="005621EC" w:rsidRPr="00BB6E9E">
        <w:rPr>
          <w:spacing w:val="-1"/>
          <w:sz w:val="24"/>
          <w:szCs w:val="24"/>
        </w:rPr>
        <w:t>a</w:t>
      </w:r>
      <w:r w:rsidR="005621EC" w:rsidRPr="00BB6E9E">
        <w:rPr>
          <w:sz w:val="24"/>
          <w:szCs w:val="24"/>
        </w:rPr>
        <w:t>t</w:t>
      </w:r>
      <w:r w:rsidR="005621EC" w:rsidRPr="00BB6E9E">
        <w:rPr>
          <w:spacing w:val="-1"/>
          <w:sz w:val="24"/>
          <w:szCs w:val="24"/>
        </w:rPr>
        <w:t>ë</w:t>
      </w:r>
      <w:r w:rsidR="005621EC" w:rsidRPr="00BB6E9E">
        <w:rPr>
          <w:sz w:val="24"/>
          <w:szCs w:val="24"/>
        </w:rPr>
        <w:t>s</w:t>
      </w:r>
      <w:r w:rsidR="005621EC" w:rsidRPr="00BB6E9E">
        <w:rPr>
          <w:spacing w:val="3"/>
          <w:sz w:val="24"/>
          <w:szCs w:val="24"/>
        </w:rPr>
        <w:t xml:space="preserve"> </w:t>
      </w:r>
      <w:r w:rsidR="005621EC" w:rsidRPr="00BB6E9E">
        <w:rPr>
          <w:sz w:val="24"/>
          <w:szCs w:val="24"/>
        </w:rPr>
        <w:t>Kusht</w:t>
      </w:r>
      <w:r w:rsidR="005621EC" w:rsidRPr="00BB6E9E">
        <w:rPr>
          <w:spacing w:val="-1"/>
          <w:sz w:val="24"/>
          <w:szCs w:val="24"/>
        </w:rPr>
        <w:t>e</w:t>
      </w:r>
      <w:r w:rsidR="005621EC" w:rsidRPr="00BB6E9E">
        <w:rPr>
          <w:sz w:val="24"/>
          <w:szCs w:val="24"/>
        </w:rPr>
        <w:t>tu</w:t>
      </w:r>
      <w:r w:rsidR="005621EC" w:rsidRPr="00BB6E9E">
        <w:rPr>
          <w:spacing w:val="1"/>
          <w:sz w:val="24"/>
          <w:szCs w:val="24"/>
        </w:rPr>
        <w:t>e</w:t>
      </w:r>
      <w:r w:rsidR="005621EC" w:rsidRPr="00BB6E9E">
        <w:rPr>
          <w:sz w:val="24"/>
          <w:szCs w:val="24"/>
        </w:rPr>
        <w:t>s</w:t>
      </w:r>
      <w:r w:rsidR="005621EC" w:rsidRPr="00BB6E9E">
        <w:rPr>
          <w:spacing w:val="-1"/>
          <w:sz w:val="24"/>
          <w:szCs w:val="24"/>
        </w:rPr>
        <w:t>e</w:t>
      </w:r>
      <w:r w:rsidR="005621EC" w:rsidRPr="00BB6E9E">
        <w:rPr>
          <w:sz w:val="24"/>
          <w:szCs w:val="24"/>
        </w:rPr>
        <w:t>.</w:t>
      </w:r>
      <w:r w:rsidR="005621EC" w:rsidRPr="00BB6E9E">
        <w:rPr>
          <w:spacing w:val="3"/>
          <w:sz w:val="24"/>
          <w:szCs w:val="24"/>
        </w:rPr>
        <w:t xml:space="preserve"> </w:t>
      </w:r>
      <w:r w:rsidR="005621EC" w:rsidRPr="00BB6E9E">
        <w:rPr>
          <w:sz w:val="24"/>
          <w:szCs w:val="24"/>
        </w:rPr>
        <w:t>Në</w:t>
      </w:r>
      <w:r w:rsidR="005621EC" w:rsidRPr="00BB6E9E">
        <w:rPr>
          <w:spacing w:val="2"/>
          <w:sz w:val="24"/>
          <w:szCs w:val="24"/>
        </w:rPr>
        <w:t xml:space="preserve"> </w:t>
      </w:r>
      <w:r w:rsidR="005621EC" w:rsidRPr="00BB6E9E">
        <w:rPr>
          <w:spacing w:val="-1"/>
          <w:sz w:val="24"/>
          <w:szCs w:val="24"/>
        </w:rPr>
        <w:t>çë</w:t>
      </w:r>
      <w:r w:rsidR="005621EC" w:rsidRPr="00BB6E9E">
        <w:rPr>
          <w:sz w:val="24"/>
          <w:szCs w:val="24"/>
        </w:rPr>
        <w:t>shtj</w:t>
      </w:r>
      <w:r w:rsidR="005621EC" w:rsidRPr="00BB6E9E">
        <w:rPr>
          <w:spacing w:val="-1"/>
          <w:sz w:val="24"/>
          <w:szCs w:val="24"/>
        </w:rPr>
        <w:t>e</w:t>
      </w:r>
      <w:r w:rsidR="005621EC" w:rsidRPr="00BB6E9E">
        <w:rPr>
          <w:sz w:val="24"/>
          <w:szCs w:val="24"/>
        </w:rPr>
        <w:t>n</w:t>
      </w:r>
      <w:r w:rsidR="005621EC" w:rsidRPr="00BB6E9E">
        <w:rPr>
          <w:spacing w:val="3"/>
          <w:sz w:val="24"/>
          <w:szCs w:val="24"/>
        </w:rPr>
        <w:t xml:space="preserve"> </w:t>
      </w:r>
      <w:r w:rsidR="005621EC" w:rsidRPr="00BB6E9E">
        <w:rPr>
          <w:sz w:val="24"/>
          <w:szCs w:val="24"/>
        </w:rPr>
        <w:t>në</w:t>
      </w:r>
      <w:r w:rsidR="005621EC" w:rsidRPr="00BB6E9E">
        <w:rPr>
          <w:spacing w:val="2"/>
          <w:sz w:val="24"/>
          <w:szCs w:val="24"/>
        </w:rPr>
        <w:t xml:space="preserve"> </w:t>
      </w:r>
      <w:r w:rsidR="005621EC" w:rsidRPr="00BB6E9E">
        <w:rPr>
          <w:sz w:val="24"/>
          <w:szCs w:val="24"/>
        </w:rPr>
        <w:t>sh</w:t>
      </w:r>
      <w:r w:rsidR="005621EC" w:rsidRPr="00BB6E9E">
        <w:rPr>
          <w:spacing w:val="2"/>
          <w:sz w:val="24"/>
          <w:szCs w:val="24"/>
        </w:rPr>
        <w:t>q</w:t>
      </w:r>
      <w:r w:rsidR="005621EC" w:rsidRPr="00BB6E9E">
        <w:rPr>
          <w:spacing w:val="-5"/>
          <w:sz w:val="24"/>
          <w:szCs w:val="24"/>
        </w:rPr>
        <w:t>y</w:t>
      </w:r>
      <w:r w:rsidR="005621EC" w:rsidRPr="00BB6E9E">
        <w:rPr>
          <w:spacing w:val="-1"/>
          <w:sz w:val="24"/>
          <w:szCs w:val="24"/>
        </w:rPr>
        <w:t>r</w:t>
      </w:r>
      <w:r w:rsidR="005621EC" w:rsidRPr="00BB6E9E">
        <w:rPr>
          <w:spacing w:val="3"/>
          <w:sz w:val="24"/>
          <w:szCs w:val="24"/>
        </w:rPr>
        <w:t>t</w:t>
      </w:r>
      <w:r w:rsidR="005621EC" w:rsidRPr="00BB6E9E">
        <w:rPr>
          <w:sz w:val="24"/>
          <w:szCs w:val="24"/>
        </w:rPr>
        <w:t>im,</w:t>
      </w:r>
      <w:r w:rsidR="005621EC" w:rsidRPr="00BB6E9E">
        <w:rPr>
          <w:spacing w:val="3"/>
          <w:sz w:val="24"/>
          <w:szCs w:val="24"/>
        </w:rPr>
        <w:t xml:space="preserve"> </w:t>
      </w:r>
      <w:r w:rsidR="005621EC" w:rsidRPr="00BB6E9E">
        <w:rPr>
          <w:sz w:val="24"/>
          <w:szCs w:val="24"/>
        </w:rPr>
        <w:t>UGJ</w:t>
      </w:r>
      <w:r w:rsidR="005621EC" w:rsidRPr="00BB6E9E">
        <w:rPr>
          <w:spacing w:val="1"/>
          <w:sz w:val="24"/>
          <w:szCs w:val="24"/>
        </w:rPr>
        <w:t>S</w:t>
      </w:r>
      <w:r w:rsidR="005621EC" w:rsidRPr="00BB6E9E">
        <w:rPr>
          <w:sz w:val="24"/>
          <w:szCs w:val="24"/>
        </w:rPr>
        <w:t>H</w:t>
      </w:r>
      <w:r w:rsidR="005621EC" w:rsidRPr="00BB6E9E">
        <w:rPr>
          <w:spacing w:val="2"/>
          <w:sz w:val="24"/>
          <w:szCs w:val="24"/>
        </w:rPr>
        <w:t xml:space="preserve"> </w:t>
      </w:r>
      <w:r w:rsidR="005621EC" w:rsidRPr="00BB6E9E">
        <w:rPr>
          <w:sz w:val="24"/>
          <w:szCs w:val="24"/>
        </w:rPr>
        <w:t xml:space="preserve">do të </w:t>
      </w:r>
      <w:r w:rsidR="005621EC" w:rsidRPr="00BB6E9E">
        <w:rPr>
          <w:spacing w:val="-1"/>
          <w:sz w:val="24"/>
          <w:szCs w:val="24"/>
        </w:rPr>
        <w:t>e</w:t>
      </w:r>
      <w:r w:rsidR="005621EC" w:rsidRPr="00BB6E9E">
        <w:rPr>
          <w:sz w:val="24"/>
          <w:szCs w:val="24"/>
        </w:rPr>
        <w:t>vid</w:t>
      </w:r>
      <w:r w:rsidR="005621EC" w:rsidRPr="00BB6E9E">
        <w:rPr>
          <w:spacing w:val="-1"/>
          <w:sz w:val="24"/>
          <w:szCs w:val="24"/>
        </w:rPr>
        <w:t>e</w:t>
      </w:r>
      <w:r w:rsidR="005621EC" w:rsidRPr="00BB6E9E">
        <w:rPr>
          <w:sz w:val="24"/>
          <w:szCs w:val="24"/>
        </w:rPr>
        <w:t>ntoj</w:t>
      </w:r>
      <w:r w:rsidR="00C4167E" w:rsidRPr="00BB6E9E">
        <w:rPr>
          <w:sz w:val="24"/>
          <w:szCs w:val="24"/>
        </w:rPr>
        <w:t>e</w:t>
      </w:r>
      <w:r w:rsidR="005621EC" w:rsidRPr="00BB6E9E">
        <w:rPr>
          <w:sz w:val="24"/>
          <w:szCs w:val="24"/>
        </w:rPr>
        <w:t xml:space="preserve"> se </w:t>
      </w:r>
      <w:r w:rsidR="007E48A0">
        <w:rPr>
          <w:sz w:val="24"/>
          <w:szCs w:val="24"/>
        </w:rPr>
        <w:t xml:space="preserve">dispozitat e </w:t>
      </w:r>
      <w:r w:rsidR="00BF2C8D" w:rsidRPr="00BB6E9E">
        <w:rPr>
          <w:sz w:val="24"/>
          <w:szCs w:val="24"/>
        </w:rPr>
        <w:t>ligji</w:t>
      </w:r>
      <w:r w:rsidR="007E48A0">
        <w:rPr>
          <w:sz w:val="24"/>
          <w:szCs w:val="24"/>
        </w:rPr>
        <w:t>t</w:t>
      </w:r>
      <w:r w:rsidR="00BF2C8D" w:rsidRPr="00BB6E9E">
        <w:rPr>
          <w:sz w:val="24"/>
          <w:szCs w:val="24"/>
        </w:rPr>
        <w:t xml:space="preserve"> </w:t>
      </w:r>
      <w:r w:rsidR="007E48A0">
        <w:rPr>
          <w:sz w:val="24"/>
          <w:szCs w:val="24"/>
        </w:rPr>
        <w:t>të</w:t>
      </w:r>
      <w:r w:rsidR="00C4167E" w:rsidRPr="00BB6E9E">
        <w:rPr>
          <w:sz w:val="24"/>
          <w:szCs w:val="24"/>
        </w:rPr>
        <w:t xml:space="preserve"> </w:t>
      </w:r>
      <w:r w:rsidR="005621EC" w:rsidRPr="00BB6E9E">
        <w:rPr>
          <w:sz w:val="24"/>
          <w:szCs w:val="24"/>
        </w:rPr>
        <w:t>kund</w:t>
      </w:r>
      <w:r w:rsidR="005621EC" w:rsidRPr="00BB6E9E">
        <w:rPr>
          <w:spacing w:val="-1"/>
          <w:sz w:val="24"/>
          <w:szCs w:val="24"/>
        </w:rPr>
        <w:t>ër</w:t>
      </w:r>
      <w:r w:rsidR="005621EC" w:rsidRPr="00BB6E9E">
        <w:rPr>
          <w:sz w:val="24"/>
          <w:szCs w:val="24"/>
        </w:rPr>
        <w:t>shtu</w:t>
      </w:r>
      <w:r w:rsidR="005621EC" w:rsidRPr="00BB6E9E">
        <w:rPr>
          <w:spacing w:val="-1"/>
          <w:sz w:val="24"/>
          <w:szCs w:val="24"/>
        </w:rPr>
        <w:t>ar</w:t>
      </w:r>
      <w:r w:rsidR="005621EC" w:rsidRPr="00BB6E9E">
        <w:rPr>
          <w:sz w:val="24"/>
          <w:szCs w:val="24"/>
        </w:rPr>
        <w:t xml:space="preserve"> </w:t>
      </w:r>
      <w:r w:rsidR="005621EC" w:rsidRPr="00BB6E9E">
        <w:rPr>
          <w:spacing w:val="2"/>
          <w:sz w:val="24"/>
          <w:szCs w:val="24"/>
        </w:rPr>
        <w:t>k</w:t>
      </w:r>
      <w:r w:rsidR="005621EC" w:rsidRPr="00BB6E9E">
        <w:rPr>
          <w:spacing w:val="-1"/>
          <w:sz w:val="24"/>
          <w:szCs w:val="24"/>
        </w:rPr>
        <w:t>a</w:t>
      </w:r>
      <w:r w:rsidR="007E48A0">
        <w:rPr>
          <w:spacing w:val="-1"/>
          <w:sz w:val="24"/>
          <w:szCs w:val="24"/>
        </w:rPr>
        <w:t>në</w:t>
      </w:r>
      <w:r w:rsidR="005621EC" w:rsidRPr="00BB6E9E">
        <w:rPr>
          <w:spacing w:val="2"/>
          <w:sz w:val="24"/>
          <w:szCs w:val="24"/>
        </w:rPr>
        <w:t xml:space="preserve"> </w:t>
      </w:r>
      <w:r w:rsidR="005621EC" w:rsidRPr="00BB6E9E">
        <w:rPr>
          <w:spacing w:val="-1"/>
          <w:sz w:val="24"/>
          <w:szCs w:val="24"/>
        </w:rPr>
        <w:t>ce</w:t>
      </w:r>
      <w:r w:rsidR="005621EC" w:rsidRPr="00BB6E9E">
        <w:rPr>
          <w:sz w:val="24"/>
          <w:szCs w:val="24"/>
        </w:rPr>
        <w:t>n</w:t>
      </w:r>
      <w:r w:rsidR="005621EC" w:rsidRPr="00BB6E9E">
        <w:rPr>
          <w:spacing w:val="2"/>
          <w:sz w:val="24"/>
          <w:szCs w:val="24"/>
        </w:rPr>
        <w:t>u</w:t>
      </w:r>
      <w:r w:rsidR="005621EC" w:rsidRPr="00BB6E9E">
        <w:rPr>
          <w:spacing w:val="-1"/>
          <w:sz w:val="24"/>
          <w:szCs w:val="24"/>
        </w:rPr>
        <w:t>ar</w:t>
      </w:r>
      <w:r w:rsidR="005621EC" w:rsidRPr="00BB6E9E">
        <w:rPr>
          <w:spacing w:val="1"/>
          <w:sz w:val="24"/>
          <w:szCs w:val="24"/>
        </w:rPr>
        <w:t xml:space="preserve"> </w:t>
      </w:r>
      <w:r w:rsidR="005621EC" w:rsidRPr="00BB6E9E">
        <w:rPr>
          <w:sz w:val="24"/>
          <w:szCs w:val="24"/>
        </w:rPr>
        <w:t>në p</w:t>
      </w:r>
      <w:r w:rsidR="005621EC" w:rsidRPr="00BB6E9E">
        <w:rPr>
          <w:spacing w:val="1"/>
          <w:sz w:val="24"/>
          <w:szCs w:val="24"/>
        </w:rPr>
        <w:t>ë</w:t>
      </w:r>
      <w:r w:rsidR="005621EC" w:rsidRPr="00BB6E9E">
        <w:rPr>
          <w:spacing w:val="-1"/>
          <w:sz w:val="24"/>
          <w:szCs w:val="24"/>
        </w:rPr>
        <w:t>r</w:t>
      </w:r>
      <w:r w:rsidR="005621EC" w:rsidRPr="00BB6E9E">
        <w:rPr>
          <w:sz w:val="24"/>
          <w:szCs w:val="24"/>
        </w:rPr>
        <w:t>mb</w:t>
      </w:r>
      <w:r w:rsidR="005621EC" w:rsidRPr="00BB6E9E">
        <w:rPr>
          <w:spacing w:val="-1"/>
          <w:sz w:val="24"/>
          <w:szCs w:val="24"/>
        </w:rPr>
        <w:t>a</w:t>
      </w:r>
      <w:r w:rsidR="005621EC" w:rsidRPr="00BB6E9E">
        <w:rPr>
          <w:sz w:val="24"/>
          <w:szCs w:val="24"/>
        </w:rPr>
        <w:t>jtj</w:t>
      </w:r>
      <w:r w:rsidR="005621EC" w:rsidRPr="00BB6E9E">
        <w:rPr>
          <w:spacing w:val="-1"/>
          <w:sz w:val="24"/>
          <w:szCs w:val="24"/>
        </w:rPr>
        <w:t>e</w:t>
      </w:r>
      <w:r w:rsidR="005621EC" w:rsidRPr="00BB6E9E">
        <w:rPr>
          <w:sz w:val="24"/>
          <w:szCs w:val="24"/>
        </w:rPr>
        <w:t>,</w:t>
      </w:r>
      <w:r w:rsidR="005621EC" w:rsidRPr="00BB6E9E">
        <w:rPr>
          <w:spacing w:val="1"/>
          <w:sz w:val="24"/>
          <w:szCs w:val="24"/>
        </w:rPr>
        <w:t xml:space="preserve"> </w:t>
      </w:r>
      <w:r w:rsidR="005621EC" w:rsidRPr="00BB6E9E">
        <w:rPr>
          <w:sz w:val="24"/>
          <w:szCs w:val="24"/>
        </w:rPr>
        <w:t>st</w:t>
      </w:r>
      <w:r w:rsidR="005621EC" w:rsidRPr="00BB6E9E">
        <w:rPr>
          <w:spacing w:val="-1"/>
          <w:sz w:val="24"/>
          <w:szCs w:val="24"/>
        </w:rPr>
        <w:t>a</w:t>
      </w:r>
      <w:r w:rsidR="005621EC" w:rsidRPr="00BB6E9E">
        <w:rPr>
          <w:sz w:val="24"/>
          <w:szCs w:val="24"/>
        </w:rPr>
        <w:t>nd</w:t>
      </w:r>
      <w:r w:rsidR="005621EC" w:rsidRPr="00BB6E9E">
        <w:rPr>
          <w:spacing w:val="-1"/>
          <w:sz w:val="24"/>
          <w:szCs w:val="24"/>
        </w:rPr>
        <w:t>a</w:t>
      </w:r>
      <w:r w:rsidR="005621EC" w:rsidRPr="00BB6E9E">
        <w:rPr>
          <w:spacing w:val="2"/>
          <w:sz w:val="24"/>
          <w:szCs w:val="24"/>
        </w:rPr>
        <w:t>r</w:t>
      </w:r>
      <w:r w:rsidR="005621EC" w:rsidRPr="00BB6E9E">
        <w:rPr>
          <w:sz w:val="24"/>
          <w:szCs w:val="24"/>
        </w:rPr>
        <w:t>d</w:t>
      </w:r>
      <w:r w:rsidR="005621EC" w:rsidRPr="00BB6E9E">
        <w:rPr>
          <w:spacing w:val="-1"/>
          <w:sz w:val="24"/>
          <w:szCs w:val="24"/>
        </w:rPr>
        <w:t>e</w:t>
      </w:r>
      <w:r w:rsidR="005621EC" w:rsidRPr="00BB6E9E">
        <w:rPr>
          <w:sz w:val="24"/>
          <w:szCs w:val="24"/>
        </w:rPr>
        <w:t>t</w:t>
      </w:r>
      <w:r w:rsidR="005621EC" w:rsidRPr="00BB6E9E">
        <w:rPr>
          <w:spacing w:val="1"/>
          <w:sz w:val="24"/>
          <w:szCs w:val="24"/>
        </w:rPr>
        <w:t xml:space="preserve"> </w:t>
      </w:r>
      <w:r w:rsidR="005621EC" w:rsidRPr="00BB6E9E">
        <w:rPr>
          <w:sz w:val="24"/>
          <w:szCs w:val="24"/>
        </w:rPr>
        <w:t>kusht</w:t>
      </w:r>
      <w:r w:rsidR="005621EC" w:rsidRPr="00BB6E9E">
        <w:rPr>
          <w:spacing w:val="-1"/>
          <w:sz w:val="24"/>
          <w:szCs w:val="24"/>
        </w:rPr>
        <w:t>e</w:t>
      </w:r>
      <w:r w:rsidR="005621EC" w:rsidRPr="00BB6E9E">
        <w:rPr>
          <w:sz w:val="24"/>
          <w:szCs w:val="24"/>
        </w:rPr>
        <w:t>tu</w:t>
      </w:r>
      <w:r w:rsidR="005621EC" w:rsidRPr="00BB6E9E">
        <w:rPr>
          <w:spacing w:val="-1"/>
          <w:sz w:val="24"/>
          <w:szCs w:val="24"/>
        </w:rPr>
        <w:t>e</w:t>
      </w:r>
      <w:r w:rsidR="005621EC" w:rsidRPr="00BB6E9E">
        <w:rPr>
          <w:sz w:val="24"/>
          <w:szCs w:val="24"/>
        </w:rPr>
        <w:t>se që k</w:t>
      </w:r>
      <w:r w:rsidR="005621EC" w:rsidRPr="00BB6E9E">
        <w:rPr>
          <w:spacing w:val="-1"/>
          <w:sz w:val="24"/>
          <w:szCs w:val="24"/>
        </w:rPr>
        <w:t>a</w:t>
      </w:r>
      <w:r w:rsidR="005621EC" w:rsidRPr="00BB6E9E">
        <w:rPr>
          <w:sz w:val="24"/>
          <w:szCs w:val="24"/>
        </w:rPr>
        <w:t>në të b</w:t>
      </w:r>
      <w:r w:rsidR="005621EC" w:rsidRPr="00BB6E9E">
        <w:rPr>
          <w:spacing w:val="-1"/>
          <w:sz w:val="24"/>
          <w:szCs w:val="24"/>
        </w:rPr>
        <w:t>ë</w:t>
      </w:r>
      <w:r w:rsidR="005621EC" w:rsidRPr="00BB6E9E">
        <w:rPr>
          <w:sz w:val="24"/>
          <w:szCs w:val="24"/>
        </w:rPr>
        <w:t>jnë me p</w:t>
      </w:r>
      <w:r w:rsidR="005621EC" w:rsidRPr="00BB6E9E">
        <w:rPr>
          <w:spacing w:val="-1"/>
          <w:sz w:val="24"/>
          <w:szCs w:val="24"/>
        </w:rPr>
        <w:t>ar</w:t>
      </w:r>
      <w:r w:rsidR="005621EC" w:rsidRPr="00BB6E9E">
        <w:rPr>
          <w:sz w:val="24"/>
          <w:szCs w:val="24"/>
        </w:rPr>
        <w:t>imin</w:t>
      </w:r>
      <w:r w:rsidR="005621EC" w:rsidRPr="00BB6E9E">
        <w:rPr>
          <w:spacing w:val="1"/>
          <w:sz w:val="24"/>
          <w:szCs w:val="24"/>
        </w:rPr>
        <w:t xml:space="preserve"> </w:t>
      </w:r>
      <w:r w:rsidR="005621EC" w:rsidRPr="00BB6E9E">
        <w:rPr>
          <w:sz w:val="24"/>
          <w:szCs w:val="24"/>
        </w:rPr>
        <w:t>e sht</w:t>
      </w:r>
      <w:r w:rsidR="005621EC" w:rsidRPr="00BB6E9E">
        <w:rPr>
          <w:spacing w:val="-1"/>
          <w:sz w:val="24"/>
          <w:szCs w:val="24"/>
        </w:rPr>
        <w:t>e</w:t>
      </w:r>
      <w:r w:rsidR="005621EC" w:rsidRPr="00BB6E9E">
        <w:rPr>
          <w:sz w:val="24"/>
          <w:szCs w:val="24"/>
        </w:rPr>
        <w:t xml:space="preserve">tit </w:t>
      </w:r>
      <w:r w:rsidR="005621EC" w:rsidRPr="00BB6E9E">
        <w:rPr>
          <w:spacing w:val="2"/>
          <w:sz w:val="24"/>
          <w:szCs w:val="24"/>
        </w:rPr>
        <w:t xml:space="preserve"> </w:t>
      </w:r>
      <w:r w:rsidR="005621EC" w:rsidRPr="00BB6E9E">
        <w:rPr>
          <w:sz w:val="24"/>
          <w:szCs w:val="24"/>
        </w:rPr>
        <w:t>të  së  d</w:t>
      </w:r>
      <w:r w:rsidR="005621EC" w:rsidRPr="00BB6E9E">
        <w:rPr>
          <w:spacing w:val="-1"/>
          <w:sz w:val="24"/>
          <w:szCs w:val="24"/>
        </w:rPr>
        <w:t>re</w:t>
      </w:r>
      <w:r w:rsidR="005621EC" w:rsidRPr="00BB6E9E">
        <w:rPr>
          <w:sz w:val="24"/>
          <w:szCs w:val="24"/>
        </w:rPr>
        <w:t>jt</w:t>
      </w:r>
      <w:r w:rsidR="005621EC" w:rsidRPr="00BB6E9E">
        <w:rPr>
          <w:spacing w:val="-1"/>
          <w:sz w:val="24"/>
          <w:szCs w:val="24"/>
        </w:rPr>
        <w:t>ë</w:t>
      </w:r>
      <w:r w:rsidR="005621EC" w:rsidRPr="00BB6E9E">
        <w:rPr>
          <w:sz w:val="24"/>
          <w:szCs w:val="24"/>
        </w:rPr>
        <w:t xml:space="preserve">s </w:t>
      </w:r>
      <w:r w:rsidR="005621EC" w:rsidRPr="00BB6E9E">
        <w:rPr>
          <w:spacing w:val="1"/>
          <w:sz w:val="24"/>
          <w:szCs w:val="24"/>
        </w:rPr>
        <w:t xml:space="preserve"> </w:t>
      </w:r>
      <w:r w:rsidR="005621EC" w:rsidRPr="00BB6E9E">
        <w:rPr>
          <w:spacing w:val="-1"/>
          <w:sz w:val="24"/>
          <w:szCs w:val="24"/>
        </w:rPr>
        <w:t>(</w:t>
      </w:r>
      <w:r w:rsidR="005621EC" w:rsidRPr="00BB6E9E">
        <w:rPr>
          <w:sz w:val="24"/>
          <w:szCs w:val="24"/>
        </w:rPr>
        <w:t>h</w:t>
      </w:r>
      <w:r w:rsidR="005621EC" w:rsidRPr="00BB6E9E">
        <w:rPr>
          <w:spacing w:val="-2"/>
          <w:sz w:val="24"/>
          <w:szCs w:val="24"/>
        </w:rPr>
        <w:t>i</w:t>
      </w:r>
      <w:r w:rsidR="005621EC" w:rsidRPr="00BB6E9E">
        <w:rPr>
          <w:spacing w:val="-1"/>
          <w:sz w:val="24"/>
          <w:szCs w:val="24"/>
        </w:rPr>
        <w:t>erar</w:t>
      </w:r>
      <w:r w:rsidR="005621EC" w:rsidRPr="00BB6E9E">
        <w:rPr>
          <w:sz w:val="24"/>
          <w:szCs w:val="24"/>
        </w:rPr>
        <w:t>ki</w:t>
      </w:r>
      <w:r w:rsidR="005621EC" w:rsidRPr="00BB6E9E">
        <w:rPr>
          <w:spacing w:val="2"/>
          <w:sz w:val="24"/>
          <w:szCs w:val="24"/>
        </w:rPr>
        <w:t>n</w:t>
      </w:r>
      <w:r w:rsidR="005621EC" w:rsidRPr="00BB6E9E">
        <w:rPr>
          <w:sz w:val="24"/>
          <w:szCs w:val="24"/>
        </w:rPr>
        <w:t>ë  e  li</w:t>
      </w:r>
      <w:r w:rsidR="005621EC" w:rsidRPr="00BB6E9E">
        <w:rPr>
          <w:spacing w:val="-2"/>
          <w:sz w:val="24"/>
          <w:szCs w:val="24"/>
        </w:rPr>
        <w:t>g</w:t>
      </w:r>
      <w:r w:rsidR="005621EC" w:rsidRPr="00BB6E9E">
        <w:rPr>
          <w:sz w:val="24"/>
          <w:szCs w:val="24"/>
        </w:rPr>
        <w:t>j</w:t>
      </w:r>
      <w:r w:rsidR="005621EC" w:rsidRPr="00BB6E9E">
        <w:rPr>
          <w:spacing w:val="-1"/>
          <w:sz w:val="24"/>
          <w:szCs w:val="24"/>
        </w:rPr>
        <w:t>e</w:t>
      </w:r>
      <w:r w:rsidR="005621EC" w:rsidRPr="00BB6E9E">
        <w:rPr>
          <w:sz w:val="24"/>
          <w:szCs w:val="24"/>
        </w:rPr>
        <w:t>v</w:t>
      </w:r>
      <w:r w:rsidR="005621EC" w:rsidRPr="00BB6E9E">
        <w:rPr>
          <w:spacing w:val="1"/>
          <w:sz w:val="24"/>
          <w:szCs w:val="24"/>
        </w:rPr>
        <w:t>e</w:t>
      </w:r>
      <w:r w:rsidR="005621EC" w:rsidRPr="00BB6E9E">
        <w:rPr>
          <w:spacing w:val="-1"/>
          <w:sz w:val="24"/>
          <w:szCs w:val="24"/>
        </w:rPr>
        <w:t>)</w:t>
      </w:r>
      <w:r w:rsidR="005621EC" w:rsidRPr="00BB6E9E">
        <w:rPr>
          <w:sz w:val="24"/>
          <w:szCs w:val="24"/>
        </w:rPr>
        <w:t xml:space="preserve">, </w:t>
      </w:r>
      <w:r w:rsidR="005621EC" w:rsidRPr="00BB6E9E">
        <w:rPr>
          <w:spacing w:val="1"/>
          <w:sz w:val="24"/>
          <w:szCs w:val="24"/>
        </w:rPr>
        <w:t xml:space="preserve"> </w:t>
      </w:r>
      <w:r w:rsidR="005621EC" w:rsidRPr="00BB6E9E">
        <w:rPr>
          <w:sz w:val="24"/>
          <w:szCs w:val="24"/>
        </w:rPr>
        <w:t>p</w:t>
      </w:r>
      <w:r w:rsidR="005621EC" w:rsidRPr="00BB6E9E">
        <w:rPr>
          <w:spacing w:val="-1"/>
          <w:sz w:val="24"/>
          <w:szCs w:val="24"/>
        </w:rPr>
        <w:t>ar</w:t>
      </w:r>
      <w:r w:rsidR="005621EC" w:rsidRPr="00BB6E9E">
        <w:rPr>
          <w:spacing w:val="3"/>
          <w:sz w:val="24"/>
          <w:szCs w:val="24"/>
        </w:rPr>
        <w:t>i</w:t>
      </w:r>
      <w:r w:rsidR="005621EC" w:rsidRPr="00BB6E9E">
        <w:rPr>
          <w:sz w:val="24"/>
          <w:szCs w:val="24"/>
        </w:rPr>
        <w:t xml:space="preserve">min </w:t>
      </w:r>
      <w:r w:rsidR="005621EC" w:rsidRPr="00BB6E9E">
        <w:rPr>
          <w:spacing w:val="1"/>
          <w:sz w:val="24"/>
          <w:szCs w:val="24"/>
        </w:rPr>
        <w:t xml:space="preserve"> </w:t>
      </w:r>
      <w:r w:rsidR="005621EC" w:rsidRPr="00BB6E9E">
        <w:rPr>
          <w:sz w:val="24"/>
          <w:szCs w:val="24"/>
        </w:rPr>
        <w:t>e  si</w:t>
      </w:r>
      <w:r w:rsidR="005621EC" w:rsidRPr="00BB6E9E">
        <w:rPr>
          <w:spacing w:val="-2"/>
          <w:sz w:val="24"/>
          <w:szCs w:val="24"/>
        </w:rPr>
        <w:t>g</w:t>
      </w:r>
      <w:r w:rsidR="005621EC" w:rsidRPr="00BB6E9E">
        <w:rPr>
          <w:sz w:val="24"/>
          <w:szCs w:val="24"/>
        </w:rPr>
        <w:t>u</w:t>
      </w:r>
      <w:r w:rsidR="005621EC" w:rsidRPr="00BB6E9E">
        <w:rPr>
          <w:spacing w:val="-1"/>
          <w:sz w:val="24"/>
          <w:szCs w:val="24"/>
        </w:rPr>
        <w:t>r</w:t>
      </w:r>
      <w:r w:rsidR="005621EC" w:rsidRPr="00BB6E9E">
        <w:rPr>
          <w:sz w:val="24"/>
          <w:szCs w:val="24"/>
        </w:rPr>
        <w:t>isë  ju</w:t>
      </w:r>
      <w:r w:rsidR="005621EC" w:rsidRPr="00BB6E9E">
        <w:rPr>
          <w:spacing w:val="-1"/>
          <w:sz w:val="24"/>
          <w:szCs w:val="24"/>
        </w:rPr>
        <w:t>r</w:t>
      </w:r>
      <w:r w:rsidR="005621EC" w:rsidRPr="00BB6E9E">
        <w:rPr>
          <w:sz w:val="24"/>
          <w:szCs w:val="24"/>
        </w:rPr>
        <w:t>idik</w:t>
      </w:r>
      <w:r w:rsidR="005621EC" w:rsidRPr="00BB6E9E">
        <w:rPr>
          <w:spacing w:val="-1"/>
          <w:sz w:val="24"/>
          <w:szCs w:val="24"/>
        </w:rPr>
        <w:t>e</w:t>
      </w:r>
      <w:r w:rsidR="005621EC" w:rsidRPr="00BB6E9E">
        <w:rPr>
          <w:sz w:val="24"/>
          <w:szCs w:val="24"/>
        </w:rPr>
        <w:t xml:space="preserve">, </w:t>
      </w:r>
      <w:r w:rsidR="005621EC" w:rsidRPr="00BB6E9E">
        <w:rPr>
          <w:spacing w:val="1"/>
          <w:sz w:val="24"/>
          <w:szCs w:val="24"/>
        </w:rPr>
        <w:t xml:space="preserve"> </w:t>
      </w:r>
      <w:r w:rsidR="005621EC" w:rsidRPr="00BB6E9E">
        <w:rPr>
          <w:sz w:val="24"/>
          <w:szCs w:val="24"/>
        </w:rPr>
        <w:t>me  p</w:t>
      </w:r>
      <w:r w:rsidR="005621EC" w:rsidRPr="00BB6E9E">
        <w:rPr>
          <w:spacing w:val="-1"/>
          <w:sz w:val="24"/>
          <w:szCs w:val="24"/>
        </w:rPr>
        <w:t>a</w:t>
      </w:r>
      <w:r w:rsidR="005621EC" w:rsidRPr="00BB6E9E">
        <w:rPr>
          <w:sz w:val="24"/>
          <w:szCs w:val="24"/>
        </w:rPr>
        <w:t>v</w:t>
      </w:r>
      <w:r w:rsidR="005621EC" w:rsidRPr="00BB6E9E">
        <w:rPr>
          <w:spacing w:val="-1"/>
          <w:sz w:val="24"/>
          <w:szCs w:val="24"/>
        </w:rPr>
        <w:t>arë</w:t>
      </w:r>
      <w:r w:rsidR="005621EC" w:rsidRPr="00BB6E9E">
        <w:rPr>
          <w:sz w:val="24"/>
          <w:szCs w:val="24"/>
        </w:rPr>
        <w:t>sinë  e pusht</w:t>
      </w:r>
      <w:r w:rsidR="005621EC" w:rsidRPr="00BB6E9E">
        <w:rPr>
          <w:spacing w:val="-1"/>
          <w:sz w:val="24"/>
          <w:szCs w:val="24"/>
        </w:rPr>
        <w:t>e</w:t>
      </w:r>
      <w:r w:rsidR="005621EC" w:rsidRPr="00BB6E9E">
        <w:rPr>
          <w:sz w:val="24"/>
          <w:szCs w:val="24"/>
        </w:rPr>
        <w:t>tit</w:t>
      </w:r>
      <w:r w:rsidR="005621EC" w:rsidRPr="00BB6E9E">
        <w:rPr>
          <w:spacing w:val="2"/>
          <w:sz w:val="24"/>
          <w:szCs w:val="24"/>
        </w:rPr>
        <w:t xml:space="preserve"> </w:t>
      </w:r>
      <w:r w:rsidR="005621EC" w:rsidRPr="00BB6E9E">
        <w:rPr>
          <w:spacing w:val="-2"/>
          <w:sz w:val="24"/>
          <w:szCs w:val="24"/>
        </w:rPr>
        <w:t>g</w:t>
      </w:r>
      <w:r w:rsidR="005621EC" w:rsidRPr="00BB6E9E">
        <w:rPr>
          <w:spacing w:val="3"/>
          <w:sz w:val="24"/>
          <w:szCs w:val="24"/>
        </w:rPr>
        <w:t>j</w:t>
      </w:r>
      <w:r w:rsidR="005621EC" w:rsidRPr="00BB6E9E">
        <w:rPr>
          <w:spacing w:val="-5"/>
          <w:sz w:val="24"/>
          <w:szCs w:val="24"/>
        </w:rPr>
        <w:t>y</w:t>
      </w:r>
      <w:r w:rsidR="005621EC" w:rsidRPr="00BB6E9E">
        <w:rPr>
          <w:sz w:val="24"/>
          <w:szCs w:val="24"/>
        </w:rPr>
        <w:t>q</w:t>
      </w:r>
      <w:r w:rsidR="005621EC" w:rsidRPr="00BB6E9E">
        <w:rPr>
          <w:spacing w:val="-1"/>
          <w:sz w:val="24"/>
          <w:szCs w:val="24"/>
        </w:rPr>
        <w:t>ë</w:t>
      </w:r>
      <w:r w:rsidR="005621EC" w:rsidRPr="00BB6E9E">
        <w:rPr>
          <w:sz w:val="24"/>
          <w:szCs w:val="24"/>
        </w:rPr>
        <w:t>s</w:t>
      </w:r>
      <w:r w:rsidR="005621EC" w:rsidRPr="00BB6E9E">
        <w:rPr>
          <w:spacing w:val="2"/>
          <w:sz w:val="24"/>
          <w:szCs w:val="24"/>
        </w:rPr>
        <w:t>o</w:t>
      </w:r>
      <w:r w:rsidR="005621EC" w:rsidRPr="00BB6E9E">
        <w:rPr>
          <w:spacing w:val="-1"/>
          <w:sz w:val="24"/>
          <w:szCs w:val="24"/>
        </w:rPr>
        <w:t>r</w:t>
      </w:r>
      <w:r w:rsidR="005621EC" w:rsidRPr="00BB6E9E">
        <w:rPr>
          <w:sz w:val="24"/>
          <w:szCs w:val="24"/>
        </w:rPr>
        <w:t>,</w:t>
      </w:r>
      <w:r w:rsidR="005621EC" w:rsidRPr="00BB6E9E">
        <w:rPr>
          <w:spacing w:val="1"/>
          <w:sz w:val="24"/>
          <w:szCs w:val="24"/>
        </w:rPr>
        <w:t xml:space="preserve"> </w:t>
      </w:r>
      <w:r w:rsidR="005621EC" w:rsidRPr="00BB6E9E">
        <w:rPr>
          <w:sz w:val="24"/>
          <w:szCs w:val="24"/>
        </w:rPr>
        <w:t>st</w:t>
      </w:r>
      <w:r w:rsidR="005621EC" w:rsidRPr="00BB6E9E">
        <w:rPr>
          <w:spacing w:val="-1"/>
          <w:sz w:val="24"/>
          <w:szCs w:val="24"/>
        </w:rPr>
        <w:t>a</w:t>
      </w:r>
      <w:r w:rsidR="005621EC" w:rsidRPr="00BB6E9E">
        <w:rPr>
          <w:sz w:val="24"/>
          <w:szCs w:val="24"/>
        </w:rPr>
        <w:t>tusin</w:t>
      </w:r>
      <w:r w:rsidR="005621EC" w:rsidRPr="00BB6E9E">
        <w:rPr>
          <w:spacing w:val="1"/>
          <w:sz w:val="24"/>
          <w:szCs w:val="24"/>
        </w:rPr>
        <w:t xml:space="preserve"> </w:t>
      </w:r>
      <w:r w:rsidR="005621EC" w:rsidRPr="00BB6E9E">
        <w:rPr>
          <w:sz w:val="24"/>
          <w:szCs w:val="24"/>
        </w:rPr>
        <w:t xml:space="preserve">e </w:t>
      </w:r>
      <w:r w:rsidR="005621EC" w:rsidRPr="00BB6E9E">
        <w:rPr>
          <w:spacing w:val="-2"/>
          <w:sz w:val="24"/>
          <w:szCs w:val="24"/>
        </w:rPr>
        <w:t>g</w:t>
      </w:r>
      <w:r w:rsidR="005621EC" w:rsidRPr="00BB6E9E">
        <w:rPr>
          <w:spacing w:val="5"/>
          <w:sz w:val="24"/>
          <w:szCs w:val="24"/>
        </w:rPr>
        <w:t>j</w:t>
      </w:r>
      <w:r w:rsidR="005621EC" w:rsidRPr="00BB6E9E">
        <w:rPr>
          <w:spacing w:val="-5"/>
          <w:sz w:val="24"/>
          <w:szCs w:val="24"/>
        </w:rPr>
        <w:t>y</w:t>
      </w:r>
      <w:r w:rsidR="005621EC" w:rsidRPr="00BB6E9E">
        <w:rPr>
          <w:sz w:val="24"/>
          <w:szCs w:val="24"/>
        </w:rPr>
        <w:t>q</w:t>
      </w:r>
      <w:r w:rsidR="005621EC" w:rsidRPr="00BB6E9E">
        <w:rPr>
          <w:spacing w:val="1"/>
          <w:sz w:val="24"/>
          <w:szCs w:val="24"/>
        </w:rPr>
        <w:t>t</w:t>
      </w:r>
      <w:r w:rsidR="005621EC" w:rsidRPr="00BB6E9E">
        <w:rPr>
          <w:spacing w:val="-1"/>
          <w:sz w:val="24"/>
          <w:szCs w:val="24"/>
        </w:rPr>
        <w:t>arë</w:t>
      </w:r>
      <w:r w:rsidR="005621EC" w:rsidRPr="00BB6E9E">
        <w:rPr>
          <w:spacing w:val="2"/>
          <w:sz w:val="24"/>
          <w:szCs w:val="24"/>
        </w:rPr>
        <w:t>v</w:t>
      </w:r>
      <w:r w:rsidR="005621EC" w:rsidRPr="00BB6E9E">
        <w:rPr>
          <w:spacing w:val="-1"/>
          <w:sz w:val="24"/>
          <w:szCs w:val="24"/>
        </w:rPr>
        <w:t>e</w:t>
      </w:r>
      <w:r w:rsidR="005621EC" w:rsidRPr="00BB6E9E">
        <w:rPr>
          <w:sz w:val="24"/>
          <w:szCs w:val="24"/>
        </w:rPr>
        <w:t>.</w:t>
      </w:r>
      <w:r w:rsidR="005621EC" w:rsidRPr="00BB6E9E">
        <w:rPr>
          <w:spacing w:val="4"/>
          <w:sz w:val="24"/>
          <w:szCs w:val="24"/>
        </w:rPr>
        <w:t xml:space="preserve"> </w:t>
      </w:r>
      <w:r w:rsidR="005621EC" w:rsidRPr="00BB6E9E">
        <w:rPr>
          <w:sz w:val="24"/>
          <w:szCs w:val="24"/>
        </w:rPr>
        <w:t>Ndodhur në k</w:t>
      </w:r>
      <w:r w:rsidR="005621EC" w:rsidRPr="00BB6E9E">
        <w:rPr>
          <w:spacing w:val="-1"/>
          <w:sz w:val="24"/>
          <w:szCs w:val="24"/>
        </w:rPr>
        <w:t>ë</w:t>
      </w:r>
      <w:r w:rsidR="005621EC" w:rsidRPr="00BB6E9E">
        <w:rPr>
          <w:sz w:val="24"/>
          <w:szCs w:val="24"/>
        </w:rPr>
        <w:t>to kusht</w:t>
      </w:r>
      <w:r w:rsidR="005621EC" w:rsidRPr="00BB6E9E">
        <w:rPr>
          <w:spacing w:val="-1"/>
          <w:sz w:val="24"/>
          <w:szCs w:val="24"/>
        </w:rPr>
        <w:t>e</w:t>
      </w:r>
      <w:r w:rsidR="00C11760" w:rsidRPr="00BB6E9E">
        <w:rPr>
          <w:sz w:val="24"/>
          <w:szCs w:val="24"/>
        </w:rPr>
        <w:t xml:space="preserve"> </w:t>
      </w:r>
      <w:r w:rsidR="005621EC" w:rsidRPr="00BB6E9E">
        <w:rPr>
          <w:spacing w:val="2"/>
          <w:sz w:val="24"/>
          <w:szCs w:val="24"/>
        </w:rPr>
        <w:t>U</w:t>
      </w:r>
      <w:r w:rsidR="005621EC" w:rsidRPr="00BB6E9E">
        <w:rPr>
          <w:sz w:val="24"/>
          <w:szCs w:val="24"/>
        </w:rPr>
        <w:t>G</w:t>
      </w:r>
      <w:r w:rsidR="005621EC" w:rsidRPr="00BB6E9E">
        <w:rPr>
          <w:spacing w:val="3"/>
          <w:sz w:val="24"/>
          <w:szCs w:val="24"/>
        </w:rPr>
        <w:t>J</w:t>
      </w:r>
      <w:r w:rsidR="005621EC" w:rsidRPr="00BB6E9E">
        <w:rPr>
          <w:spacing w:val="1"/>
          <w:sz w:val="24"/>
          <w:szCs w:val="24"/>
        </w:rPr>
        <w:t>S</w:t>
      </w:r>
      <w:r w:rsidR="005621EC" w:rsidRPr="00BB6E9E">
        <w:rPr>
          <w:sz w:val="24"/>
          <w:szCs w:val="24"/>
        </w:rPr>
        <w:t>H vl</w:t>
      </w:r>
      <w:r w:rsidR="005621EC" w:rsidRPr="00BB6E9E">
        <w:rPr>
          <w:spacing w:val="-1"/>
          <w:sz w:val="24"/>
          <w:szCs w:val="24"/>
        </w:rPr>
        <w:t>erë</w:t>
      </w:r>
      <w:r w:rsidR="005621EC" w:rsidRPr="00BB6E9E">
        <w:rPr>
          <w:sz w:val="24"/>
          <w:szCs w:val="24"/>
        </w:rPr>
        <w:t>son</w:t>
      </w:r>
      <w:r w:rsidR="005621EC" w:rsidRPr="00BB6E9E">
        <w:rPr>
          <w:spacing w:val="1"/>
          <w:sz w:val="24"/>
          <w:szCs w:val="24"/>
        </w:rPr>
        <w:t xml:space="preserve"> </w:t>
      </w:r>
      <w:r w:rsidR="005621EC" w:rsidRPr="00BB6E9E">
        <w:rPr>
          <w:sz w:val="24"/>
          <w:szCs w:val="24"/>
        </w:rPr>
        <w:t>se</w:t>
      </w:r>
      <w:r w:rsidR="005621EC" w:rsidRPr="00BB6E9E">
        <w:rPr>
          <w:spacing w:val="2"/>
          <w:sz w:val="24"/>
          <w:szCs w:val="24"/>
        </w:rPr>
        <w:t xml:space="preserve"> </w:t>
      </w:r>
      <w:r w:rsidR="005621EC" w:rsidRPr="00BB6E9E">
        <w:rPr>
          <w:spacing w:val="-1"/>
          <w:sz w:val="24"/>
          <w:szCs w:val="24"/>
        </w:rPr>
        <w:t>e</w:t>
      </w:r>
      <w:r w:rsidR="005621EC" w:rsidRPr="00BB6E9E">
        <w:rPr>
          <w:sz w:val="24"/>
          <w:szCs w:val="24"/>
        </w:rPr>
        <w:t>k</w:t>
      </w:r>
      <w:r w:rsidR="005621EC" w:rsidRPr="00BB6E9E">
        <w:rPr>
          <w:spacing w:val="1"/>
          <w:sz w:val="24"/>
          <w:szCs w:val="24"/>
        </w:rPr>
        <w:t>z</w:t>
      </w:r>
      <w:r w:rsidR="005621EC" w:rsidRPr="00BB6E9E">
        <w:rPr>
          <w:sz w:val="24"/>
          <w:szCs w:val="24"/>
        </w:rPr>
        <w:t>iston</w:t>
      </w:r>
      <w:r w:rsidR="005621EC" w:rsidRPr="00BB6E9E">
        <w:rPr>
          <w:spacing w:val="1"/>
          <w:sz w:val="24"/>
          <w:szCs w:val="24"/>
        </w:rPr>
        <w:t xml:space="preserve"> </w:t>
      </w:r>
      <w:r w:rsidR="005621EC" w:rsidRPr="00BB6E9E">
        <w:rPr>
          <w:sz w:val="24"/>
          <w:szCs w:val="24"/>
        </w:rPr>
        <w:t>lidhja e domosdoshme nd</w:t>
      </w:r>
      <w:r w:rsidR="005621EC" w:rsidRPr="00BB6E9E">
        <w:rPr>
          <w:spacing w:val="-1"/>
          <w:sz w:val="24"/>
          <w:szCs w:val="24"/>
        </w:rPr>
        <w:t>ër</w:t>
      </w:r>
      <w:r w:rsidR="005621EC" w:rsidRPr="00BB6E9E">
        <w:rPr>
          <w:sz w:val="24"/>
          <w:szCs w:val="24"/>
        </w:rPr>
        <w:t>mj</w:t>
      </w:r>
      <w:r w:rsidR="005621EC" w:rsidRPr="00BB6E9E">
        <w:rPr>
          <w:spacing w:val="-1"/>
          <w:sz w:val="24"/>
          <w:szCs w:val="24"/>
        </w:rPr>
        <w:t>e</w:t>
      </w:r>
      <w:r w:rsidR="005621EC" w:rsidRPr="00BB6E9E">
        <w:rPr>
          <w:sz w:val="24"/>
          <w:szCs w:val="24"/>
        </w:rPr>
        <w:t>t</w:t>
      </w:r>
      <w:r w:rsidR="005621EC" w:rsidRPr="00BB6E9E">
        <w:rPr>
          <w:spacing w:val="56"/>
          <w:sz w:val="24"/>
          <w:szCs w:val="24"/>
        </w:rPr>
        <w:t xml:space="preserve"> </w:t>
      </w:r>
      <w:r w:rsidR="005621EC" w:rsidRPr="00BB6E9E">
        <w:rPr>
          <w:sz w:val="24"/>
          <w:szCs w:val="24"/>
        </w:rPr>
        <w:t>v</w:t>
      </w:r>
      <w:r w:rsidR="005621EC" w:rsidRPr="00BB6E9E">
        <w:rPr>
          <w:spacing w:val="-1"/>
          <w:sz w:val="24"/>
          <w:szCs w:val="24"/>
        </w:rPr>
        <w:t>e</w:t>
      </w:r>
      <w:r w:rsidR="005621EC" w:rsidRPr="00BB6E9E">
        <w:rPr>
          <w:spacing w:val="2"/>
          <w:sz w:val="24"/>
          <w:szCs w:val="24"/>
        </w:rPr>
        <w:t>p</w:t>
      </w:r>
      <w:r w:rsidR="005621EC" w:rsidRPr="00BB6E9E">
        <w:rPr>
          <w:spacing w:val="-1"/>
          <w:sz w:val="24"/>
          <w:szCs w:val="24"/>
        </w:rPr>
        <w:t>r</w:t>
      </w:r>
      <w:r w:rsidR="005621EC" w:rsidRPr="00BB6E9E">
        <w:rPr>
          <w:sz w:val="24"/>
          <w:szCs w:val="24"/>
        </w:rPr>
        <w:t>imt</w:t>
      </w:r>
      <w:r w:rsidR="005621EC" w:rsidRPr="00BB6E9E">
        <w:rPr>
          <w:spacing w:val="-1"/>
          <w:sz w:val="24"/>
          <w:szCs w:val="24"/>
        </w:rPr>
        <w:t>ar</w:t>
      </w:r>
      <w:r w:rsidR="005621EC" w:rsidRPr="00BB6E9E">
        <w:rPr>
          <w:sz w:val="24"/>
          <w:szCs w:val="24"/>
        </w:rPr>
        <w:t>isë</w:t>
      </w:r>
      <w:r w:rsidR="005621EC" w:rsidRPr="00BB6E9E">
        <w:rPr>
          <w:spacing w:val="54"/>
          <w:sz w:val="24"/>
          <w:szCs w:val="24"/>
        </w:rPr>
        <w:t xml:space="preserve"> </w:t>
      </w:r>
      <w:r w:rsidR="005621EC" w:rsidRPr="00BB6E9E">
        <w:rPr>
          <w:spacing w:val="3"/>
          <w:sz w:val="24"/>
          <w:szCs w:val="24"/>
        </w:rPr>
        <w:t>s</w:t>
      </w:r>
      <w:r w:rsidR="005621EC" w:rsidRPr="00BB6E9E">
        <w:rPr>
          <w:sz w:val="24"/>
          <w:szCs w:val="24"/>
        </w:rPr>
        <w:t>ë</w:t>
      </w:r>
      <w:r w:rsidR="005621EC" w:rsidRPr="00BB6E9E">
        <w:rPr>
          <w:spacing w:val="54"/>
          <w:sz w:val="24"/>
          <w:szCs w:val="24"/>
        </w:rPr>
        <w:t xml:space="preserve"> </w:t>
      </w:r>
      <w:r w:rsidR="00C11760" w:rsidRPr="00BB6E9E">
        <w:rPr>
          <w:spacing w:val="5"/>
          <w:sz w:val="24"/>
          <w:szCs w:val="24"/>
        </w:rPr>
        <w:t>tij</w:t>
      </w:r>
      <w:r w:rsidR="005621EC" w:rsidRPr="00BB6E9E">
        <w:rPr>
          <w:spacing w:val="57"/>
          <w:sz w:val="24"/>
          <w:szCs w:val="24"/>
        </w:rPr>
        <w:t xml:space="preserve"> </w:t>
      </w:r>
      <w:r w:rsidR="005621EC" w:rsidRPr="00BB6E9E">
        <w:rPr>
          <w:sz w:val="24"/>
          <w:szCs w:val="24"/>
        </w:rPr>
        <w:t>dhe</w:t>
      </w:r>
      <w:r w:rsidR="005621EC" w:rsidRPr="00BB6E9E">
        <w:rPr>
          <w:spacing w:val="57"/>
          <w:sz w:val="24"/>
          <w:szCs w:val="24"/>
        </w:rPr>
        <w:t xml:space="preserve"> </w:t>
      </w:r>
      <w:r w:rsidR="005621EC" w:rsidRPr="00BB6E9E">
        <w:rPr>
          <w:spacing w:val="1"/>
          <w:sz w:val="24"/>
          <w:szCs w:val="24"/>
        </w:rPr>
        <w:t>ç</w:t>
      </w:r>
      <w:r w:rsidR="005621EC" w:rsidRPr="00BB6E9E">
        <w:rPr>
          <w:spacing w:val="-1"/>
          <w:sz w:val="24"/>
          <w:szCs w:val="24"/>
        </w:rPr>
        <w:t>ë</w:t>
      </w:r>
      <w:r w:rsidR="005621EC" w:rsidRPr="00BB6E9E">
        <w:rPr>
          <w:sz w:val="24"/>
          <w:szCs w:val="24"/>
        </w:rPr>
        <w:t>shtj</w:t>
      </w:r>
      <w:r w:rsidR="005621EC" w:rsidRPr="00BB6E9E">
        <w:rPr>
          <w:spacing w:val="-1"/>
          <w:sz w:val="24"/>
          <w:szCs w:val="24"/>
        </w:rPr>
        <w:t>e</w:t>
      </w:r>
      <w:r w:rsidR="005621EC" w:rsidRPr="00BB6E9E">
        <w:rPr>
          <w:sz w:val="24"/>
          <w:szCs w:val="24"/>
        </w:rPr>
        <w:t>s</w:t>
      </w:r>
      <w:r w:rsidR="005621EC" w:rsidRPr="00BB6E9E">
        <w:rPr>
          <w:spacing w:val="55"/>
          <w:sz w:val="24"/>
          <w:szCs w:val="24"/>
        </w:rPr>
        <w:t xml:space="preserve"> </w:t>
      </w:r>
      <w:r w:rsidR="005621EC" w:rsidRPr="00BB6E9E">
        <w:rPr>
          <w:sz w:val="24"/>
          <w:szCs w:val="24"/>
        </w:rPr>
        <w:t>ku</w:t>
      </w:r>
      <w:r w:rsidR="005621EC" w:rsidRPr="00BB6E9E">
        <w:rPr>
          <w:spacing w:val="3"/>
          <w:sz w:val="24"/>
          <w:szCs w:val="24"/>
        </w:rPr>
        <w:t>s</w:t>
      </w:r>
      <w:r w:rsidR="005621EC" w:rsidRPr="00BB6E9E">
        <w:rPr>
          <w:sz w:val="24"/>
          <w:szCs w:val="24"/>
        </w:rPr>
        <w:t>ht</w:t>
      </w:r>
      <w:r w:rsidR="005621EC" w:rsidRPr="00BB6E9E">
        <w:rPr>
          <w:spacing w:val="-1"/>
          <w:sz w:val="24"/>
          <w:szCs w:val="24"/>
        </w:rPr>
        <w:t>e</w:t>
      </w:r>
      <w:r w:rsidR="005621EC" w:rsidRPr="00BB6E9E">
        <w:rPr>
          <w:sz w:val="24"/>
          <w:szCs w:val="24"/>
        </w:rPr>
        <w:t>tu</w:t>
      </w:r>
      <w:r w:rsidR="005621EC" w:rsidRPr="00BB6E9E">
        <w:rPr>
          <w:spacing w:val="-1"/>
          <w:sz w:val="24"/>
          <w:szCs w:val="24"/>
        </w:rPr>
        <w:t>e</w:t>
      </w:r>
      <w:r w:rsidR="005621EC" w:rsidRPr="00BB6E9E">
        <w:rPr>
          <w:sz w:val="24"/>
          <w:szCs w:val="24"/>
        </w:rPr>
        <w:t>se</w:t>
      </w:r>
      <w:r w:rsidR="005621EC" w:rsidRPr="00BB6E9E">
        <w:rPr>
          <w:spacing w:val="54"/>
          <w:sz w:val="24"/>
          <w:szCs w:val="24"/>
        </w:rPr>
        <w:t xml:space="preserve"> </w:t>
      </w:r>
      <w:r w:rsidR="005621EC" w:rsidRPr="00BB6E9E">
        <w:rPr>
          <w:sz w:val="24"/>
          <w:szCs w:val="24"/>
        </w:rPr>
        <w:t>të</w:t>
      </w:r>
      <w:r w:rsidR="005621EC" w:rsidRPr="00BB6E9E">
        <w:rPr>
          <w:spacing w:val="57"/>
          <w:sz w:val="24"/>
          <w:szCs w:val="24"/>
        </w:rPr>
        <w:t xml:space="preserve"> </w:t>
      </w:r>
      <w:r w:rsidR="005621EC" w:rsidRPr="00BB6E9E">
        <w:rPr>
          <w:spacing w:val="2"/>
          <w:sz w:val="24"/>
          <w:szCs w:val="24"/>
        </w:rPr>
        <w:t>n</w:t>
      </w:r>
      <w:r w:rsidR="005621EC" w:rsidRPr="00BB6E9E">
        <w:rPr>
          <w:spacing w:val="-2"/>
          <w:sz w:val="24"/>
          <w:szCs w:val="24"/>
        </w:rPr>
        <w:t>g</w:t>
      </w:r>
      <w:r w:rsidR="005621EC" w:rsidRPr="00BB6E9E">
        <w:rPr>
          <w:spacing w:val="-1"/>
          <w:sz w:val="24"/>
          <w:szCs w:val="24"/>
        </w:rPr>
        <w:t>r</w:t>
      </w:r>
      <w:r w:rsidR="005621EC" w:rsidRPr="00BB6E9E">
        <w:rPr>
          <w:sz w:val="24"/>
          <w:szCs w:val="24"/>
        </w:rPr>
        <w:t>itur</w:t>
      </w:r>
      <w:r w:rsidR="005621EC" w:rsidRPr="00BB6E9E">
        <w:rPr>
          <w:spacing w:val="57"/>
          <w:sz w:val="24"/>
          <w:szCs w:val="24"/>
        </w:rPr>
        <w:t xml:space="preserve"> </w:t>
      </w:r>
      <w:r w:rsidR="005621EC" w:rsidRPr="00BB6E9E">
        <w:rPr>
          <w:sz w:val="24"/>
          <w:szCs w:val="24"/>
        </w:rPr>
        <w:t>p</w:t>
      </w:r>
      <w:r w:rsidR="005621EC" w:rsidRPr="00BB6E9E">
        <w:rPr>
          <w:spacing w:val="-1"/>
          <w:sz w:val="24"/>
          <w:szCs w:val="24"/>
        </w:rPr>
        <w:t>re</w:t>
      </w:r>
      <w:r w:rsidR="001D5DF2" w:rsidRPr="00BB6E9E">
        <w:rPr>
          <w:sz w:val="24"/>
          <w:szCs w:val="24"/>
        </w:rPr>
        <w:t xml:space="preserve">j </w:t>
      </w:r>
      <w:r w:rsidR="001D5DF2" w:rsidRPr="00BB6E9E">
        <w:rPr>
          <w:spacing w:val="-1"/>
          <w:sz w:val="24"/>
          <w:szCs w:val="24"/>
        </w:rPr>
        <w:t>saj</w:t>
      </w:r>
      <w:r w:rsidR="001D5DF2" w:rsidRPr="00BB6E9E">
        <w:rPr>
          <w:sz w:val="24"/>
          <w:szCs w:val="24"/>
        </w:rPr>
        <w:t xml:space="preserve"> dhe kjo shoqatë l</w:t>
      </w:r>
      <w:r w:rsidR="005621EC" w:rsidRPr="00BB6E9E">
        <w:rPr>
          <w:spacing w:val="-1"/>
          <w:sz w:val="24"/>
          <w:szCs w:val="24"/>
        </w:rPr>
        <w:t>e</w:t>
      </w:r>
      <w:r w:rsidR="005621EC" w:rsidRPr="00BB6E9E">
        <w:rPr>
          <w:spacing w:val="-2"/>
          <w:sz w:val="24"/>
          <w:szCs w:val="24"/>
        </w:rPr>
        <w:t>g</w:t>
      </w:r>
      <w:r w:rsidR="005621EC" w:rsidRPr="00BB6E9E">
        <w:rPr>
          <w:sz w:val="24"/>
          <w:szCs w:val="24"/>
        </w:rPr>
        <w:t>jitimoh</w:t>
      </w:r>
      <w:r w:rsidR="005621EC" w:rsidRPr="00BB6E9E">
        <w:rPr>
          <w:spacing w:val="-1"/>
          <w:sz w:val="24"/>
          <w:szCs w:val="24"/>
        </w:rPr>
        <w:t>e</w:t>
      </w:r>
      <w:r w:rsidR="001D5DF2" w:rsidRPr="00BB6E9E">
        <w:rPr>
          <w:sz w:val="24"/>
          <w:szCs w:val="24"/>
        </w:rPr>
        <w:t>t</w:t>
      </w:r>
      <w:r w:rsidR="005621EC" w:rsidRPr="00BB6E9E">
        <w:rPr>
          <w:spacing w:val="1"/>
          <w:sz w:val="24"/>
          <w:szCs w:val="24"/>
        </w:rPr>
        <w:t xml:space="preserve"> </w:t>
      </w:r>
      <w:r w:rsidR="005621EC" w:rsidRPr="00BB6E9E">
        <w:rPr>
          <w:sz w:val="24"/>
          <w:szCs w:val="24"/>
        </w:rPr>
        <w:t>p</w:t>
      </w:r>
      <w:r w:rsidR="005621EC" w:rsidRPr="00BB6E9E">
        <w:rPr>
          <w:spacing w:val="-1"/>
          <w:sz w:val="24"/>
          <w:szCs w:val="24"/>
        </w:rPr>
        <w:t>ë</w:t>
      </w:r>
      <w:r w:rsidR="005621EC" w:rsidRPr="00BB6E9E">
        <w:rPr>
          <w:sz w:val="24"/>
          <w:szCs w:val="24"/>
        </w:rPr>
        <w:t>r</w:t>
      </w:r>
      <w:r w:rsidR="005621EC" w:rsidRPr="00BB6E9E">
        <w:rPr>
          <w:spacing w:val="3"/>
          <w:sz w:val="24"/>
          <w:szCs w:val="24"/>
        </w:rPr>
        <w:t xml:space="preserve"> </w:t>
      </w:r>
      <w:r w:rsidR="005621EC" w:rsidRPr="00BB6E9E">
        <w:rPr>
          <w:sz w:val="24"/>
          <w:szCs w:val="24"/>
        </w:rPr>
        <w:t>të v</w:t>
      </w:r>
      <w:r w:rsidR="005621EC" w:rsidRPr="00BB6E9E">
        <w:rPr>
          <w:spacing w:val="-1"/>
          <w:sz w:val="24"/>
          <w:szCs w:val="24"/>
        </w:rPr>
        <w:t>ë</w:t>
      </w:r>
      <w:r w:rsidR="005621EC" w:rsidRPr="00BB6E9E">
        <w:rPr>
          <w:spacing w:val="2"/>
          <w:sz w:val="24"/>
          <w:szCs w:val="24"/>
        </w:rPr>
        <w:t>n</w:t>
      </w:r>
      <w:r w:rsidR="005621EC" w:rsidRPr="00BB6E9E">
        <w:rPr>
          <w:sz w:val="24"/>
          <w:szCs w:val="24"/>
        </w:rPr>
        <w:t>ë</w:t>
      </w:r>
      <w:r w:rsidR="005621EC" w:rsidRPr="00BB6E9E">
        <w:rPr>
          <w:spacing w:val="2"/>
          <w:sz w:val="24"/>
          <w:szCs w:val="24"/>
        </w:rPr>
        <w:t xml:space="preserve"> </w:t>
      </w:r>
      <w:r w:rsidR="005621EC" w:rsidRPr="00BB6E9E">
        <w:rPr>
          <w:sz w:val="24"/>
          <w:szCs w:val="24"/>
        </w:rPr>
        <w:t>në l</w:t>
      </w:r>
      <w:r w:rsidR="005621EC" w:rsidRPr="00BB6E9E">
        <w:rPr>
          <w:spacing w:val="-1"/>
          <w:sz w:val="24"/>
          <w:szCs w:val="24"/>
        </w:rPr>
        <w:t>ë</w:t>
      </w:r>
      <w:r w:rsidR="005621EC" w:rsidRPr="00BB6E9E">
        <w:rPr>
          <w:sz w:val="24"/>
          <w:szCs w:val="24"/>
        </w:rPr>
        <w:t>vi</w:t>
      </w:r>
      <w:r w:rsidR="005621EC" w:rsidRPr="00BB6E9E">
        <w:rPr>
          <w:spacing w:val="1"/>
          <w:sz w:val="24"/>
          <w:szCs w:val="24"/>
        </w:rPr>
        <w:t>zj</w:t>
      </w:r>
      <w:r w:rsidR="005621EC" w:rsidRPr="00BB6E9E">
        <w:rPr>
          <w:sz w:val="24"/>
          <w:szCs w:val="24"/>
        </w:rPr>
        <w:t xml:space="preserve">e </w:t>
      </w:r>
      <w:r w:rsidR="005621EC" w:rsidRPr="00BB6E9E">
        <w:rPr>
          <w:spacing w:val="-1"/>
          <w:sz w:val="24"/>
          <w:szCs w:val="24"/>
        </w:rPr>
        <w:t>G</w:t>
      </w:r>
      <w:r w:rsidR="005621EC" w:rsidRPr="00BB6E9E">
        <w:rPr>
          <w:spacing w:val="3"/>
          <w:sz w:val="24"/>
          <w:szCs w:val="24"/>
        </w:rPr>
        <w:t>j</w:t>
      </w:r>
      <w:r w:rsidR="005621EC" w:rsidRPr="00BB6E9E">
        <w:rPr>
          <w:spacing w:val="-5"/>
          <w:sz w:val="24"/>
          <w:szCs w:val="24"/>
        </w:rPr>
        <w:t>y</w:t>
      </w:r>
      <w:r w:rsidR="005621EC" w:rsidRPr="00BB6E9E">
        <w:rPr>
          <w:spacing w:val="2"/>
          <w:sz w:val="24"/>
          <w:szCs w:val="24"/>
        </w:rPr>
        <w:t>k</w:t>
      </w:r>
      <w:r w:rsidR="005621EC" w:rsidRPr="00BB6E9E">
        <w:rPr>
          <w:spacing w:val="-1"/>
          <w:sz w:val="24"/>
          <w:szCs w:val="24"/>
        </w:rPr>
        <w:t>a</w:t>
      </w:r>
      <w:r w:rsidR="005621EC" w:rsidRPr="00BB6E9E">
        <w:rPr>
          <w:sz w:val="24"/>
          <w:szCs w:val="24"/>
        </w:rPr>
        <w:t>t</w:t>
      </w:r>
      <w:r w:rsidR="005621EC" w:rsidRPr="00BB6E9E">
        <w:rPr>
          <w:spacing w:val="-1"/>
          <w:sz w:val="24"/>
          <w:szCs w:val="24"/>
        </w:rPr>
        <w:t>ë</w:t>
      </w:r>
      <w:r w:rsidR="005621EC" w:rsidRPr="00BB6E9E">
        <w:rPr>
          <w:sz w:val="24"/>
          <w:szCs w:val="24"/>
        </w:rPr>
        <w:t>n</w:t>
      </w:r>
      <w:r w:rsidR="005621EC" w:rsidRPr="00BB6E9E">
        <w:rPr>
          <w:spacing w:val="1"/>
          <w:sz w:val="24"/>
          <w:szCs w:val="24"/>
        </w:rPr>
        <w:t xml:space="preserve"> </w:t>
      </w:r>
      <w:r w:rsidR="005621EC" w:rsidRPr="00BB6E9E">
        <w:rPr>
          <w:sz w:val="24"/>
          <w:szCs w:val="24"/>
        </w:rPr>
        <w:t>Ku</w:t>
      </w:r>
      <w:r w:rsidR="005621EC" w:rsidRPr="00BB6E9E">
        <w:rPr>
          <w:spacing w:val="3"/>
          <w:sz w:val="24"/>
          <w:szCs w:val="24"/>
        </w:rPr>
        <w:t>s</w:t>
      </w:r>
      <w:r w:rsidR="005621EC" w:rsidRPr="00BB6E9E">
        <w:rPr>
          <w:sz w:val="24"/>
          <w:szCs w:val="24"/>
        </w:rPr>
        <w:t>ht</w:t>
      </w:r>
      <w:r w:rsidR="005621EC" w:rsidRPr="00BB6E9E">
        <w:rPr>
          <w:spacing w:val="-1"/>
          <w:sz w:val="24"/>
          <w:szCs w:val="24"/>
        </w:rPr>
        <w:t>e</w:t>
      </w:r>
      <w:r w:rsidR="005621EC" w:rsidRPr="00BB6E9E">
        <w:rPr>
          <w:sz w:val="24"/>
          <w:szCs w:val="24"/>
        </w:rPr>
        <w:t>tu</w:t>
      </w:r>
      <w:r w:rsidR="005621EC" w:rsidRPr="00BB6E9E">
        <w:rPr>
          <w:spacing w:val="-1"/>
          <w:sz w:val="24"/>
          <w:szCs w:val="24"/>
        </w:rPr>
        <w:t>e</w:t>
      </w:r>
      <w:r w:rsidR="005621EC" w:rsidRPr="00BB6E9E">
        <w:rPr>
          <w:sz w:val="24"/>
          <w:szCs w:val="24"/>
        </w:rPr>
        <w:t xml:space="preserve">se lidhur me </w:t>
      </w:r>
      <w:r w:rsidR="005621EC" w:rsidRPr="00BB6E9E">
        <w:rPr>
          <w:spacing w:val="2"/>
          <w:sz w:val="24"/>
          <w:szCs w:val="24"/>
        </w:rPr>
        <w:t>p</w:t>
      </w:r>
      <w:r w:rsidR="005621EC" w:rsidRPr="00BB6E9E">
        <w:rPr>
          <w:spacing w:val="-1"/>
          <w:sz w:val="24"/>
          <w:szCs w:val="24"/>
        </w:rPr>
        <w:t>re</w:t>
      </w:r>
      <w:r w:rsidR="005621EC" w:rsidRPr="00BB6E9E">
        <w:rPr>
          <w:sz w:val="24"/>
          <w:szCs w:val="24"/>
        </w:rPr>
        <w:t>t</w:t>
      </w:r>
      <w:r w:rsidR="005621EC" w:rsidRPr="00BB6E9E">
        <w:rPr>
          <w:spacing w:val="1"/>
          <w:sz w:val="24"/>
          <w:szCs w:val="24"/>
        </w:rPr>
        <w:t>e</w:t>
      </w:r>
      <w:r w:rsidR="005621EC" w:rsidRPr="00BB6E9E">
        <w:rPr>
          <w:sz w:val="24"/>
          <w:szCs w:val="24"/>
        </w:rPr>
        <w:t>ndim</w:t>
      </w:r>
      <w:r w:rsidR="005621EC" w:rsidRPr="00BB6E9E">
        <w:rPr>
          <w:spacing w:val="-1"/>
          <w:sz w:val="24"/>
          <w:szCs w:val="24"/>
        </w:rPr>
        <w:t>e</w:t>
      </w:r>
      <w:r w:rsidR="005621EC" w:rsidRPr="00BB6E9E">
        <w:rPr>
          <w:sz w:val="24"/>
          <w:szCs w:val="24"/>
        </w:rPr>
        <w:t>t</w:t>
      </w:r>
      <w:r w:rsidR="005621EC" w:rsidRPr="00BB6E9E">
        <w:rPr>
          <w:spacing w:val="2"/>
          <w:sz w:val="24"/>
          <w:szCs w:val="24"/>
        </w:rPr>
        <w:t xml:space="preserve"> </w:t>
      </w:r>
      <w:r w:rsidR="005621EC" w:rsidRPr="00BB6E9E">
        <w:rPr>
          <w:sz w:val="24"/>
          <w:szCs w:val="24"/>
        </w:rPr>
        <w:t>e p</w:t>
      </w:r>
      <w:r w:rsidR="005621EC" w:rsidRPr="00BB6E9E">
        <w:rPr>
          <w:spacing w:val="-1"/>
          <w:sz w:val="24"/>
          <w:szCs w:val="24"/>
        </w:rPr>
        <w:t>a</w:t>
      </w:r>
      <w:r w:rsidR="005621EC" w:rsidRPr="00BB6E9E">
        <w:rPr>
          <w:spacing w:val="2"/>
          <w:sz w:val="24"/>
          <w:szCs w:val="24"/>
        </w:rPr>
        <w:t>r</w:t>
      </w:r>
      <w:r w:rsidR="005621EC" w:rsidRPr="00BB6E9E">
        <w:rPr>
          <w:spacing w:val="-1"/>
          <w:sz w:val="24"/>
          <w:szCs w:val="24"/>
        </w:rPr>
        <w:t>a</w:t>
      </w:r>
      <w:r w:rsidR="005621EC" w:rsidRPr="00BB6E9E">
        <w:rPr>
          <w:sz w:val="24"/>
          <w:szCs w:val="24"/>
        </w:rPr>
        <w:t>qitu</w:t>
      </w:r>
      <w:r w:rsidR="005621EC" w:rsidRPr="00BB6E9E">
        <w:rPr>
          <w:spacing w:val="-1"/>
          <w:sz w:val="24"/>
          <w:szCs w:val="24"/>
        </w:rPr>
        <w:t>r</w:t>
      </w:r>
      <w:r w:rsidR="005621EC" w:rsidRPr="00BB6E9E">
        <w:rPr>
          <w:sz w:val="24"/>
          <w:szCs w:val="24"/>
        </w:rPr>
        <w:t>a p</w:t>
      </w:r>
      <w:r w:rsidR="005621EC" w:rsidRPr="00BB6E9E">
        <w:rPr>
          <w:spacing w:val="-1"/>
          <w:sz w:val="24"/>
          <w:szCs w:val="24"/>
        </w:rPr>
        <w:t>ar</w:t>
      </w:r>
      <w:r w:rsidR="005621EC" w:rsidRPr="00BB6E9E">
        <w:rPr>
          <w:sz w:val="24"/>
          <w:szCs w:val="24"/>
        </w:rPr>
        <w:t>a</w:t>
      </w:r>
      <w:r w:rsidR="005621EC" w:rsidRPr="00BB6E9E">
        <w:rPr>
          <w:spacing w:val="-1"/>
          <w:sz w:val="24"/>
          <w:szCs w:val="24"/>
        </w:rPr>
        <w:t xml:space="preserve"> </w:t>
      </w:r>
      <w:r w:rsidR="005621EC" w:rsidRPr="00BB6E9E">
        <w:rPr>
          <w:sz w:val="24"/>
          <w:szCs w:val="24"/>
        </w:rPr>
        <w:t>s</w:t>
      </w:r>
      <w:r w:rsidR="005621EC" w:rsidRPr="00BB6E9E">
        <w:rPr>
          <w:spacing w:val="-1"/>
          <w:sz w:val="24"/>
          <w:szCs w:val="24"/>
        </w:rPr>
        <w:t>a</w:t>
      </w:r>
      <w:r w:rsidR="005621EC" w:rsidRPr="00BB6E9E">
        <w:rPr>
          <w:sz w:val="24"/>
          <w:szCs w:val="24"/>
        </w:rPr>
        <w:t xml:space="preserve">j </w:t>
      </w:r>
      <w:r w:rsidR="005621EC" w:rsidRPr="00BB6E9E">
        <w:rPr>
          <w:spacing w:val="2"/>
          <w:sz w:val="24"/>
          <w:szCs w:val="24"/>
        </w:rPr>
        <w:t>n</w:t>
      </w:r>
      <w:r w:rsidR="005621EC" w:rsidRPr="00BB6E9E">
        <w:rPr>
          <w:sz w:val="24"/>
          <w:szCs w:val="24"/>
        </w:rPr>
        <w:t>ë</w:t>
      </w:r>
      <w:r w:rsidR="005621EC" w:rsidRPr="00BB6E9E">
        <w:rPr>
          <w:spacing w:val="-1"/>
          <w:sz w:val="24"/>
          <w:szCs w:val="24"/>
        </w:rPr>
        <w:t xml:space="preserve"> </w:t>
      </w:r>
      <w:r w:rsidR="005621EC" w:rsidRPr="00BB6E9E">
        <w:rPr>
          <w:sz w:val="24"/>
          <w:szCs w:val="24"/>
        </w:rPr>
        <w:t>obj</w:t>
      </w:r>
      <w:r w:rsidR="005621EC" w:rsidRPr="00BB6E9E">
        <w:rPr>
          <w:spacing w:val="-1"/>
          <w:sz w:val="24"/>
          <w:szCs w:val="24"/>
        </w:rPr>
        <w:t>e</w:t>
      </w:r>
      <w:r w:rsidR="005621EC" w:rsidRPr="00BB6E9E">
        <w:rPr>
          <w:sz w:val="24"/>
          <w:szCs w:val="24"/>
        </w:rPr>
        <w:t>ktin e</w:t>
      </w:r>
      <w:r w:rsidR="005621EC" w:rsidRPr="00BB6E9E">
        <w:rPr>
          <w:spacing w:val="-1"/>
          <w:sz w:val="24"/>
          <w:szCs w:val="24"/>
        </w:rPr>
        <w:t xml:space="preserve"> </w:t>
      </w:r>
      <w:r w:rsidR="005621EC" w:rsidRPr="00BB6E9E">
        <w:rPr>
          <w:sz w:val="24"/>
          <w:szCs w:val="24"/>
        </w:rPr>
        <w:t>k</w:t>
      </w:r>
      <w:r w:rsidR="005621EC" w:rsidRPr="00BB6E9E">
        <w:rPr>
          <w:spacing w:val="-1"/>
          <w:sz w:val="24"/>
          <w:szCs w:val="24"/>
        </w:rPr>
        <w:t>ë</w:t>
      </w:r>
      <w:r w:rsidR="005621EC" w:rsidRPr="00BB6E9E">
        <w:rPr>
          <w:spacing w:val="2"/>
          <w:sz w:val="24"/>
          <w:szCs w:val="24"/>
        </w:rPr>
        <w:t>r</w:t>
      </w:r>
      <w:r w:rsidR="005621EC" w:rsidRPr="00BB6E9E">
        <w:rPr>
          <w:sz w:val="24"/>
          <w:szCs w:val="24"/>
        </w:rPr>
        <w:t>k</w:t>
      </w:r>
      <w:r w:rsidR="005621EC" w:rsidRPr="00BB6E9E">
        <w:rPr>
          <w:spacing w:val="-1"/>
          <w:sz w:val="24"/>
          <w:szCs w:val="24"/>
        </w:rPr>
        <w:t>e</w:t>
      </w:r>
      <w:r w:rsidR="005621EC" w:rsidRPr="00BB6E9E">
        <w:rPr>
          <w:sz w:val="24"/>
          <w:szCs w:val="24"/>
        </w:rPr>
        <w:t>s</w:t>
      </w:r>
      <w:r w:rsidR="005621EC" w:rsidRPr="00BB6E9E">
        <w:rPr>
          <w:spacing w:val="-1"/>
          <w:sz w:val="24"/>
          <w:szCs w:val="24"/>
        </w:rPr>
        <w:t>ë</w:t>
      </w:r>
      <w:r w:rsidR="005621EC" w:rsidRPr="00BB6E9E">
        <w:rPr>
          <w:sz w:val="24"/>
          <w:szCs w:val="24"/>
        </w:rPr>
        <w:t>s.</w:t>
      </w:r>
    </w:p>
    <w:p w14:paraId="01E15D7E" w14:textId="39C03F82" w:rsidR="00A23E96" w:rsidRPr="00BB6E9E" w:rsidRDefault="00FA33B5" w:rsidP="00BB6E9E">
      <w:pPr>
        <w:spacing w:before="7" w:after="120" w:line="276" w:lineRule="auto"/>
        <w:ind w:left="120" w:right="115" w:firstLine="720"/>
        <w:jc w:val="both"/>
        <w:rPr>
          <w:sz w:val="24"/>
          <w:szCs w:val="24"/>
        </w:rPr>
      </w:pPr>
      <w:r w:rsidRPr="00BB6E9E">
        <w:rPr>
          <w:sz w:val="24"/>
          <w:szCs w:val="24"/>
        </w:rPr>
        <w:t>4</w:t>
      </w:r>
      <w:r w:rsidR="005621EC" w:rsidRPr="00BB6E9E">
        <w:rPr>
          <w:sz w:val="24"/>
          <w:szCs w:val="24"/>
        </w:rPr>
        <w:t>.</w:t>
      </w:r>
      <w:r w:rsidR="005621EC" w:rsidRPr="00BB6E9E">
        <w:rPr>
          <w:spacing w:val="3"/>
          <w:sz w:val="24"/>
          <w:szCs w:val="24"/>
        </w:rPr>
        <w:t xml:space="preserve"> </w:t>
      </w:r>
      <w:r w:rsidR="005621EC" w:rsidRPr="00BB6E9E">
        <w:rPr>
          <w:sz w:val="24"/>
          <w:szCs w:val="24"/>
        </w:rPr>
        <w:t>Gjith</w:t>
      </w:r>
      <w:r w:rsidR="005621EC" w:rsidRPr="00BB6E9E">
        <w:rPr>
          <w:spacing w:val="-1"/>
          <w:sz w:val="24"/>
          <w:szCs w:val="24"/>
        </w:rPr>
        <w:t>a</w:t>
      </w:r>
      <w:r w:rsidR="005621EC" w:rsidRPr="00BB6E9E">
        <w:rPr>
          <w:sz w:val="24"/>
          <w:szCs w:val="24"/>
        </w:rPr>
        <w:t>shtu,</w:t>
      </w:r>
      <w:r w:rsidR="005621EC" w:rsidRPr="00BB6E9E">
        <w:rPr>
          <w:spacing w:val="3"/>
          <w:sz w:val="24"/>
          <w:szCs w:val="24"/>
        </w:rPr>
        <w:t xml:space="preserve"> </w:t>
      </w:r>
      <w:r w:rsidR="005621EC" w:rsidRPr="00BB6E9E">
        <w:rPr>
          <w:spacing w:val="-3"/>
          <w:sz w:val="24"/>
          <w:szCs w:val="24"/>
        </w:rPr>
        <w:t>U</w:t>
      </w:r>
      <w:r w:rsidR="005621EC" w:rsidRPr="00BB6E9E">
        <w:rPr>
          <w:sz w:val="24"/>
          <w:szCs w:val="24"/>
        </w:rPr>
        <w:t>G</w:t>
      </w:r>
      <w:r w:rsidR="005621EC" w:rsidRPr="00BB6E9E">
        <w:rPr>
          <w:spacing w:val="3"/>
          <w:sz w:val="24"/>
          <w:szCs w:val="24"/>
        </w:rPr>
        <w:t>J</w:t>
      </w:r>
      <w:r w:rsidR="005621EC" w:rsidRPr="00BB6E9E">
        <w:rPr>
          <w:spacing w:val="1"/>
          <w:sz w:val="24"/>
          <w:szCs w:val="24"/>
        </w:rPr>
        <w:t>S</w:t>
      </w:r>
      <w:r w:rsidR="005621EC" w:rsidRPr="00BB6E9E">
        <w:rPr>
          <w:sz w:val="24"/>
          <w:szCs w:val="24"/>
        </w:rPr>
        <w:t>H l</w:t>
      </w:r>
      <w:r w:rsidR="005621EC" w:rsidRPr="00BB6E9E">
        <w:rPr>
          <w:spacing w:val="-1"/>
          <w:sz w:val="24"/>
          <w:szCs w:val="24"/>
        </w:rPr>
        <w:t>e</w:t>
      </w:r>
      <w:r w:rsidR="005621EC" w:rsidRPr="00BB6E9E">
        <w:rPr>
          <w:spacing w:val="-2"/>
          <w:sz w:val="24"/>
          <w:szCs w:val="24"/>
        </w:rPr>
        <w:t>g</w:t>
      </w:r>
      <w:r w:rsidR="005621EC" w:rsidRPr="00BB6E9E">
        <w:rPr>
          <w:sz w:val="24"/>
          <w:szCs w:val="24"/>
        </w:rPr>
        <w:t>jitimoh</w:t>
      </w:r>
      <w:r w:rsidR="005621EC" w:rsidRPr="00BB6E9E">
        <w:rPr>
          <w:spacing w:val="-1"/>
          <w:sz w:val="24"/>
          <w:szCs w:val="24"/>
        </w:rPr>
        <w:t>e</w:t>
      </w:r>
      <w:r w:rsidR="005621EC" w:rsidRPr="00BB6E9E">
        <w:rPr>
          <w:sz w:val="24"/>
          <w:szCs w:val="24"/>
        </w:rPr>
        <w:t>t</w:t>
      </w:r>
      <w:r w:rsidR="005621EC" w:rsidRPr="00BB6E9E">
        <w:rPr>
          <w:spacing w:val="3"/>
          <w:sz w:val="24"/>
          <w:szCs w:val="24"/>
        </w:rPr>
        <w:t xml:space="preserve"> </w:t>
      </w:r>
      <w:proofErr w:type="spellStart"/>
      <w:r w:rsidR="005621EC" w:rsidRPr="00BB6E9E">
        <w:rPr>
          <w:i/>
          <w:sz w:val="24"/>
          <w:szCs w:val="24"/>
        </w:rPr>
        <w:t>rati</w:t>
      </w:r>
      <w:r w:rsidR="005621EC" w:rsidRPr="00BB6E9E">
        <w:rPr>
          <w:i/>
          <w:spacing w:val="-2"/>
          <w:sz w:val="24"/>
          <w:szCs w:val="24"/>
        </w:rPr>
        <w:t>o</w:t>
      </w:r>
      <w:r w:rsidR="005621EC" w:rsidRPr="00BB6E9E">
        <w:rPr>
          <w:i/>
          <w:sz w:val="24"/>
          <w:szCs w:val="24"/>
        </w:rPr>
        <w:t>ne</w:t>
      </w:r>
      <w:proofErr w:type="spellEnd"/>
      <w:r w:rsidR="005621EC" w:rsidRPr="00BB6E9E">
        <w:rPr>
          <w:i/>
          <w:spacing w:val="2"/>
          <w:sz w:val="24"/>
          <w:szCs w:val="24"/>
        </w:rPr>
        <w:t xml:space="preserve"> </w:t>
      </w:r>
      <w:proofErr w:type="spellStart"/>
      <w:r w:rsidR="005621EC" w:rsidRPr="00BB6E9E">
        <w:rPr>
          <w:i/>
          <w:sz w:val="24"/>
          <w:szCs w:val="24"/>
        </w:rPr>
        <w:t>t</w:t>
      </w:r>
      <w:r w:rsidR="005621EC" w:rsidRPr="00BB6E9E">
        <w:rPr>
          <w:i/>
          <w:spacing w:val="-1"/>
          <w:sz w:val="24"/>
          <w:szCs w:val="24"/>
        </w:rPr>
        <w:t>e</w:t>
      </w:r>
      <w:r w:rsidR="005621EC" w:rsidRPr="00BB6E9E">
        <w:rPr>
          <w:i/>
          <w:sz w:val="24"/>
          <w:szCs w:val="24"/>
        </w:rPr>
        <w:t>mporis</w:t>
      </w:r>
      <w:proofErr w:type="spellEnd"/>
      <w:r w:rsidR="005621EC" w:rsidRPr="00BB6E9E">
        <w:rPr>
          <w:i/>
          <w:sz w:val="24"/>
          <w:szCs w:val="24"/>
        </w:rPr>
        <w:t xml:space="preserve"> </w:t>
      </w:r>
      <w:r w:rsidR="005621EC" w:rsidRPr="00BB6E9E">
        <w:rPr>
          <w:sz w:val="24"/>
          <w:szCs w:val="24"/>
        </w:rPr>
        <w:t>p</w:t>
      </w:r>
      <w:r w:rsidR="005621EC" w:rsidRPr="00BB6E9E">
        <w:rPr>
          <w:spacing w:val="-1"/>
          <w:sz w:val="24"/>
          <w:szCs w:val="24"/>
        </w:rPr>
        <w:t>a</w:t>
      </w:r>
      <w:r w:rsidR="005621EC" w:rsidRPr="00BB6E9E">
        <w:rPr>
          <w:sz w:val="24"/>
          <w:szCs w:val="24"/>
        </w:rPr>
        <w:t>si</w:t>
      </w:r>
      <w:r w:rsidR="005621EC" w:rsidRPr="00BB6E9E">
        <w:rPr>
          <w:spacing w:val="2"/>
          <w:sz w:val="24"/>
          <w:szCs w:val="24"/>
        </w:rPr>
        <w:t xml:space="preserve"> </w:t>
      </w:r>
      <w:r w:rsidR="005621EC" w:rsidRPr="00BB6E9E">
        <w:rPr>
          <w:sz w:val="24"/>
          <w:szCs w:val="24"/>
        </w:rPr>
        <w:t>k</w:t>
      </w:r>
      <w:r w:rsidR="005621EC" w:rsidRPr="00BB6E9E">
        <w:rPr>
          <w:spacing w:val="-1"/>
          <w:sz w:val="24"/>
          <w:szCs w:val="24"/>
        </w:rPr>
        <w:t>ër</w:t>
      </w:r>
      <w:r w:rsidR="005621EC" w:rsidRPr="00BB6E9E">
        <w:rPr>
          <w:spacing w:val="2"/>
          <w:sz w:val="24"/>
          <w:szCs w:val="24"/>
        </w:rPr>
        <w:t>k</w:t>
      </w:r>
      <w:r w:rsidR="005621EC" w:rsidRPr="00BB6E9E">
        <w:rPr>
          <w:spacing w:val="-1"/>
          <w:sz w:val="24"/>
          <w:szCs w:val="24"/>
        </w:rPr>
        <w:t>e</w:t>
      </w:r>
      <w:r w:rsidR="005621EC" w:rsidRPr="00BB6E9E">
        <w:rPr>
          <w:sz w:val="24"/>
          <w:szCs w:val="24"/>
        </w:rPr>
        <w:t>sa</w:t>
      </w:r>
      <w:r w:rsidR="005621EC" w:rsidRPr="00BB6E9E">
        <w:rPr>
          <w:spacing w:val="3"/>
          <w:sz w:val="24"/>
          <w:szCs w:val="24"/>
        </w:rPr>
        <w:t xml:space="preserve"> </w:t>
      </w:r>
      <w:r w:rsidR="005621EC" w:rsidRPr="00BB6E9E">
        <w:rPr>
          <w:spacing w:val="-1"/>
          <w:sz w:val="24"/>
          <w:szCs w:val="24"/>
        </w:rPr>
        <w:t>ë</w:t>
      </w:r>
      <w:r w:rsidR="005621EC" w:rsidRPr="00BB6E9E">
        <w:rPr>
          <w:sz w:val="24"/>
          <w:szCs w:val="24"/>
        </w:rPr>
        <w:t>shtë</w:t>
      </w:r>
      <w:r w:rsidR="005621EC" w:rsidRPr="00BB6E9E">
        <w:rPr>
          <w:spacing w:val="3"/>
          <w:sz w:val="24"/>
          <w:szCs w:val="24"/>
        </w:rPr>
        <w:t xml:space="preserve"> </w:t>
      </w:r>
      <w:r w:rsidR="005621EC" w:rsidRPr="00BB6E9E">
        <w:rPr>
          <w:spacing w:val="-1"/>
          <w:sz w:val="24"/>
          <w:szCs w:val="24"/>
        </w:rPr>
        <w:t>r</w:t>
      </w:r>
      <w:r w:rsidR="005621EC" w:rsidRPr="00BB6E9E">
        <w:rPr>
          <w:spacing w:val="1"/>
          <w:sz w:val="24"/>
          <w:szCs w:val="24"/>
        </w:rPr>
        <w:t>e</w:t>
      </w:r>
      <w:r w:rsidR="005621EC" w:rsidRPr="00BB6E9E">
        <w:rPr>
          <w:spacing w:val="-2"/>
          <w:sz w:val="24"/>
          <w:szCs w:val="24"/>
        </w:rPr>
        <w:t>g</w:t>
      </w:r>
      <w:r w:rsidR="005621EC" w:rsidRPr="00BB6E9E">
        <w:rPr>
          <w:sz w:val="24"/>
          <w:szCs w:val="24"/>
        </w:rPr>
        <w:t>jist</w:t>
      </w:r>
      <w:r w:rsidR="005621EC" w:rsidRPr="00BB6E9E">
        <w:rPr>
          <w:spacing w:val="-1"/>
          <w:sz w:val="24"/>
          <w:szCs w:val="24"/>
        </w:rPr>
        <w:t>r</w:t>
      </w:r>
      <w:r w:rsidR="005621EC" w:rsidRPr="00BB6E9E">
        <w:rPr>
          <w:sz w:val="24"/>
          <w:szCs w:val="24"/>
        </w:rPr>
        <w:t>u</w:t>
      </w:r>
      <w:r w:rsidR="005621EC" w:rsidRPr="00BB6E9E">
        <w:rPr>
          <w:spacing w:val="-1"/>
          <w:sz w:val="24"/>
          <w:szCs w:val="24"/>
        </w:rPr>
        <w:t>a</w:t>
      </w:r>
      <w:r w:rsidR="005621EC" w:rsidRPr="00BB6E9E">
        <w:rPr>
          <w:sz w:val="24"/>
          <w:szCs w:val="24"/>
        </w:rPr>
        <w:t xml:space="preserve">r </w:t>
      </w:r>
      <w:r w:rsidR="005621EC" w:rsidRPr="00BB6E9E">
        <w:rPr>
          <w:spacing w:val="2"/>
          <w:sz w:val="24"/>
          <w:szCs w:val="24"/>
        </w:rPr>
        <w:t>b</w:t>
      </w:r>
      <w:r w:rsidR="005621EC" w:rsidRPr="00BB6E9E">
        <w:rPr>
          <w:spacing w:val="-1"/>
          <w:sz w:val="24"/>
          <w:szCs w:val="24"/>
        </w:rPr>
        <w:t>re</w:t>
      </w:r>
      <w:r w:rsidR="005621EC" w:rsidRPr="00BB6E9E">
        <w:rPr>
          <w:sz w:val="24"/>
          <w:szCs w:val="24"/>
        </w:rPr>
        <w:t>n</w:t>
      </w:r>
      <w:r w:rsidR="005621EC" w:rsidRPr="00BB6E9E">
        <w:rPr>
          <w:spacing w:val="2"/>
          <w:sz w:val="24"/>
          <w:szCs w:val="24"/>
        </w:rPr>
        <w:t>d</w:t>
      </w:r>
      <w:r w:rsidR="005621EC" w:rsidRPr="00BB6E9E">
        <w:rPr>
          <w:sz w:val="24"/>
          <w:szCs w:val="24"/>
        </w:rPr>
        <w:t xml:space="preserve">a </w:t>
      </w:r>
      <w:r w:rsidR="005621EC" w:rsidRPr="00BB6E9E">
        <w:rPr>
          <w:spacing w:val="1"/>
          <w:sz w:val="24"/>
          <w:szCs w:val="24"/>
        </w:rPr>
        <w:t>a</w:t>
      </w:r>
      <w:r w:rsidR="005621EC" w:rsidRPr="00BB6E9E">
        <w:rPr>
          <w:spacing w:val="-1"/>
          <w:sz w:val="24"/>
          <w:szCs w:val="24"/>
        </w:rPr>
        <w:t>fa</w:t>
      </w:r>
      <w:r w:rsidR="005621EC" w:rsidRPr="00BB6E9E">
        <w:rPr>
          <w:sz w:val="24"/>
          <w:szCs w:val="24"/>
        </w:rPr>
        <w:t>tit</w:t>
      </w:r>
      <w:r w:rsidR="005621EC" w:rsidRPr="00BB6E9E">
        <w:rPr>
          <w:spacing w:val="2"/>
          <w:sz w:val="24"/>
          <w:szCs w:val="24"/>
        </w:rPr>
        <w:t xml:space="preserve"> </w:t>
      </w:r>
      <w:r w:rsidR="005621EC" w:rsidRPr="00BB6E9E">
        <w:rPr>
          <w:sz w:val="24"/>
          <w:szCs w:val="24"/>
        </w:rPr>
        <w:t xml:space="preserve">të </w:t>
      </w:r>
      <w:r w:rsidR="005621EC" w:rsidRPr="00BB6E9E">
        <w:rPr>
          <w:spacing w:val="2"/>
          <w:sz w:val="24"/>
          <w:szCs w:val="24"/>
        </w:rPr>
        <w:t>p</w:t>
      </w:r>
      <w:r w:rsidR="005621EC" w:rsidRPr="00BB6E9E">
        <w:rPr>
          <w:spacing w:val="-1"/>
          <w:sz w:val="24"/>
          <w:szCs w:val="24"/>
        </w:rPr>
        <w:t>a</w:t>
      </w:r>
      <w:r w:rsidR="005621EC" w:rsidRPr="00BB6E9E">
        <w:rPr>
          <w:spacing w:val="2"/>
          <w:sz w:val="24"/>
          <w:szCs w:val="24"/>
        </w:rPr>
        <w:t>r</w:t>
      </w:r>
      <w:r w:rsidR="005621EC" w:rsidRPr="00BB6E9E">
        <w:rPr>
          <w:spacing w:val="1"/>
          <w:sz w:val="24"/>
          <w:szCs w:val="24"/>
        </w:rPr>
        <w:t>a</w:t>
      </w:r>
      <w:r w:rsidR="005621EC" w:rsidRPr="00BB6E9E">
        <w:rPr>
          <w:sz w:val="24"/>
          <w:szCs w:val="24"/>
        </w:rPr>
        <w:t>shiku</w:t>
      </w:r>
      <w:r w:rsidR="005621EC" w:rsidRPr="00BB6E9E">
        <w:rPr>
          <w:spacing w:val="-1"/>
          <w:sz w:val="24"/>
          <w:szCs w:val="24"/>
        </w:rPr>
        <w:t>a</w:t>
      </w:r>
      <w:r w:rsidR="005621EC" w:rsidRPr="00BB6E9E">
        <w:rPr>
          <w:sz w:val="24"/>
          <w:szCs w:val="24"/>
        </w:rPr>
        <w:t>r në</w:t>
      </w:r>
      <w:r w:rsidR="005621EC" w:rsidRPr="00BB6E9E">
        <w:rPr>
          <w:spacing w:val="3"/>
          <w:sz w:val="24"/>
          <w:szCs w:val="24"/>
        </w:rPr>
        <w:t xml:space="preserve"> </w:t>
      </w:r>
      <w:r w:rsidR="005621EC" w:rsidRPr="00BB6E9E">
        <w:rPr>
          <w:sz w:val="24"/>
          <w:szCs w:val="24"/>
        </w:rPr>
        <w:t>li</w:t>
      </w:r>
      <w:r w:rsidR="005621EC" w:rsidRPr="00BB6E9E">
        <w:rPr>
          <w:spacing w:val="-2"/>
          <w:sz w:val="24"/>
          <w:szCs w:val="24"/>
        </w:rPr>
        <w:t>g</w:t>
      </w:r>
      <w:r w:rsidR="005621EC" w:rsidRPr="00BB6E9E">
        <w:rPr>
          <w:sz w:val="24"/>
          <w:szCs w:val="24"/>
        </w:rPr>
        <w:t>jin</w:t>
      </w:r>
      <w:r w:rsidR="005621EC" w:rsidRPr="00BB6E9E">
        <w:rPr>
          <w:spacing w:val="1"/>
          <w:sz w:val="24"/>
          <w:szCs w:val="24"/>
        </w:rPr>
        <w:t xml:space="preserve"> </w:t>
      </w:r>
      <w:r w:rsidR="000A7B78" w:rsidRPr="00BB6E9E">
        <w:rPr>
          <w:spacing w:val="2"/>
          <w:sz w:val="24"/>
          <w:szCs w:val="24"/>
        </w:rPr>
        <w:t>n</w:t>
      </w:r>
      <w:r w:rsidR="005621EC" w:rsidRPr="00BB6E9E">
        <w:rPr>
          <w:spacing w:val="-1"/>
          <w:sz w:val="24"/>
          <w:szCs w:val="24"/>
        </w:rPr>
        <w:t>r</w:t>
      </w:r>
      <w:r w:rsidR="005621EC" w:rsidRPr="00BB6E9E">
        <w:rPr>
          <w:sz w:val="24"/>
          <w:szCs w:val="24"/>
        </w:rPr>
        <w:t>.</w:t>
      </w:r>
      <w:r w:rsidR="005621EC" w:rsidRPr="00BB6E9E">
        <w:rPr>
          <w:spacing w:val="1"/>
          <w:sz w:val="24"/>
          <w:szCs w:val="24"/>
        </w:rPr>
        <w:t xml:space="preserve"> </w:t>
      </w:r>
      <w:r w:rsidR="005621EC" w:rsidRPr="00BB6E9E">
        <w:rPr>
          <w:sz w:val="24"/>
          <w:szCs w:val="24"/>
        </w:rPr>
        <w:t>85</w:t>
      </w:r>
      <w:r w:rsidR="005621EC" w:rsidRPr="00BB6E9E">
        <w:rPr>
          <w:spacing w:val="2"/>
          <w:sz w:val="24"/>
          <w:szCs w:val="24"/>
        </w:rPr>
        <w:t>7</w:t>
      </w:r>
      <w:r w:rsidR="005621EC" w:rsidRPr="00BB6E9E">
        <w:rPr>
          <w:sz w:val="24"/>
          <w:szCs w:val="24"/>
        </w:rPr>
        <w:t>7,</w:t>
      </w:r>
      <w:r w:rsidR="005621EC" w:rsidRPr="00BB6E9E">
        <w:rPr>
          <w:spacing w:val="1"/>
          <w:sz w:val="24"/>
          <w:szCs w:val="24"/>
        </w:rPr>
        <w:t xml:space="preserve"> </w:t>
      </w:r>
      <w:r w:rsidR="005621EC" w:rsidRPr="00BB6E9E">
        <w:rPr>
          <w:sz w:val="24"/>
          <w:szCs w:val="24"/>
        </w:rPr>
        <w:t>d</w:t>
      </w:r>
      <w:r w:rsidR="005621EC" w:rsidRPr="00BB6E9E">
        <w:rPr>
          <w:spacing w:val="-1"/>
          <w:sz w:val="24"/>
          <w:szCs w:val="24"/>
        </w:rPr>
        <w:t>a</w:t>
      </w:r>
      <w:r w:rsidR="005621EC" w:rsidRPr="00BB6E9E">
        <w:rPr>
          <w:sz w:val="24"/>
          <w:szCs w:val="24"/>
        </w:rPr>
        <w:t xml:space="preserve">të 10.02.2000 </w:t>
      </w:r>
      <w:r w:rsidR="005621EC" w:rsidRPr="00BB6E9E">
        <w:rPr>
          <w:i/>
          <w:iCs/>
          <w:spacing w:val="-1"/>
          <w:sz w:val="24"/>
          <w:szCs w:val="24"/>
        </w:rPr>
        <w:t>“</w:t>
      </w:r>
      <w:r w:rsidR="005621EC" w:rsidRPr="00BB6E9E">
        <w:rPr>
          <w:i/>
          <w:iCs/>
          <w:spacing w:val="1"/>
          <w:sz w:val="24"/>
          <w:szCs w:val="24"/>
        </w:rPr>
        <w:t>P</w:t>
      </w:r>
      <w:r w:rsidR="005621EC" w:rsidRPr="00BB6E9E">
        <w:rPr>
          <w:i/>
          <w:iCs/>
          <w:spacing w:val="-1"/>
          <w:sz w:val="24"/>
          <w:szCs w:val="24"/>
        </w:rPr>
        <w:t>ë</w:t>
      </w:r>
      <w:r w:rsidR="005621EC" w:rsidRPr="00BB6E9E">
        <w:rPr>
          <w:i/>
          <w:iCs/>
          <w:sz w:val="24"/>
          <w:szCs w:val="24"/>
        </w:rPr>
        <w:t>r</w:t>
      </w:r>
      <w:r w:rsidR="005621EC" w:rsidRPr="00BB6E9E">
        <w:rPr>
          <w:i/>
          <w:iCs/>
          <w:spacing w:val="1"/>
          <w:sz w:val="24"/>
          <w:szCs w:val="24"/>
        </w:rPr>
        <w:t xml:space="preserve"> </w:t>
      </w:r>
      <w:r w:rsidR="005621EC" w:rsidRPr="00BB6E9E">
        <w:rPr>
          <w:i/>
          <w:iCs/>
          <w:sz w:val="24"/>
          <w:szCs w:val="24"/>
        </w:rPr>
        <w:t>o</w:t>
      </w:r>
      <w:r w:rsidR="005621EC" w:rsidRPr="00BB6E9E">
        <w:rPr>
          <w:i/>
          <w:iCs/>
          <w:spacing w:val="2"/>
          <w:sz w:val="24"/>
          <w:szCs w:val="24"/>
        </w:rPr>
        <w:t>r</w:t>
      </w:r>
      <w:r w:rsidR="005621EC" w:rsidRPr="00BB6E9E">
        <w:rPr>
          <w:i/>
          <w:iCs/>
          <w:spacing w:val="-2"/>
          <w:sz w:val="24"/>
          <w:szCs w:val="24"/>
        </w:rPr>
        <w:t>g</w:t>
      </w:r>
      <w:r w:rsidR="005621EC" w:rsidRPr="00BB6E9E">
        <w:rPr>
          <w:i/>
          <w:iCs/>
          <w:spacing w:val="-1"/>
          <w:sz w:val="24"/>
          <w:szCs w:val="24"/>
        </w:rPr>
        <w:t>a</w:t>
      </w:r>
      <w:r w:rsidR="005621EC" w:rsidRPr="00BB6E9E">
        <w:rPr>
          <w:i/>
          <w:iCs/>
          <w:sz w:val="24"/>
          <w:szCs w:val="24"/>
        </w:rPr>
        <w:t>ni</w:t>
      </w:r>
      <w:r w:rsidR="005621EC" w:rsidRPr="00BB6E9E">
        <w:rPr>
          <w:i/>
          <w:iCs/>
          <w:spacing w:val="1"/>
          <w:sz w:val="24"/>
          <w:szCs w:val="24"/>
        </w:rPr>
        <w:t>z</w:t>
      </w:r>
      <w:r w:rsidR="005621EC" w:rsidRPr="00BB6E9E">
        <w:rPr>
          <w:i/>
          <w:iCs/>
          <w:sz w:val="24"/>
          <w:szCs w:val="24"/>
        </w:rPr>
        <w:t>imin</w:t>
      </w:r>
      <w:r w:rsidR="005621EC" w:rsidRPr="00BB6E9E">
        <w:rPr>
          <w:i/>
          <w:iCs/>
          <w:spacing w:val="1"/>
          <w:sz w:val="24"/>
          <w:szCs w:val="24"/>
        </w:rPr>
        <w:t xml:space="preserve"> </w:t>
      </w:r>
      <w:r w:rsidR="005621EC" w:rsidRPr="00BB6E9E">
        <w:rPr>
          <w:i/>
          <w:iCs/>
          <w:sz w:val="24"/>
          <w:szCs w:val="24"/>
        </w:rPr>
        <w:t xml:space="preserve">dhe </w:t>
      </w:r>
      <w:r w:rsidR="005621EC" w:rsidRPr="00BB6E9E">
        <w:rPr>
          <w:i/>
          <w:iCs/>
          <w:spacing w:val="-1"/>
          <w:sz w:val="24"/>
          <w:szCs w:val="24"/>
        </w:rPr>
        <w:t>f</w:t>
      </w:r>
      <w:r w:rsidR="005621EC" w:rsidRPr="00BB6E9E">
        <w:rPr>
          <w:i/>
          <w:iCs/>
          <w:sz w:val="24"/>
          <w:szCs w:val="24"/>
        </w:rPr>
        <w:t>unksionimin</w:t>
      </w:r>
      <w:r w:rsidR="005621EC" w:rsidRPr="00BB6E9E">
        <w:rPr>
          <w:i/>
          <w:iCs/>
          <w:spacing w:val="1"/>
          <w:sz w:val="24"/>
          <w:szCs w:val="24"/>
        </w:rPr>
        <w:t xml:space="preserve"> </w:t>
      </w:r>
      <w:r w:rsidR="005621EC" w:rsidRPr="00BB6E9E">
        <w:rPr>
          <w:i/>
          <w:iCs/>
          <w:sz w:val="24"/>
          <w:szCs w:val="24"/>
        </w:rPr>
        <w:t>e G</w:t>
      </w:r>
      <w:r w:rsidR="005621EC" w:rsidRPr="00BB6E9E">
        <w:rPr>
          <w:i/>
          <w:iCs/>
          <w:spacing w:val="3"/>
          <w:sz w:val="24"/>
          <w:szCs w:val="24"/>
        </w:rPr>
        <w:t>j</w:t>
      </w:r>
      <w:r w:rsidR="005621EC" w:rsidRPr="00BB6E9E">
        <w:rPr>
          <w:i/>
          <w:iCs/>
          <w:spacing w:val="-7"/>
          <w:sz w:val="24"/>
          <w:szCs w:val="24"/>
        </w:rPr>
        <w:t>y</w:t>
      </w:r>
      <w:r w:rsidR="005621EC" w:rsidRPr="00BB6E9E">
        <w:rPr>
          <w:i/>
          <w:iCs/>
          <w:spacing w:val="2"/>
          <w:sz w:val="24"/>
          <w:szCs w:val="24"/>
        </w:rPr>
        <w:t>k</w:t>
      </w:r>
      <w:r w:rsidR="005621EC" w:rsidRPr="00BB6E9E">
        <w:rPr>
          <w:i/>
          <w:iCs/>
          <w:spacing w:val="-1"/>
          <w:sz w:val="24"/>
          <w:szCs w:val="24"/>
        </w:rPr>
        <w:t>a</w:t>
      </w:r>
      <w:r w:rsidR="005621EC" w:rsidRPr="00BB6E9E">
        <w:rPr>
          <w:i/>
          <w:iCs/>
          <w:sz w:val="24"/>
          <w:szCs w:val="24"/>
        </w:rPr>
        <w:t>t</w:t>
      </w:r>
      <w:r w:rsidR="005621EC" w:rsidRPr="00BB6E9E">
        <w:rPr>
          <w:i/>
          <w:iCs/>
          <w:spacing w:val="-1"/>
          <w:sz w:val="24"/>
          <w:szCs w:val="24"/>
        </w:rPr>
        <w:t>ë</w:t>
      </w:r>
      <w:r w:rsidR="005621EC" w:rsidRPr="00BB6E9E">
        <w:rPr>
          <w:i/>
          <w:iCs/>
          <w:sz w:val="24"/>
          <w:szCs w:val="24"/>
        </w:rPr>
        <w:t>s</w:t>
      </w:r>
      <w:r w:rsidR="005621EC" w:rsidRPr="00BB6E9E">
        <w:rPr>
          <w:i/>
          <w:iCs/>
          <w:spacing w:val="4"/>
          <w:sz w:val="24"/>
          <w:szCs w:val="24"/>
        </w:rPr>
        <w:t xml:space="preserve"> </w:t>
      </w:r>
      <w:r w:rsidR="005621EC" w:rsidRPr="00BB6E9E">
        <w:rPr>
          <w:i/>
          <w:iCs/>
          <w:sz w:val="24"/>
          <w:szCs w:val="24"/>
        </w:rPr>
        <w:t>Kusht</w:t>
      </w:r>
      <w:r w:rsidR="005621EC" w:rsidRPr="00BB6E9E">
        <w:rPr>
          <w:i/>
          <w:iCs/>
          <w:spacing w:val="-1"/>
          <w:sz w:val="24"/>
          <w:szCs w:val="24"/>
        </w:rPr>
        <w:t>e</w:t>
      </w:r>
      <w:r w:rsidR="005621EC" w:rsidRPr="00BB6E9E">
        <w:rPr>
          <w:i/>
          <w:iCs/>
          <w:sz w:val="24"/>
          <w:szCs w:val="24"/>
        </w:rPr>
        <w:t>tu</w:t>
      </w:r>
      <w:r w:rsidR="005621EC" w:rsidRPr="00BB6E9E">
        <w:rPr>
          <w:i/>
          <w:iCs/>
          <w:spacing w:val="-1"/>
          <w:sz w:val="24"/>
          <w:szCs w:val="24"/>
        </w:rPr>
        <w:t>e</w:t>
      </w:r>
      <w:r w:rsidR="005621EC" w:rsidRPr="00BB6E9E">
        <w:rPr>
          <w:i/>
          <w:iCs/>
          <w:sz w:val="24"/>
          <w:szCs w:val="24"/>
        </w:rPr>
        <w:t xml:space="preserve">se të </w:t>
      </w:r>
      <w:r w:rsidR="005621EC" w:rsidRPr="00BB6E9E">
        <w:rPr>
          <w:i/>
          <w:iCs/>
          <w:spacing w:val="1"/>
          <w:sz w:val="24"/>
          <w:szCs w:val="24"/>
        </w:rPr>
        <w:t>R</w:t>
      </w:r>
      <w:r w:rsidR="005621EC" w:rsidRPr="00BB6E9E">
        <w:rPr>
          <w:i/>
          <w:iCs/>
          <w:spacing w:val="-1"/>
          <w:sz w:val="24"/>
          <w:szCs w:val="24"/>
        </w:rPr>
        <w:t>e</w:t>
      </w:r>
      <w:r w:rsidR="005621EC" w:rsidRPr="00BB6E9E">
        <w:rPr>
          <w:i/>
          <w:iCs/>
          <w:sz w:val="24"/>
          <w:szCs w:val="24"/>
        </w:rPr>
        <w:t>publik</w:t>
      </w:r>
      <w:r w:rsidR="005621EC" w:rsidRPr="00BB6E9E">
        <w:rPr>
          <w:i/>
          <w:iCs/>
          <w:spacing w:val="-1"/>
          <w:sz w:val="24"/>
          <w:szCs w:val="24"/>
        </w:rPr>
        <w:t>ë</w:t>
      </w:r>
      <w:r w:rsidR="005621EC" w:rsidRPr="00BB6E9E">
        <w:rPr>
          <w:i/>
          <w:iCs/>
          <w:sz w:val="24"/>
          <w:szCs w:val="24"/>
        </w:rPr>
        <w:t>s</w:t>
      </w:r>
      <w:r w:rsidR="005621EC" w:rsidRPr="00BB6E9E">
        <w:rPr>
          <w:i/>
          <w:iCs/>
          <w:spacing w:val="2"/>
          <w:sz w:val="24"/>
          <w:szCs w:val="24"/>
        </w:rPr>
        <w:t xml:space="preserve"> </w:t>
      </w:r>
      <w:r w:rsidR="005621EC" w:rsidRPr="00BB6E9E">
        <w:rPr>
          <w:i/>
          <w:iCs/>
          <w:sz w:val="24"/>
          <w:szCs w:val="24"/>
        </w:rPr>
        <w:t xml:space="preserve">së </w:t>
      </w:r>
      <w:r w:rsidR="005621EC" w:rsidRPr="00BB6E9E">
        <w:rPr>
          <w:i/>
          <w:iCs/>
          <w:spacing w:val="1"/>
          <w:sz w:val="24"/>
          <w:szCs w:val="24"/>
        </w:rPr>
        <w:t>S</w:t>
      </w:r>
      <w:r w:rsidR="005621EC" w:rsidRPr="00BB6E9E">
        <w:rPr>
          <w:i/>
          <w:iCs/>
          <w:sz w:val="24"/>
          <w:szCs w:val="24"/>
        </w:rPr>
        <w:t>hqip</w:t>
      </w:r>
      <w:r w:rsidR="005621EC" w:rsidRPr="00BB6E9E">
        <w:rPr>
          <w:i/>
          <w:iCs/>
          <w:spacing w:val="-1"/>
          <w:sz w:val="24"/>
          <w:szCs w:val="24"/>
        </w:rPr>
        <w:t>ër</w:t>
      </w:r>
      <w:r w:rsidR="005621EC" w:rsidRPr="00BB6E9E">
        <w:rPr>
          <w:i/>
          <w:iCs/>
          <w:sz w:val="24"/>
          <w:szCs w:val="24"/>
        </w:rPr>
        <w:t>is</w:t>
      </w:r>
      <w:r w:rsidR="005621EC" w:rsidRPr="00BB6E9E">
        <w:rPr>
          <w:i/>
          <w:iCs/>
          <w:spacing w:val="-1"/>
          <w:sz w:val="24"/>
          <w:szCs w:val="24"/>
        </w:rPr>
        <w:t>ë”</w:t>
      </w:r>
      <w:r w:rsidR="005621EC" w:rsidRPr="00BB6E9E">
        <w:rPr>
          <w:sz w:val="24"/>
          <w:szCs w:val="24"/>
        </w:rPr>
        <w:t>,</w:t>
      </w:r>
      <w:r w:rsidR="005621EC" w:rsidRPr="00BB6E9E">
        <w:rPr>
          <w:spacing w:val="1"/>
          <w:sz w:val="24"/>
          <w:szCs w:val="24"/>
        </w:rPr>
        <w:t xml:space="preserve"> </w:t>
      </w:r>
      <w:r w:rsidR="005621EC" w:rsidRPr="00BB6E9E">
        <w:rPr>
          <w:sz w:val="24"/>
          <w:szCs w:val="24"/>
        </w:rPr>
        <w:t>i nd</w:t>
      </w:r>
      <w:r w:rsidR="005621EC" w:rsidRPr="00BB6E9E">
        <w:rPr>
          <w:spacing w:val="2"/>
          <w:sz w:val="24"/>
          <w:szCs w:val="24"/>
        </w:rPr>
        <w:t>r</w:t>
      </w:r>
      <w:r w:rsidR="005621EC" w:rsidRPr="00BB6E9E">
        <w:rPr>
          <w:spacing w:val="-5"/>
          <w:sz w:val="24"/>
          <w:szCs w:val="24"/>
        </w:rPr>
        <w:t>y</w:t>
      </w:r>
      <w:r w:rsidR="005621EC" w:rsidRPr="00BB6E9E">
        <w:rPr>
          <w:sz w:val="24"/>
          <w:szCs w:val="24"/>
        </w:rPr>
        <w:t>sh</w:t>
      </w:r>
      <w:r w:rsidR="005621EC" w:rsidRPr="00BB6E9E">
        <w:rPr>
          <w:spacing w:val="2"/>
          <w:sz w:val="24"/>
          <w:szCs w:val="24"/>
        </w:rPr>
        <w:t>u</w:t>
      </w:r>
      <w:r w:rsidR="005621EC" w:rsidRPr="00BB6E9E">
        <w:rPr>
          <w:spacing w:val="-1"/>
          <w:sz w:val="24"/>
          <w:szCs w:val="24"/>
        </w:rPr>
        <w:t>ar</w:t>
      </w:r>
      <w:r w:rsidR="005621EC" w:rsidRPr="00BB6E9E">
        <w:rPr>
          <w:sz w:val="24"/>
          <w:szCs w:val="24"/>
        </w:rPr>
        <w:t>.</w:t>
      </w:r>
      <w:r w:rsidR="005621EC" w:rsidRPr="00BB6E9E">
        <w:rPr>
          <w:spacing w:val="12"/>
          <w:sz w:val="24"/>
          <w:szCs w:val="24"/>
        </w:rPr>
        <w:t xml:space="preserve"> </w:t>
      </w:r>
      <w:r w:rsidR="005621EC" w:rsidRPr="00BB6E9E">
        <w:rPr>
          <w:spacing w:val="-3"/>
          <w:sz w:val="24"/>
          <w:szCs w:val="24"/>
        </w:rPr>
        <w:t>L</w:t>
      </w:r>
      <w:r w:rsidR="005621EC" w:rsidRPr="00BB6E9E">
        <w:rPr>
          <w:spacing w:val="3"/>
          <w:sz w:val="24"/>
          <w:szCs w:val="24"/>
        </w:rPr>
        <w:t>i</w:t>
      </w:r>
      <w:r w:rsidR="005621EC" w:rsidRPr="00BB6E9E">
        <w:rPr>
          <w:spacing w:val="-2"/>
          <w:sz w:val="24"/>
          <w:szCs w:val="24"/>
        </w:rPr>
        <w:t>g</w:t>
      </w:r>
      <w:r w:rsidR="005621EC" w:rsidRPr="00BB6E9E">
        <w:rPr>
          <w:sz w:val="24"/>
          <w:szCs w:val="24"/>
        </w:rPr>
        <w:t>j</w:t>
      </w:r>
      <w:r w:rsidR="000A7B78" w:rsidRPr="00BB6E9E">
        <w:rPr>
          <w:spacing w:val="-1"/>
          <w:sz w:val="24"/>
          <w:szCs w:val="24"/>
        </w:rPr>
        <w:t>i</w:t>
      </w:r>
      <w:r w:rsidR="005621EC" w:rsidRPr="00BB6E9E">
        <w:rPr>
          <w:sz w:val="24"/>
          <w:szCs w:val="24"/>
        </w:rPr>
        <w:t>,</w:t>
      </w:r>
      <w:r w:rsidR="005621EC" w:rsidRPr="00BB6E9E">
        <w:rPr>
          <w:spacing w:val="10"/>
          <w:sz w:val="24"/>
          <w:szCs w:val="24"/>
        </w:rPr>
        <w:t xml:space="preserve"> </w:t>
      </w:r>
      <w:r w:rsidR="005621EC" w:rsidRPr="00BB6E9E">
        <w:rPr>
          <w:sz w:val="24"/>
          <w:szCs w:val="24"/>
        </w:rPr>
        <w:t>ob</w:t>
      </w:r>
      <w:r w:rsidR="005621EC" w:rsidRPr="00BB6E9E">
        <w:rPr>
          <w:spacing w:val="3"/>
          <w:sz w:val="24"/>
          <w:szCs w:val="24"/>
        </w:rPr>
        <w:t>j</w:t>
      </w:r>
      <w:r w:rsidR="005621EC" w:rsidRPr="00BB6E9E">
        <w:rPr>
          <w:spacing w:val="-1"/>
          <w:sz w:val="24"/>
          <w:szCs w:val="24"/>
        </w:rPr>
        <w:t>e</w:t>
      </w:r>
      <w:r w:rsidR="005621EC" w:rsidRPr="00BB6E9E">
        <w:rPr>
          <w:sz w:val="24"/>
          <w:szCs w:val="24"/>
        </w:rPr>
        <w:t>kt</w:t>
      </w:r>
      <w:r w:rsidR="005621EC" w:rsidRPr="00BB6E9E">
        <w:rPr>
          <w:spacing w:val="10"/>
          <w:sz w:val="24"/>
          <w:szCs w:val="24"/>
        </w:rPr>
        <w:t xml:space="preserve"> </w:t>
      </w:r>
      <w:r w:rsidR="005621EC" w:rsidRPr="00BB6E9E">
        <w:rPr>
          <w:sz w:val="24"/>
          <w:szCs w:val="24"/>
        </w:rPr>
        <w:t>sh</w:t>
      </w:r>
      <w:r w:rsidR="005621EC" w:rsidRPr="00BB6E9E">
        <w:rPr>
          <w:spacing w:val="2"/>
          <w:sz w:val="24"/>
          <w:szCs w:val="24"/>
        </w:rPr>
        <w:t>q</w:t>
      </w:r>
      <w:r w:rsidR="005621EC" w:rsidRPr="00BB6E9E">
        <w:rPr>
          <w:spacing w:val="-5"/>
          <w:sz w:val="24"/>
          <w:szCs w:val="24"/>
        </w:rPr>
        <w:t>y</w:t>
      </w:r>
      <w:r w:rsidR="005621EC" w:rsidRPr="00BB6E9E">
        <w:rPr>
          <w:spacing w:val="-1"/>
          <w:sz w:val="24"/>
          <w:szCs w:val="24"/>
        </w:rPr>
        <w:t>r</w:t>
      </w:r>
      <w:r w:rsidR="005621EC" w:rsidRPr="00BB6E9E">
        <w:rPr>
          <w:sz w:val="24"/>
          <w:szCs w:val="24"/>
        </w:rPr>
        <w:t>timi</w:t>
      </w:r>
      <w:r w:rsidR="005621EC" w:rsidRPr="00BB6E9E">
        <w:rPr>
          <w:spacing w:val="10"/>
          <w:sz w:val="24"/>
          <w:szCs w:val="24"/>
        </w:rPr>
        <w:t xml:space="preserve"> </w:t>
      </w:r>
      <w:r w:rsidR="00F02BED" w:rsidRPr="00BB6E9E">
        <w:rPr>
          <w:spacing w:val="10"/>
          <w:sz w:val="24"/>
          <w:szCs w:val="24"/>
        </w:rPr>
        <w:t xml:space="preserve">është miratuar më 25.05.2023 dhe </w:t>
      </w:r>
      <w:r w:rsidR="00BE2486" w:rsidRPr="00BB6E9E">
        <w:rPr>
          <w:spacing w:val="10"/>
          <w:sz w:val="24"/>
          <w:szCs w:val="24"/>
        </w:rPr>
        <w:t xml:space="preserve">është </w:t>
      </w:r>
      <w:r w:rsidR="00BE2486" w:rsidRPr="00BB6E9E">
        <w:rPr>
          <w:rFonts w:eastAsia="Arial Unicode MS"/>
          <w:color w:val="000000"/>
          <w:sz w:val="24"/>
          <w:szCs w:val="24"/>
          <w:lang w:val="it-IT"/>
        </w:rPr>
        <w:t>botuar në Fletoren Zyrtare me nr.</w:t>
      </w:r>
      <w:r w:rsidR="00BE2486" w:rsidRPr="00BB6E9E">
        <w:rPr>
          <w:rFonts w:eastAsia="Arial Unicode MS"/>
          <w:color w:val="000000"/>
          <w:sz w:val="24"/>
          <w:szCs w:val="24"/>
          <w:lang w:val="it-IT"/>
        </w:rPr>
        <w:t xml:space="preserve"> </w:t>
      </w:r>
      <w:r w:rsidR="00BE2486" w:rsidRPr="00BB6E9E">
        <w:rPr>
          <w:rFonts w:eastAsia="Arial Unicode MS"/>
          <w:color w:val="000000"/>
          <w:sz w:val="24"/>
          <w:szCs w:val="24"/>
          <w:lang w:val="it-IT"/>
        </w:rPr>
        <w:t>82, datë 30 maj 2023</w:t>
      </w:r>
      <w:r w:rsidR="00BE2486" w:rsidRPr="00BB6E9E">
        <w:rPr>
          <w:rFonts w:eastAsia="Arial Unicode MS"/>
          <w:color w:val="000000"/>
          <w:sz w:val="24"/>
          <w:szCs w:val="24"/>
          <w:lang w:val="it-IT"/>
        </w:rPr>
        <w:t xml:space="preserve">, duke hyrë në fuqi </w:t>
      </w:r>
      <w:r w:rsidR="005621EC" w:rsidRPr="00BB6E9E">
        <w:rPr>
          <w:sz w:val="24"/>
          <w:szCs w:val="24"/>
        </w:rPr>
        <w:t>në</w:t>
      </w:r>
      <w:r w:rsidR="005621EC" w:rsidRPr="00BB6E9E">
        <w:rPr>
          <w:spacing w:val="9"/>
          <w:sz w:val="24"/>
          <w:szCs w:val="24"/>
        </w:rPr>
        <w:t xml:space="preserve"> </w:t>
      </w:r>
      <w:r w:rsidR="00F02BED" w:rsidRPr="00BB6E9E">
        <w:rPr>
          <w:spacing w:val="9"/>
          <w:sz w:val="24"/>
          <w:szCs w:val="24"/>
        </w:rPr>
        <w:t>qershor 2023</w:t>
      </w:r>
      <w:r w:rsidR="005621EC" w:rsidRPr="00BB6E9E">
        <w:rPr>
          <w:sz w:val="24"/>
          <w:szCs w:val="24"/>
        </w:rPr>
        <w:t>.</w:t>
      </w:r>
      <w:r w:rsidR="005621EC" w:rsidRPr="00BB6E9E">
        <w:rPr>
          <w:spacing w:val="10"/>
          <w:sz w:val="24"/>
          <w:szCs w:val="24"/>
        </w:rPr>
        <w:t xml:space="preserve"> </w:t>
      </w:r>
      <w:r w:rsidR="005621EC" w:rsidRPr="00BB6E9E">
        <w:rPr>
          <w:spacing w:val="2"/>
          <w:sz w:val="24"/>
          <w:szCs w:val="24"/>
        </w:rPr>
        <w:t>N</w:t>
      </w:r>
      <w:r w:rsidR="005621EC" w:rsidRPr="00BB6E9E">
        <w:rPr>
          <w:sz w:val="24"/>
          <w:szCs w:val="24"/>
        </w:rPr>
        <w:t>ë</w:t>
      </w:r>
      <w:r w:rsidR="005621EC" w:rsidRPr="00BB6E9E">
        <w:rPr>
          <w:spacing w:val="9"/>
          <w:sz w:val="24"/>
          <w:szCs w:val="24"/>
        </w:rPr>
        <w:t xml:space="preserve"> </w:t>
      </w:r>
      <w:r w:rsidR="005621EC" w:rsidRPr="00BB6E9E">
        <w:rPr>
          <w:spacing w:val="2"/>
          <w:sz w:val="24"/>
          <w:szCs w:val="24"/>
        </w:rPr>
        <w:t>n</w:t>
      </w:r>
      <w:r w:rsidR="005621EC" w:rsidRPr="00BB6E9E">
        <w:rPr>
          <w:spacing w:val="1"/>
          <w:sz w:val="24"/>
          <w:szCs w:val="24"/>
        </w:rPr>
        <w:t>e</w:t>
      </w:r>
      <w:r w:rsidR="005621EC" w:rsidRPr="00BB6E9E">
        <w:rPr>
          <w:sz w:val="24"/>
          <w:szCs w:val="24"/>
        </w:rPr>
        <w:t>nin</w:t>
      </w:r>
      <w:r w:rsidR="005621EC" w:rsidRPr="00BB6E9E">
        <w:rPr>
          <w:spacing w:val="10"/>
          <w:sz w:val="24"/>
          <w:szCs w:val="24"/>
        </w:rPr>
        <w:t xml:space="preserve"> </w:t>
      </w:r>
      <w:r w:rsidR="005621EC" w:rsidRPr="00BB6E9E">
        <w:rPr>
          <w:sz w:val="24"/>
          <w:szCs w:val="24"/>
        </w:rPr>
        <w:t>50</w:t>
      </w:r>
      <w:r w:rsidR="005621EC" w:rsidRPr="00BB6E9E">
        <w:rPr>
          <w:spacing w:val="10"/>
          <w:sz w:val="24"/>
          <w:szCs w:val="24"/>
        </w:rPr>
        <w:t xml:space="preserve"> </w:t>
      </w:r>
      <w:r w:rsidR="005621EC" w:rsidRPr="00BB6E9E">
        <w:rPr>
          <w:sz w:val="24"/>
          <w:szCs w:val="24"/>
        </w:rPr>
        <w:t>të</w:t>
      </w:r>
      <w:r w:rsidR="005621EC" w:rsidRPr="00BB6E9E">
        <w:rPr>
          <w:spacing w:val="9"/>
          <w:sz w:val="24"/>
          <w:szCs w:val="24"/>
        </w:rPr>
        <w:t xml:space="preserve"> </w:t>
      </w:r>
      <w:r w:rsidR="005621EC" w:rsidRPr="00BB6E9E">
        <w:rPr>
          <w:sz w:val="24"/>
          <w:szCs w:val="24"/>
        </w:rPr>
        <w:t>l</w:t>
      </w:r>
      <w:r w:rsidR="005621EC" w:rsidRPr="00BB6E9E">
        <w:rPr>
          <w:spacing w:val="3"/>
          <w:sz w:val="24"/>
          <w:szCs w:val="24"/>
        </w:rPr>
        <w:t>i</w:t>
      </w:r>
      <w:r w:rsidR="005621EC" w:rsidRPr="00BB6E9E">
        <w:rPr>
          <w:spacing w:val="-2"/>
          <w:sz w:val="24"/>
          <w:szCs w:val="24"/>
        </w:rPr>
        <w:t>g</w:t>
      </w:r>
      <w:r w:rsidR="005621EC" w:rsidRPr="00BB6E9E">
        <w:rPr>
          <w:sz w:val="24"/>
          <w:szCs w:val="24"/>
        </w:rPr>
        <w:t>jit</w:t>
      </w:r>
      <w:r w:rsidR="005621EC" w:rsidRPr="00BB6E9E">
        <w:rPr>
          <w:spacing w:val="10"/>
          <w:sz w:val="24"/>
          <w:szCs w:val="24"/>
        </w:rPr>
        <w:t xml:space="preserve"> </w:t>
      </w:r>
      <w:r w:rsidR="005621EC" w:rsidRPr="00BB6E9E">
        <w:rPr>
          <w:sz w:val="24"/>
          <w:szCs w:val="24"/>
        </w:rPr>
        <w:t>N</w:t>
      </w:r>
      <w:r w:rsidR="005621EC" w:rsidRPr="00BB6E9E">
        <w:rPr>
          <w:spacing w:val="-1"/>
          <w:sz w:val="24"/>
          <w:szCs w:val="24"/>
        </w:rPr>
        <w:t>r.</w:t>
      </w:r>
      <w:r w:rsidR="005621EC" w:rsidRPr="00BB6E9E">
        <w:rPr>
          <w:sz w:val="24"/>
          <w:szCs w:val="24"/>
        </w:rPr>
        <w:t>8577,</w:t>
      </w:r>
      <w:r w:rsidR="005621EC" w:rsidRPr="00BB6E9E">
        <w:rPr>
          <w:spacing w:val="2"/>
          <w:sz w:val="24"/>
          <w:szCs w:val="24"/>
        </w:rPr>
        <w:t xml:space="preserve"> </w:t>
      </w:r>
      <w:r w:rsidR="005621EC" w:rsidRPr="00BB6E9E">
        <w:rPr>
          <w:sz w:val="24"/>
          <w:szCs w:val="24"/>
        </w:rPr>
        <w:t>d</w:t>
      </w:r>
      <w:r w:rsidR="005621EC" w:rsidRPr="00BB6E9E">
        <w:rPr>
          <w:spacing w:val="-1"/>
          <w:sz w:val="24"/>
          <w:szCs w:val="24"/>
        </w:rPr>
        <w:t>a</w:t>
      </w:r>
      <w:r w:rsidR="005621EC" w:rsidRPr="00BB6E9E">
        <w:rPr>
          <w:sz w:val="24"/>
          <w:szCs w:val="24"/>
        </w:rPr>
        <w:t>të</w:t>
      </w:r>
      <w:r w:rsidR="005621EC" w:rsidRPr="00BB6E9E">
        <w:rPr>
          <w:spacing w:val="1"/>
          <w:sz w:val="24"/>
          <w:szCs w:val="24"/>
        </w:rPr>
        <w:t xml:space="preserve"> </w:t>
      </w:r>
      <w:r w:rsidR="005621EC" w:rsidRPr="00BB6E9E">
        <w:rPr>
          <w:sz w:val="24"/>
          <w:szCs w:val="24"/>
        </w:rPr>
        <w:t xml:space="preserve">10.02.2000 </w:t>
      </w:r>
      <w:r w:rsidR="005621EC" w:rsidRPr="00BB6E9E">
        <w:rPr>
          <w:i/>
          <w:iCs/>
          <w:spacing w:val="-1"/>
          <w:sz w:val="24"/>
          <w:szCs w:val="24"/>
        </w:rPr>
        <w:t>“</w:t>
      </w:r>
      <w:r w:rsidR="005621EC" w:rsidRPr="00BB6E9E">
        <w:rPr>
          <w:i/>
          <w:iCs/>
          <w:spacing w:val="1"/>
          <w:sz w:val="24"/>
          <w:szCs w:val="24"/>
        </w:rPr>
        <w:t>P</w:t>
      </w:r>
      <w:r w:rsidR="005621EC" w:rsidRPr="00BB6E9E">
        <w:rPr>
          <w:i/>
          <w:iCs/>
          <w:spacing w:val="-1"/>
          <w:sz w:val="24"/>
          <w:szCs w:val="24"/>
        </w:rPr>
        <w:t>ë</w:t>
      </w:r>
      <w:r w:rsidR="005621EC" w:rsidRPr="00BB6E9E">
        <w:rPr>
          <w:i/>
          <w:iCs/>
          <w:sz w:val="24"/>
          <w:szCs w:val="24"/>
        </w:rPr>
        <w:t>r</w:t>
      </w:r>
      <w:r w:rsidR="005621EC" w:rsidRPr="00BB6E9E">
        <w:rPr>
          <w:i/>
          <w:iCs/>
          <w:spacing w:val="2"/>
          <w:sz w:val="24"/>
          <w:szCs w:val="24"/>
        </w:rPr>
        <w:t xml:space="preserve"> </w:t>
      </w:r>
      <w:r w:rsidR="005621EC" w:rsidRPr="00BB6E9E">
        <w:rPr>
          <w:i/>
          <w:iCs/>
          <w:sz w:val="24"/>
          <w:szCs w:val="24"/>
        </w:rPr>
        <w:t>o</w:t>
      </w:r>
      <w:r w:rsidR="005621EC" w:rsidRPr="00BB6E9E">
        <w:rPr>
          <w:i/>
          <w:iCs/>
          <w:spacing w:val="2"/>
          <w:sz w:val="24"/>
          <w:szCs w:val="24"/>
        </w:rPr>
        <w:t>r</w:t>
      </w:r>
      <w:r w:rsidR="005621EC" w:rsidRPr="00BB6E9E">
        <w:rPr>
          <w:i/>
          <w:iCs/>
          <w:spacing w:val="-2"/>
          <w:sz w:val="24"/>
          <w:szCs w:val="24"/>
        </w:rPr>
        <w:t>g</w:t>
      </w:r>
      <w:r w:rsidR="005621EC" w:rsidRPr="00BB6E9E">
        <w:rPr>
          <w:i/>
          <w:iCs/>
          <w:spacing w:val="-1"/>
          <w:sz w:val="24"/>
          <w:szCs w:val="24"/>
        </w:rPr>
        <w:t>a</w:t>
      </w:r>
      <w:r w:rsidR="005621EC" w:rsidRPr="00BB6E9E">
        <w:rPr>
          <w:i/>
          <w:iCs/>
          <w:sz w:val="24"/>
          <w:szCs w:val="24"/>
        </w:rPr>
        <w:t>ni</w:t>
      </w:r>
      <w:r w:rsidR="005621EC" w:rsidRPr="00BB6E9E">
        <w:rPr>
          <w:i/>
          <w:iCs/>
          <w:spacing w:val="1"/>
          <w:sz w:val="24"/>
          <w:szCs w:val="24"/>
        </w:rPr>
        <w:t>z</w:t>
      </w:r>
      <w:r w:rsidR="005621EC" w:rsidRPr="00BB6E9E">
        <w:rPr>
          <w:i/>
          <w:iCs/>
          <w:sz w:val="24"/>
          <w:szCs w:val="24"/>
        </w:rPr>
        <w:t>imin</w:t>
      </w:r>
      <w:r w:rsidR="005621EC" w:rsidRPr="00BB6E9E">
        <w:rPr>
          <w:i/>
          <w:iCs/>
          <w:spacing w:val="2"/>
          <w:sz w:val="24"/>
          <w:szCs w:val="24"/>
        </w:rPr>
        <w:t xml:space="preserve"> </w:t>
      </w:r>
      <w:r w:rsidR="005621EC" w:rsidRPr="00BB6E9E">
        <w:rPr>
          <w:i/>
          <w:iCs/>
          <w:sz w:val="24"/>
          <w:szCs w:val="24"/>
        </w:rPr>
        <w:t>dhe</w:t>
      </w:r>
      <w:r w:rsidR="005621EC" w:rsidRPr="00BB6E9E">
        <w:rPr>
          <w:i/>
          <w:iCs/>
          <w:spacing w:val="1"/>
          <w:sz w:val="24"/>
          <w:szCs w:val="24"/>
        </w:rPr>
        <w:t xml:space="preserve"> </w:t>
      </w:r>
      <w:r w:rsidR="005621EC" w:rsidRPr="00BB6E9E">
        <w:rPr>
          <w:i/>
          <w:iCs/>
          <w:spacing w:val="-3"/>
          <w:sz w:val="24"/>
          <w:szCs w:val="24"/>
        </w:rPr>
        <w:t>f</w:t>
      </w:r>
      <w:r w:rsidR="005621EC" w:rsidRPr="00BB6E9E">
        <w:rPr>
          <w:i/>
          <w:iCs/>
          <w:sz w:val="24"/>
          <w:szCs w:val="24"/>
        </w:rPr>
        <w:t>unksionimin</w:t>
      </w:r>
      <w:r w:rsidR="005621EC" w:rsidRPr="00BB6E9E">
        <w:rPr>
          <w:i/>
          <w:iCs/>
          <w:spacing w:val="2"/>
          <w:sz w:val="24"/>
          <w:szCs w:val="24"/>
        </w:rPr>
        <w:t xml:space="preserve"> </w:t>
      </w:r>
      <w:r w:rsidR="005621EC" w:rsidRPr="00BB6E9E">
        <w:rPr>
          <w:i/>
          <w:iCs/>
          <w:sz w:val="24"/>
          <w:szCs w:val="24"/>
        </w:rPr>
        <w:t>e</w:t>
      </w:r>
      <w:r w:rsidR="005621EC" w:rsidRPr="00BB6E9E">
        <w:rPr>
          <w:i/>
          <w:iCs/>
          <w:spacing w:val="1"/>
          <w:sz w:val="24"/>
          <w:szCs w:val="24"/>
        </w:rPr>
        <w:t xml:space="preserve"> </w:t>
      </w:r>
      <w:r w:rsidR="005621EC" w:rsidRPr="00BB6E9E">
        <w:rPr>
          <w:i/>
          <w:iCs/>
          <w:sz w:val="24"/>
          <w:szCs w:val="24"/>
        </w:rPr>
        <w:t>G</w:t>
      </w:r>
      <w:r w:rsidR="005621EC" w:rsidRPr="00BB6E9E">
        <w:rPr>
          <w:i/>
          <w:iCs/>
          <w:spacing w:val="3"/>
          <w:sz w:val="24"/>
          <w:szCs w:val="24"/>
        </w:rPr>
        <w:t>j</w:t>
      </w:r>
      <w:r w:rsidR="005621EC" w:rsidRPr="00BB6E9E">
        <w:rPr>
          <w:i/>
          <w:iCs/>
          <w:spacing w:val="-7"/>
          <w:sz w:val="24"/>
          <w:szCs w:val="24"/>
        </w:rPr>
        <w:t>y</w:t>
      </w:r>
      <w:r w:rsidR="005621EC" w:rsidRPr="00BB6E9E">
        <w:rPr>
          <w:i/>
          <w:iCs/>
          <w:sz w:val="24"/>
          <w:szCs w:val="24"/>
        </w:rPr>
        <w:t>k</w:t>
      </w:r>
      <w:r w:rsidR="005621EC" w:rsidRPr="00BB6E9E">
        <w:rPr>
          <w:i/>
          <w:iCs/>
          <w:spacing w:val="-1"/>
          <w:sz w:val="24"/>
          <w:szCs w:val="24"/>
        </w:rPr>
        <w:t>a</w:t>
      </w:r>
      <w:r w:rsidR="005621EC" w:rsidRPr="00BB6E9E">
        <w:rPr>
          <w:i/>
          <w:iCs/>
          <w:sz w:val="24"/>
          <w:szCs w:val="24"/>
        </w:rPr>
        <w:t>t</w:t>
      </w:r>
      <w:r w:rsidR="005621EC" w:rsidRPr="00BB6E9E">
        <w:rPr>
          <w:i/>
          <w:iCs/>
          <w:spacing w:val="-1"/>
          <w:sz w:val="24"/>
          <w:szCs w:val="24"/>
        </w:rPr>
        <w:t>ë</w:t>
      </w:r>
      <w:r w:rsidR="005621EC" w:rsidRPr="00BB6E9E">
        <w:rPr>
          <w:i/>
          <w:iCs/>
          <w:sz w:val="24"/>
          <w:szCs w:val="24"/>
        </w:rPr>
        <w:t>s</w:t>
      </w:r>
      <w:r w:rsidR="005621EC" w:rsidRPr="00BB6E9E">
        <w:rPr>
          <w:i/>
          <w:iCs/>
          <w:spacing w:val="5"/>
          <w:sz w:val="24"/>
          <w:szCs w:val="24"/>
        </w:rPr>
        <w:t xml:space="preserve"> </w:t>
      </w:r>
      <w:r w:rsidR="005621EC" w:rsidRPr="00BB6E9E">
        <w:rPr>
          <w:i/>
          <w:iCs/>
          <w:sz w:val="24"/>
          <w:szCs w:val="24"/>
        </w:rPr>
        <w:t>Kusht</w:t>
      </w:r>
      <w:r w:rsidR="005621EC" w:rsidRPr="00BB6E9E">
        <w:rPr>
          <w:i/>
          <w:iCs/>
          <w:spacing w:val="-1"/>
          <w:sz w:val="24"/>
          <w:szCs w:val="24"/>
        </w:rPr>
        <w:t>e</w:t>
      </w:r>
      <w:r w:rsidR="005621EC" w:rsidRPr="00BB6E9E">
        <w:rPr>
          <w:i/>
          <w:iCs/>
          <w:sz w:val="24"/>
          <w:szCs w:val="24"/>
        </w:rPr>
        <w:t>tu</w:t>
      </w:r>
      <w:r w:rsidR="005621EC" w:rsidRPr="00BB6E9E">
        <w:rPr>
          <w:i/>
          <w:iCs/>
          <w:spacing w:val="-1"/>
          <w:sz w:val="24"/>
          <w:szCs w:val="24"/>
        </w:rPr>
        <w:t>e</w:t>
      </w:r>
      <w:r w:rsidR="005621EC" w:rsidRPr="00BB6E9E">
        <w:rPr>
          <w:i/>
          <w:iCs/>
          <w:sz w:val="24"/>
          <w:szCs w:val="24"/>
        </w:rPr>
        <w:t>se</w:t>
      </w:r>
      <w:r w:rsidR="005621EC" w:rsidRPr="00BB6E9E">
        <w:rPr>
          <w:i/>
          <w:iCs/>
          <w:spacing w:val="1"/>
          <w:sz w:val="24"/>
          <w:szCs w:val="24"/>
        </w:rPr>
        <w:t xml:space="preserve"> </w:t>
      </w:r>
      <w:r w:rsidR="005621EC" w:rsidRPr="00BB6E9E">
        <w:rPr>
          <w:i/>
          <w:iCs/>
          <w:sz w:val="24"/>
          <w:szCs w:val="24"/>
        </w:rPr>
        <w:t xml:space="preserve">të </w:t>
      </w:r>
      <w:r w:rsidR="005621EC" w:rsidRPr="00BB6E9E">
        <w:rPr>
          <w:i/>
          <w:iCs/>
          <w:spacing w:val="1"/>
          <w:sz w:val="24"/>
          <w:szCs w:val="24"/>
        </w:rPr>
        <w:t>R</w:t>
      </w:r>
      <w:r w:rsidR="005621EC" w:rsidRPr="00BB6E9E">
        <w:rPr>
          <w:i/>
          <w:iCs/>
          <w:spacing w:val="-1"/>
          <w:sz w:val="24"/>
          <w:szCs w:val="24"/>
        </w:rPr>
        <w:t>e</w:t>
      </w:r>
      <w:r w:rsidR="005621EC" w:rsidRPr="00BB6E9E">
        <w:rPr>
          <w:i/>
          <w:iCs/>
          <w:sz w:val="24"/>
          <w:szCs w:val="24"/>
        </w:rPr>
        <w:t>publik</w:t>
      </w:r>
      <w:r w:rsidR="005621EC" w:rsidRPr="00BB6E9E">
        <w:rPr>
          <w:i/>
          <w:iCs/>
          <w:spacing w:val="-1"/>
          <w:sz w:val="24"/>
          <w:szCs w:val="24"/>
        </w:rPr>
        <w:t>ë</w:t>
      </w:r>
      <w:r w:rsidR="005621EC" w:rsidRPr="00BB6E9E">
        <w:rPr>
          <w:i/>
          <w:iCs/>
          <w:sz w:val="24"/>
          <w:szCs w:val="24"/>
        </w:rPr>
        <w:t>s</w:t>
      </w:r>
      <w:r w:rsidR="005621EC" w:rsidRPr="00BB6E9E">
        <w:rPr>
          <w:i/>
          <w:iCs/>
          <w:spacing w:val="1"/>
          <w:sz w:val="24"/>
          <w:szCs w:val="24"/>
        </w:rPr>
        <w:t xml:space="preserve"> </w:t>
      </w:r>
      <w:r w:rsidR="005621EC" w:rsidRPr="00BB6E9E">
        <w:rPr>
          <w:i/>
          <w:iCs/>
          <w:sz w:val="24"/>
          <w:szCs w:val="24"/>
        </w:rPr>
        <w:t xml:space="preserve">së </w:t>
      </w:r>
      <w:r w:rsidR="005621EC" w:rsidRPr="00BB6E9E">
        <w:rPr>
          <w:i/>
          <w:iCs/>
          <w:spacing w:val="1"/>
          <w:sz w:val="24"/>
          <w:szCs w:val="24"/>
        </w:rPr>
        <w:t>S</w:t>
      </w:r>
      <w:r w:rsidR="005621EC" w:rsidRPr="00BB6E9E">
        <w:rPr>
          <w:i/>
          <w:iCs/>
          <w:sz w:val="24"/>
          <w:szCs w:val="24"/>
        </w:rPr>
        <w:t>hqip</w:t>
      </w:r>
      <w:r w:rsidR="005621EC" w:rsidRPr="00BB6E9E">
        <w:rPr>
          <w:i/>
          <w:iCs/>
          <w:spacing w:val="-1"/>
          <w:sz w:val="24"/>
          <w:szCs w:val="24"/>
        </w:rPr>
        <w:t>ër</w:t>
      </w:r>
      <w:r w:rsidR="005621EC" w:rsidRPr="00BB6E9E">
        <w:rPr>
          <w:i/>
          <w:iCs/>
          <w:spacing w:val="-2"/>
          <w:sz w:val="24"/>
          <w:szCs w:val="24"/>
        </w:rPr>
        <w:t>i</w:t>
      </w:r>
      <w:r w:rsidR="005621EC" w:rsidRPr="00BB6E9E">
        <w:rPr>
          <w:i/>
          <w:iCs/>
          <w:sz w:val="24"/>
          <w:szCs w:val="24"/>
        </w:rPr>
        <w:t>s</w:t>
      </w:r>
      <w:r w:rsidR="005621EC" w:rsidRPr="00BB6E9E">
        <w:rPr>
          <w:i/>
          <w:iCs/>
          <w:spacing w:val="-1"/>
          <w:sz w:val="24"/>
          <w:szCs w:val="24"/>
        </w:rPr>
        <w:t>ë”</w:t>
      </w:r>
      <w:r w:rsidR="005621EC" w:rsidRPr="00BB6E9E">
        <w:rPr>
          <w:i/>
          <w:iCs/>
          <w:sz w:val="24"/>
          <w:szCs w:val="24"/>
        </w:rPr>
        <w:t>,</w:t>
      </w:r>
      <w:r w:rsidR="005621EC" w:rsidRPr="00BB6E9E">
        <w:rPr>
          <w:spacing w:val="1"/>
          <w:sz w:val="24"/>
          <w:szCs w:val="24"/>
        </w:rPr>
        <w:t xml:space="preserve"> </w:t>
      </w:r>
      <w:r w:rsidR="005621EC" w:rsidRPr="00BB6E9E">
        <w:rPr>
          <w:sz w:val="24"/>
          <w:szCs w:val="24"/>
        </w:rPr>
        <w:t>i</w:t>
      </w:r>
      <w:r w:rsidR="005621EC" w:rsidRPr="00BB6E9E">
        <w:rPr>
          <w:spacing w:val="1"/>
          <w:sz w:val="24"/>
          <w:szCs w:val="24"/>
        </w:rPr>
        <w:t xml:space="preserve"> </w:t>
      </w:r>
      <w:r w:rsidR="005621EC" w:rsidRPr="00BB6E9E">
        <w:rPr>
          <w:sz w:val="24"/>
          <w:szCs w:val="24"/>
        </w:rPr>
        <w:t>nd</w:t>
      </w:r>
      <w:r w:rsidR="005621EC" w:rsidRPr="00BB6E9E">
        <w:rPr>
          <w:spacing w:val="2"/>
          <w:sz w:val="24"/>
          <w:szCs w:val="24"/>
        </w:rPr>
        <w:t>r</w:t>
      </w:r>
      <w:r w:rsidR="005621EC" w:rsidRPr="00BB6E9E">
        <w:rPr>
          <w:spacing w:val="-5"/>
          <w:sz w:val="24"/>
          <w:szCs w:val="24"/>
        </w:rPr>
        <w:t>y</w:t>
      </w:r>
      <w:r w:rsidR="005621EC" w:rsidRPr="00BB6E9E">
        <w:rPr>
          <w:sz w:val="24"/>
          <w:szCs w:val="24"/>
        </w:rPr>
        <w:t>shu</w:t>
      </w:r>
      <w:r w:rsidR="005621EC" w:rsidRPr="00BB6E9E">
        <w:rPr>
          <w:spacing w:val="1"/>
          <w:sz w:val="24"/>
          <w:szCs w:val="24"/>
        </w:rPr>
        <w:t>a</w:t>
      </w:r>
      <w:r w:rsidR="005621EC" w:rsidRPr="00BB6E9E">
        <w:rPr>
          <w:spacing w:val="-1"/>
          <w:sz w:val="24"/>
          <w:szCs w:val="24"/>
        </w:rPr>
        <w:t>r</w:t>
      </w:r>
      <w:r w:rsidR="005621EC" w:rsidRPr="00BB6E9E">
        <w:rPr>
          <w:sz w:val="24"/>
          <w:szCs w:val="24"/>
        </w:rPr>
        <w:t>,</w:t>
      </w:r>
      <w:r w:rsidR="005621EC" w:rsidRPr="00BB6E9E">
        <w:rPr>
          <w:spacing w:val="1"/>
          <w:sz w:val="24"/>
          <w:szCs w:val="24"/>
        </w:rPr>
        <w:t xml:space="preserve"> </w:t>
      </w:r>
      <w:r w:rsidR="005621EC" w:rsidRPr="00BB6E9E">
        <w:rPr>
          <w:sz w:val="24"/>
          <w:szCs w:val="24"/>
        </w:rPr>
        <w:t>p</w:t>
      </w:r>
      <w:r w:rsidR="005621EC" w:rsidRPr="00BB6E9E">
        <w:rPr>
          <w:spacing w:val="-1"/>
          <w:sz w:val="24"/>
          <w:szCs w:val="24"/>
        </w:rPr>
        <w:t>ar</w:t>
      </w:r>
      <w:r w:rsidR="005621EC" w:rsidRPr="00BB6E9E">
        <w:rPr>
          <w:spacing w:val="1"/>
          <w:sz w:val="24"/>
          <w:szCs w:val="24"/>
        </w:rPr>
        <w:t>a</w:t>
      </w:r>
      <w:r w:rsidR="005621EC" w:rsidRPr="00BB6E9E">
        <w:rPr>
          <w:sz w:val="24"/>
          <w:szCs w:val="24"/>
        </w:rPr>
        <w:t>shikoh</w:t>
      </w:r>
      <w:r w:rsidR="005621EC" w:rsidRPr="00BB6E9E">
        <w:rPr>
          <w:spacing w:val="-1"/>
          <w:sz w:val="24"/>
          <w:szCs w:val="24"/>
        </w:rPr>
        <w:t>e</w:t>
      </w:r>
      <w:r w:rsidR="005621EC" w:rsidRPr="00BB6E9E">
        <w:rPr>
          <w:sz w:val="24"/>
          <w:szCs w:val="24"/>
        </w:rPr>
        <w:t>t</w:t>
      </w:r>
      <w:r w:rsidR="005621EC" w:rsidRPr="00BB6E9E">
        <w:rPr>
          <w:spacing w:val="1"/>
          <w:sz w:val="24"/>
          <w:szCs w:val="24"/>
        </w:rPr>
        <w:t xml:space="preserve"> </w:t>
      </w:r>
      <w:r w:rsidR="005621EC" w:rsidRPr="00BB6E9E">
        <w:rPr>
          <w:sz w:val="24"/>
          <w:szCs w:val="24"/>
        </w:rPr>
        <w:t>se k</w:t>
      </w:r>
      <w:r w:rsidR="005621EC" w:rsidRPr="00BB6E9E">
        <w:rPr>
          <w:spacing w:val="-1"/>
          <w:sz w:val="24"/>
          <w:szCs w:val="24"/>
        </w:rPr>
        <w:t>ër</w:t>
      </w:r>
      <w:r w:rsidR="005621EC" w:rsidRPr="00BB6E9E">
        <w:rPr>
          <w:sz w:val="24"/>
          <w:szCs w:val="24"/>
        </w:rPr>
        <w:t>k</w:t>
      </w:r>
      <w:r w:rsidR="005621EC" w:rsidRPr="00BB6E9E">
        <w:rPr>
          <w:spacing w:val="-1"/>
          <w:sz w:val="24"/>
          <w:szCs w:val="24"/>
        </w:rPr>
        <w:t>e</w:t>
      </w:r>
      <w:r w:rsidR="005621EC" w:rsidRPr="00BB6E9E">
        <w:rPr>
          <w:sz w:val="24"/>
          <w:szCs w:val="24"/>
        </w:rPr>
        <w:t>s</w:t>
      </w:r>
      <w:r w:rsidR="005621EC" w:rsidRPr="00BB6E9E">
        <w:rPr>
          <w:spacing w:val="-1"/>
          <w:sz w:val="24"/>
          <w:szCs w:val="24"/>
        </w:rPr>
        <w:t>a</w:t>
      </w:r>
      <w:r w:rsidR="005621EC" w:rsidRPr="00BB6E9E">
        <w:rPr>
          <w:sz w:val="24"/>
          <w:szCs w:val="24"/>
        </w:rPr>
        <w:t>t</w:t>
      </w:r>
      <w:r w:rsidR="005621EC" w:rsidRPr="00BB6E9E">
        <w:rPr>
          <w:spacing w:val="1"/>
          <w:sz w:val="24"/>
          <w:szCs w:val="24"/>
        </w:rPr>
        <w:t xml:space="preserve"> </w:t>
      </w:r>
      <w:r w:rsidR="005621EC" w:rsidRPr="00BB6E9E">
        <w:rPr>
          <w:sz w:val="24"/>
          <w:szCs w:val="24"/>
        </w:rPr>
        <w:t>p</w:t>
      </w:r>
      <w:r w:rsidR="005621EC" w:rsidRPr="00BB6E9E">
        <w:rPr>
          <w:spacing w:val="-1"/>
          <w:sz w:val="24"/>
          <w:szCs w:val="24"/>
        </w:rPr>
        <w:t>ë</w:t>
      </w:r>
      <w:r w:rsidR="005621EC" w:rsidRPr="00BB6E9E">
        <w:rPr>
          <w:sz w:val="24"/>
          <w:szCs w:val="24"/>
        </w:rPr>
        <w:t>r sh</w:t>
      </w:r>
      <w:r w:rsidR="005621EC" w:rsidRPr="00BB6E9E">
        <w:rPr>
          <w:spacing w:val="2"/>
          <w:sz w:val="24"/>
          <w:szCs w:val="24"/>
        </w:rPr>
        <w:t>q</w:t>
      </w:r>
      <w:r w:rsidR="005621EC" w:rsidRPr="00BB6E9E">
        <w:rPr>
          <w:spacing w:val="-5"/>
          <w:sz w:val="24"/>
          <w:szCs w:val="24"/>
        </w:rPr>
        <w:t>y</w:t>
      </w:r>
      <w:r w:rsidR="005621EC" w:rsidRPr="00BB6E9E">
        <w:rPr>
          <w:spacing w:val="-1"/>
          <w:sz w:val="24"/>
          <w:szCs w:val="24"/>
        </w:rPr>
        <w:t>r</w:t>
      </w:r>
      <w:r w:rsidR="005621EC" w:rsidRPr="00BB6E9E">
        <w:rPr>
          <w:sz w:val="24"/>
          <w:szCs w:val="24"/>
        </w:rPr>
        <w:t>timin</w:t>
      </w:r>
      <w:r w:rsidR="005621EC" w:rsidRPr="00BB6E9E">
        <w:rPr>
          <w:spacing w:val="1"/>
          <w:sz w:val="24"/>
          <w:szCs w:val="24"/>
        </w:rPr>
        <w:t xml:space="preserve"> </w:t>
      </w:r>
      <w:r w:rsidR="005621EC" w:rsidRPr="00BB6E9E">
        <w:rPr>
          <w:sz w:val="24"/>
          <w:szCs w:val="24"/>
        </w:rPr>
        <w:t>e p</w:t>
      </w:r>
      <w:r w:rsidR="005621EC" w:rsidRPr="00BB6E9E">
        <w:rPr>
          <w:spacing w:val="-1"/>
          <w:sz w:val="24"/>
          <w:szCs w:val="24"/>
        </w:rPr>
        <w:t>a</w:t>
      </w:r>
      <w:r w:rsidR="005621EC" w:rsidRPr="00BB6E9E">
        <w:rPr>
          <w:sz w:val="24"/>
          <w:szCs w:val="24"/>
        </w:rPr>
        <w:t>jtu</w:t>
      </w:r>
      <w:r w:rsidR="005621EC" w:rsidRPr="00BB6E9E">
        <w:rPr>
          <w:spacing w:val="-1"/>
          <w:sz w:val="24"/>
          <w:szCs w:val="24"/>
        </w:rPr>
        <w:t>e</w:t>
      </w:r>
      <w:r w:rsidR="005621EC" w:rsidRPr="00BB6E9E">
        <w:rPr>
          <w:sz w:val="24"/>
          <w:szCs w:val="24"/>
        </w:rPr>
        <w:t>shm</w:t>
      </w:r>
      <w:r w:rsidR="005621EC" w:rsidRPr="00BB6E9E">
        <w:rPr>
          <w:spacing w:val="-1"/>
          <w:sz w:val="24"/>
          <w:szCs w:val="24"/>
        </w:rPr>
        <w:t>ër</w:t>
      </w:r>
      <w:r w:rsidR="005621EC" w:rsidRPr="00BB6E9E">
        <w:rPr>
          <w:sz w:val="24"/>
          <w:szCs w:val="24"/>
        </w:rPr>
        <w:t>isë së li</w:t>
      </w:r>
      <w:r w:rsidR="005621EC" w:rsidRPr="00BB6E9E">
        <w:rPr>
          <w:spacing w:val="-2"/>
          <w:sz w:val="24"/>
          <w:szCs w:val="24"/>
        </w:rPr>
        <w:t>g</w:t>
      </w:r>
      <w:r w:rsidR="005621EC" w:rsidRPr="00BB6E9E">
        <w:rPr>
          <w:sz w:val="24"/>
          <w:szCs w:val="24"/>
        </w:rPr>
        <w:t>jit</w:t>
      </w:r>
      <w:r w:rsidR="005621EC" w:rsidRPr="00BB6E9E">
        <w:rPr>
          <w:spacing w:val="1"/>
          <w:sz w:val="24"/>
          <w:szCs w:val="24"/>
        </w:rPr>
        <w:t xml:space="preserve"> </w:t>
      </w:r>
      <w:r w:rsidR="005621EC" w:rsidRPr="00BB6E9E">
        <w:rPr>
          <w:spacing w:val="2"/>
          <w:sz w:val="24"/>
          <w:szCs w:val="24"/>
        </w:rPr>
        <w:t>o</w:t>
      </w:r>
      <w:r w:rsidR="005621EC" w:rsidRPr="00BB6E9E">
        <w:rPr>
          <w:sz w:val="24"/>
          <w:szCs w:val="24"/>
        </w:rPr>
        <w:t xml:space="preserve">se të </w:t>
      </w:r>
      <w:r w:rsidR="005621EC" w:rsidRPr="00BB6E9E">
        <w:rPr>
          <w:spacing w:val="-1"/>
          <w:sz w:val="24"/>
          <w:szCs w:val="24"/>
        </w:rPr>
        <w:t>a</w:t>
      </w:r>
      <w:r w:rsidR="005621EC" w:rsidRPr="00BB6E9E">
        <w:rPr>
          <w:sz w:val="24"/>
          <w:szCs w:val="24"/>
        </w:rPr>
        <w:t>kt</w:t>
      </w:r>
      <w:r w:rsidR="005621EC" w:rsidRPr="00BB6E9E">
        <w:rPr>
          <w:spacing w:val="-1"/>
          <w:sz w:val="24"/>
          <w:szCs w:val="24"/>
        </w:rPr>
        <w:t>e</w:t>
      </w:r>
      <w:r w:rsidR="005621EC" w:rsidRPr="00BB6E9E">
        <w:rPr>
          <w:sz w:val="24"/>
          <w:szCs w:val="24"/>
        </w:rPr>
        <w:t>ve të tj</w:t>
      </w:r>
      <w:r w:rsidR="005621EC" w:rsidRPr="00BB6E9E">
        <w:rPr>
          <w:spacing w:val="-1"/>
          <w:sz w:val="24"/>
          <w:szCs w:val="24"/>
        </w:rPr>
        <w:t>e</w:t>
      </w:r>
      <w:r w:rsidR="005621EC" w:rsidRPr="00BB6E9E">
        <w:rPr>
          <w:spacing w:val="2"/>
          <w:sz w:val="24"/>
          <w:szCs w:val="24"/>
        </w:rPr>
        <w:t>r</w:t>
      </w:r>
      <w:r w:rsidR="005621EC" w:rsidRPr="00BB6E9E">
        <w:rPr>
          <w:sz w:val="24"/>
          <w:szCs w:val="24"/>
        </w:rPr>
        <w:t>a no</w:t>
      </w:r>
      <w:r w:rsidR="005621EC" w:rsidRPr="00BB6E9E">
        <w:rPr>
          <w:spacing w:val="-1"/>
          <w:sz w:val="24"/>
          <w:szCs w:val="24"/>
        </w:rPr>
        <w:t>r</w:t>
      </w:r>
      <w:r w:rsidR="005621EC" w:rsidRPr="00BB6E9E">
        <w:rPr>
          <w:spacing w:val="3"/>
          <w:sz w:val="24"/>
          <w:szCs w:val="24"/>
        </w:rPr>
        <w:t>m</w:t>
      </w:r>
      <w:r w:rsidR="005621EC" w:rsidRPr="00BB6E9E">
        <w:rPr>
          <w:spacing w:val="-1"/>
          <w:sz w:val="24"/>
          <w:szCs w:val="24"/>
        </w:rPr>
        <w:t>a</w:t>
      </w:r>
      <w:r w:rsidR="005621EC" w:rsidRPr="00BB6E9E">
        <w:rPr>
          <w:sz w:val="24"/>
          <w:szCs w:val="24"/>
        </w:rPr>
        <w:t>tive me Kusht</w:t>
      </w:r>
      <w:r w:rsidR="005621EC" w:rsidRPr="00BB6E9E">
        <w:rPr>
          <w:spacing w:val="-1"/>
          <w:sz w:val="24"/>
          <w:szCs w:val="24"/>
        </w:rPr>
        <w:t>e</w:t>
      </w:r>
      <w:r w:rsidR="005621EC" w:rsidRPr="00BB6E9E">
        <w:rPr>
          <w:sz w:val="24"/>
          <w:szCs w:val="24"/>
        </w:rPr>
        <w:t>tut</w:t>
      </w:r>
      <w:r w:rsidR="005621EC" w:rsidRPr="00BB6E9E">
        <w:rPr>
          <w:spacing w:val="-1"/>
          <w:sz w:val="24"/>
          <w:szCs w:val="24"/>
        </w:rPr>
        <w:t>ë</w:t>
      </w:r>
      <w:r w:rsidR="005621EC" w:rsidRPr="00BB6E9E">
        <w:rPr>
          <w:sz w:val="24"/>
          <w:szCs w:val="24"/>
        </w:rPr>
        <w:t>n</w:t>
      </w:r>
      <w:r w:rsidR="005621EC" w:rsidRPr="00BB6E9E">
        <w:rPr>
          <w:spacing w:val="1"/>
          <w:sz w:val="24"/>
          <w:szCs w:val="24"/>
        </w:rPr>
        <w:t xml:space="preserve"> </w:t>
      </w:r>
      <w:r w:rsidR="005621EC" w:rsidRPr="00BB6E9E">
        <w:rPr>
          <w:sz w:val="24"/>
          <w:szCs w:val="24"/>
        </w:rPr>
        <w:t>ose</w:t>
      </w:r>
      <w:r w:rsidR="005621EC" w:rsidRPr="00BB6E9E">
        <w:rPr>
          <w:spacing w:val="2"/>
          <w:sz w:val="24"/>
          <w:szCs w:val="24"/>
        </w:rPr>
        <w:t xml:space="preserve"> </w:t>
      </w:r>
      <w:r w:rsidR="005621EC" w:rsidRPr="00BB6E9E">
        <w:rPr>
          <w:sz w:val="24"/>
          <w:szCs w:val="24"/>
        </w:rPr>
        <w:t>me m</w:t>
      </w:r>
      <w:r w:rsidR="005621EC" w:rsidRPr="00BB6E9E">
        <w:rPr>
          <w:spacing w:val="-1"/>
          <w:sz w:val="24"/>
          <w:szCs w:val="24"/>
        </w:rPr>
        <w:t>arrë</w:t>
      </w:r>
      <w:r w:rsidR="005621EC" w:rsidRPr="00BB6E9E">
        <w:rPr>
          <w:sz w:val="24"/>
          <w:szCs w:val="24"/>
        </w:rPr>
        <w:t>v</w:t>
      </w:r>
      <w:r w:rsidR="005621EC" w:rsidRPr="00BB6E9E">
        <w:rPr>
          <w:spacing w:val="-1"/>
          <w:sz w:val="24"/>
          <w:szCs w:val="24"/>
        </w:rPr>
        <w:t>e</w:t>
      </w:r>
      <w:r w:rsidR="005621EC" w:rsidRPr="00BB6E9E">
        <w:rPr>
          <w:sz w:val="24"/>
          <w:szCs w:val="24"/>
        </w:rPr>
        <w:t>sh</w:t>
      </w:r>
      <w:r w:rsidR="005621EC" w:rsidRPr="00BB6E9E">
        <w:rPr>
          <w:spacing w:val="3"/>
          <w:sz w:val="24"/>
          <w:szCs w:val="24"/>
        </w:rPr>
        <w:t>j</w:t>
      </w:r>
      <w:r w:rsidR="005621EC" w:rsidRPr="00BB6E9E">
        <w:rPr>
          <w:spacing w:val="-1"/>
          <w:sz w:val="24"/>
          <w:szCs w:val="24"/>
        </w:rPr>
        <w:t xml:space="preserve">et </w:t>
      </w:r>
      <w:r w:rsidR="005621EC" w:rsidRPr="00BB6E9E">
        <w:rPr>
          <w:sz w:val="24"/>
          <w:szCs w:val="24"/>
        </w:rPr>
        <w:t>nd</w:t>
      </w:r>
      <w:r w:rsidR="005621EC" w:rsidRPr="00BB6E9E">
        <w:rPr>
          <w:spacing w:val="-1"/>
          <w:sz w:val="24"/>
          <w:szCs w:val="24"/>
        </w:rPr>
        <w:t>ër</w:t>
      </w:r>
      <w:r w:rsidR="005621EC" w:rsidRPr="00BB6E9E">
        <w:rPr>
          <w:sz w:val="24"/>
          <w:szCs w:val="24"/>
        </w:rPr>
        <w:t>komb</w:t>
      </w:r>
      <w:r w:rsidR="005621EC" w:rsidRPr="00BB6E9E">
        <w:rPr>
          <w:spacing w:val="-1"/>
          <w:sz w:val="24"/>
          <w:szCs w:val="24"/>
        </w:rPr>
        <w:t>ë</w:t>
      </w:r>
      <w:r w:rsidR="005621EC" w:rsidRPr="00BB6E9E">
        <w:rPr>
          <w:sz w:val="24"/>
          <w:szCs w:val="24"/>
        </w:rPr>
        <w:t>t</w:t>
      </w:r>
      <w:r w:rsidR="005621EC" w:rsidRPr="00BB6E9E">
        <w:rPr>
          <w:spacing w:val="-1"/>
          <w:sz w:val="24"/>
          <w:szCs w:val="24"/>
        </w:rPr>
        <w:t>a</w:t>
      </w:r>
      <w:r w:rsidR="005621EC" w:rsidRPr="00BB6E9E">
        <w:rPr>
          <w:spacing w:val="2"/>
          <w:sz w:val="24"/>
          <w:szCs w:val="24"/>
        </w:rPr>
        <w:t>r</w:t>
      </w:r>
      <w:r w:rsidR="005621EC" w:rsidRPr="00BB6E9E">
        <w:rPr>
          <w:spacing w:val="-1"/>
          <w:sz w:val="24"/>
          <w:szCs w:val="24"/>
        </w:rPr>
        <w:t>e</w:t>
      </w:r>
      <w:r w:rsidR="005621EC" w:rsidRPr="00BB6E9E">
        <w:rPr>
          <w:sz w:val="24"/>
          <w:szCs w:val="24"/>
        </w:rPr>
        <w:t>, mund të</w:t>
      </w:r>
      <w:r w:rsidR="005621EC" w:rsidRPr="00BB6E9E">
        <w:rPr>
          <w:spacing w:val="1"/>
          <w:sz w:val="24"/>
          <w:szCs w:val="24"/>
        </w:rPr>
        <w:t xml:space="preserve"> </w:t>
      </w:r>
      <w:r w:rsidR="005621EC" w:rsidRPr="00BB6E9E">
        <w:rPr>
          <w:sz w:val="24"/>
          <w:szCs w:val="24"/>
        </w:rPr>
        <w:t>p</w:t>
      </w:r>
      <w:r w:rsidR="005621EC" w:rsidRPr="00BB6E9E">
        <w:rPr>
          <w:spacing w:val="-1"/>
          <w:sz w:val="24"/>
          <w:szCs w:val="24"/>
        </w:rPr>
        <w:t>ara</w:t>
      </w:r>
      <w:r w:rsidR="005621EC" w:rsidRPr="00BB6E9E">
        <w:rPr>
          <w:sz w:val="24"/>
          <w:szCs w:val="24"/>
        </w:rPr>
        <w:t>qit</w:t>
      </w:r>
      <w:r w:rsidR="005621EC" w:rsidRPr="00BB6E9E">
        <w:rPr>
          <w:spacing w:val="-1"/>
          <w:sz w:val="24"/>
          <w:szCs w:val="24"/>
        </w:rPr>
        <w:t>e</w:t>
      </w:r>
      <w:r w:rsidR="005621EC" w:rsidRPr="00BB6E9E">
        <w:rPr>
          <w:sz w:val="24"/>
          <w:szCs w:val="24"/>
        </w:rPr>
        <w:t>n b</w:t>
      </w:r>
      <w:r w:rsidR="005621EC" w:rsidRPr="00BB6E9E">
        <w:rPr>
          <w:spacing w:val="2"/>
          <w:sz w:val="24"/>
          <w:szCs w:val="24"/>
        </w:rPr>
        <w:t>r</w:t>
      </w:r>
      <w:r w:rsidR="005621EC" w:rsidRPr="00BB6E9E">
        <w:rPr>
          <w:spacing w:val="-1"/>
          <w:sz w:val="24"/>
          <w:szCs w:val="24"/>
        </w:rPr>
        <w:t>e</w:t>
      </w:r>
      <w:r w:rsidR="005621EC" w:rsidRPr="00BB6E9E">
        <w:rPr>
          <w:sz w:val="24"/>
          <w:szCs w:val="24"/>
        </w:rPr>
        <w:t>nda</w:t>
      </w:r>
      <w:r w:rsidR="005621EC" w:rsidRPr="00BB6E9E">
        <w:rPr>
          <w:spacing w:val="-1"/>
          <w:sz w:val="24"/>
          <w:szCs w:val="24"/>
        </w:rPr>
        <w:t xml:space="preserve"> </w:t>
      </w:r>
      <w:r w:rsidR="005621EC" w:rsidRPr="00BB6E9E">
        <w:rPr>
          <w:sz w:val="24"/>
          <w:szCs w:val="24"/>
        </w:rPr>
        <w:t>2 vj</w:t>
      </w:r>
      <w:r w:rsidR="005621EC" w:rsidRPr="00BB6E9E">
        <w:rPr>
          <w:spacing w:val="-1"/>
          <w:sz w:val="24"/>
          <w:szCs w:val="24"/>
        </w:rPr>
        <w:t>e</w:t>
      </w:r>
      <w:r w:rsidR="005621EC" w:rsidRPr="00BB6E9E">
        <w:rPr>
          <w:spacing w:val="3"/>
          <w:sz w:val="24"/>
          <w:szCs w:val="24"/>
        </w:rPr>
        <w:t>t</w:t>
      </w:r>
      <w:r w:rsidR="005621EC" w:rsidRPr="00BB6E9E">
        <w:rPr>
          <w:spacing w:val="-1"/>
          <w:sz w:val="24"/>
          <w:szCs w:val="24"/>
        </w:rPr>
        <w:t>ë</w:t>
      </w:r>
      <w:r w:rsidR="005621EC" w:rsidRPr="00BB6E9E">
        <w:rPr>
          <w:spacing w:val="2"/>
          <w:sz w:val="24"/>
          <w:szCs w:val="24"/>
        </w:rPr>
        <w:t>v</w:t>
      </w:r>
      <w:r w:rsidR="005621EC" w:rsidRPr="00BB6E9E">
        <w:rPr>
          <w:sz w:val="24"/>
          <w:szCs w:val="24"/>
        </w:rPr>
        <w:t>e</w:t>
      </w:r>
      <w:r w:rsidR="005621EC" w:rsidRPr="00BB6E9E">
        <w:rPr>
          <w:spacing w:val="-1"/>
          <w:sz w:val="24"/>
          <w:szCs w:val="24"/>
        </w:rPr>
        <w:t xml:space="preserve"> </w:t>
      </w:r>
      <w:r w:rsidR="005621EC" w:rsidRPr="00BB6E9E">
        <w:rPr>
          <w:sz w:val="24"/>
          <w:szCs w:val="24"/>
        </w:rPr>
        <w:t>nga</w:t>
      </w:r>
      <w:r w:rsidR="005621EC" w:rsidRPr="00BB6E9E">
        <w:rPr>
          <w:spacing w:val="-1"/>
          <w:sz w:val="24"/>
          <w:szCs w:val="24"/>
        </w:rPr>
        <w:t xml:space="preserve"> </w:t>
      </w:r>
      <w:r w:rsidR="005621EC" w:rsidRPr="00BB6E9E">
        <w:rPr>
          <w:spacing w:val="5"/>
          <w:sz w:val="24"/>
          <w:szCs w:val="24"/>
        </w:rPr>
        <w:t>h</w:t>
      </w:r>
      <w:r w:rsidR="005621EC" w:rsidRPr="00BB6E9E">
        <w:rPr>
          <w:spacing w:val="-5"/>
          <w:sz w:val="24"/>
          <w:szCs w:val="24"/>
        </w:rPr>
        <w:t>y</w:t>
      </w:r>
      <w:r w:rsidR="005621EC" w:rsidRPr="00BB6E9E">
        <w:rPr>
          <w:spacing w:val="-1"/>
          <w:sz w:val="24"/>
          <w:szCs w:val="24"/>
        </w:rPr>
        <w:t>r</w:t>
      </w:r>
      <w:r w:rsidR="005621EC" w:rsidRPr="00BB6E9E">
        <w:rPr>
          <w:sz w:val="24"/>
          <w:szCs w:val="24"/>
        </w:rPr>
        <w:t>ja</w:t>
      </w:r>
      <w:r w:rsidR="005621EC" w:rsidRPr="00BB6E9E">
        <w:rPr>
          <w:spacing w:val="-1"/>
          <w:sz w:val="24"/>
          <w:szCs w:val="24"/>
        </w:rPr>
        <w:t xml:space="preserve"> </w:t>
      </w:r>
      <w:r w:rsidR="005621EC" w:rsidRPr="00BB6E9E">
        <w:rPr>
          <w:spacing w:val="2"/>
          <w:sz w:val="24"/>
          <w:szCs w:val="24"/>
        </w:rPr>
        <w:t>n</w:t>
      </w:r>
      <w:r w:rsidR="005621EC" w:rsidRPr="00BB6E9E">
        <w:rPr>
          <w:sz w:val="24"/>
          <w:szCs w:val="24"/>
        </w:rPr>
        <w:t>ë</w:t>
      </w:r>
      <w:r w:rsidR="005621EC" w:rsidRPr="00BB6E9E">
        <w:rPr>
          <w:spacing w:val="-1"/>
          <w:sz w:val="24"/>
          <w:szCs w:val="24"/>
        </w:rPr>
        <w:t xml:space="preserve"> f</w:t>
      </w:r>
      <w:r w:rsidR="005621EC" w:rsidRPr="00BB6E9E">
        <w:rPr>
          <w:sz w:val="24"/>
          <w:szCs w:val="24"/>
        </w:rPr>
        <w:t>uqi e</w:t>
      </w:r>
      <w:r w:rsidR="005621EC" w:rsidRPr="00BB6E9E">
        <w:rPr>
          <w:spacing w:val="-1"/>
          <w:sz w:val="24"/>
          <w:szCs w:val="24"/>
        </w:rPr>
        <w:t xml:space="preserve"> </w:t>
      </w:r>
      <w:r w:rsidR="005621EC" w:rsidRPr="00BB6E9E">
        <w:rPr>
          <w:spacing w:val="5"/>
          <w:sz w:val="24"/>
          <w:szCs w:val="24"/>
        </w:rPr>
        <w:t>t</w:t>
      </w:r>
      <w:r w:rsidR="005621EC" w:rsidRPr="00BB6E9E">
        <w:rPr>
          <w:spacing w:val="-5"/>
          <w:sz w:val="24"/>
          <w:szCs w:val="24"/>
        </w:rPr>
        <w:t>y</w:t>
      </w:r>
      <w:r w:rsidR="005621EC" w:rsidRPr="00BB6E9E">
        <w:rPr>
          <w:spacing w:val="2"/>
          <w:sz w:val="24"/>
          <w:szCs w:val="24"/>
        </w:rPr>
        <w:t>r</w:t>
      </w:r>
      <w:r w:rsidR="005621EC" w:rsidRPr="00BB6E9E">
        <w:rPr>
          <w:spacing w:val="1"/>
          <w:sz w:val="24"/>
          <w:szCs w:val="24"/>
        </w:rPr>
        <w:t>e</w:t>
      </w:r>
      <w:r w:rsidR="005621EC" w:rsidRPr="00BB6E9E">
        <w:rPr>
          <w:spacing w:val="-1"/>
          <w:sz w:val="24"/>
          <w:szCs w:val="24"/>
        </w:rPr>
        <w:t>.</w:t>
      </w:r>
    </w:p>
    <w:p w14:paraId="534B3348" w14:textId="097D7561" w:rsidR="00713C54" w:rsidRPr="00BB6E9E" w:rsidRDefault="005621EC" w:rsidP="00BB6E9E">
      <w:pPr>
        <w:spacing w:after="120" w:line="276" w:lineRule="auto"/>
        <w:ind w:left="840"/>
        <w:rPr>
          <w:b/>
          <w:sz w:val="24"/>
          <w:szCs w:val="24"/>
        </w:rPr>
      </w:pPr>
      <w:r w:rsidRPr="00BB6E9E">
        <w:rPr>
          <w:b/>
          <w:sz w:val="24"/>
          <w:szCs w:val="24"/>
        </w:rPr>
        <w:t>II. AR</w:t>
      </w:r>
      <w:r w:rsidRPr="00BB6E9E">
        <w:rPr>
          <w:b/>
          <w:spacing w:val="1"/>
          <w:sz w:val="24"/>
          <w:szCs w:val="24"/>
        </w:rPr>
        <w:t>S</w:t>
      </w:r>
      <w:r w:rsidRPr="00BB6E9E">
        <w:rPr>
          <w:b/>
          <w:sz w:val="24"/>
          <w:szCs w:val="24"/>
        </w:rPr>
        <w:t>Y</w:t>
      </w:r>
      <w:r w:rsidRPr="00BB6E9E">
        <w:rPr>
          <w:b/>
          <w:spacing w:val="1"/>
          <w:sz w:val="24"/>
          <w:szCs w:val="24"/>
        </w:rPr>
        <w:t>ET</w:t>
      </w:r>
      <w:r w:rsidRPr="00BB6E9E">
        <w:rPr>
          <w:b/>
          <w:sz w:val="24"/>
          <w:szCs w:val="24"/>
        </w:rPr>
        <w:t>I</w:t>
      </w:r>
      <w:r w:rsidRPr="00BB6E9E">
        <w:rPr>
          <w:b/>
          <w:spacing w:val="-1"/>
          <w:sz w:val="24"/>
          <w:szCs w:val="24"/>
        </w:rPr>
        <w:t>M</w:t>
      </w:r>
      <w:r w:rsidRPr="00BB6E9E">
        <w:rPr>
          <w:b/>
          <w:sz w:val="24"/>
          <w:szCs w:val="24"/>
        </w:rPr>
        <w:t>I JURIDIK</w:t>
      </w:r>
    </w:p>
    <w:p w14:paraId="15C8F8FE" w14:textId="5A026734" w:rsidR="005A56AE" w:rsidRPr="00BB6E9E" w:rsidRDefault="00FA33B5" w:rsidP="00BB6E9E">
      <w:pPr>
        <w:spacing w:line="276" w:lineRule="auto"/>
        <w:ind w:firstLine="720"/>
        <w:jc w:val="both"/>
        <w:rPr>
          <w:sz w:val="24"/>
          <w:szCs w:val="24"/>
        </w:rPr>
      </w:pPr>
      <w:r w:rsidRPr="00BB6E9E">
        <w:rPr>
          <w:sz w:val="24"/>
          <w:szCs w:val="24"/>
        </w:rPr>
        <w:t>5</w:t>
      </w:r>
      <w:r w:rsidR="00713C54" w:rsidRPr="00BB6E9E">
        <w:rPr>
          <w:sz w:val="24"/>
          <w:szCs w:val="24"/>
        </w:rPr>
        <w:t xml:space="preserve">. Kuvendi i Shqipërisë </w:t>
      </w:r>
      <w:r w:rsidR="003E2449" w:rsidRPr="00BB6E9E">
        <w:rPr>
          <w:sz w:val="24"/>
          <w:szCs w:val="24"/>
        </w:rPr>
        <w:t xml:space="preserve">në kuadër të </w:t>
      </w:r>
      <w:r w:rsidR="003E2449" w:rsidRPr="00BB6E9E">
        <w:rPr>
          <w:i/>
          <w:iCs/>
          <w:sz w:val="24"/>
          <w:szCs w:val="24"/>
        </w:rPr>
        <w:t>“Reformës në drejtësi”</w:t>
      </w:r>
      <w:r w:rsidR="003E2449" w:rsidRPr="00BB6E9E">
        <w:rPr>
          <w:sz w:val="24"/>
          <w:szCs w:val="24"/>
        </w:rPr>
        <w:t xml:space="preserve"> </w:t>
      </w:r>
      <w:r w:rsidR="003D2D4B" w:rsidRPr="00BB6E9E">
        <w:rPr>
          <w:sz w:val="24"/>
          <w:szCs w:val="24"/>
        </w:rPr>
        <w:t xml:space="preserve">miratoi </w:t>
      </w:r>
      <w:r w:rsidR="00713C54" w:rsidRPr="00BB6E9E">
        <w:rPr>
          <w:sz w:val="24"/>
          <w:szCs w:val="24"/>
        </w:rPr>
        <w:t xml:space="preserve">ligjin nr. </w:t>
      </w:r>
      <w:r w:rsidR="006F2B1F" w:rsidRPr="00BB6E9E">
        <w:rPr>
          <w:sz w:val="24"/>
          <w:szCs w:val="24"/>
        </w:rPr>
        <w:t>96/2016</w:t>
      </w:r>
      <w:r w:rsidR="00713C54" w:rsidRPr="00BB6E9E">
        <w:rPr>
          <w:sz w:val="24"/>
          <w:szCs w:val="24"/>
        </w:rPr>
        <w:t xml:space="preserve"> </w:t>
      </w:r>
      <w:r w:rsidR="00713C54" w:rsidRPr="00BB6E9E">
        <w:rPr>
          <w:i/>
          <w:iCs/>
          <w:sz w:val="24"/>
          <w:szCs w:val="24"/>
        </w:rPr>
        <w:t xml:space="preserve">“Për </w:t>
      </w:r>
      <w:r w:rsidR="00975B7C" w:rsidRPr="00BB6E9E">
        <w:rPr>
          <w:i/>
          <w:iCs/>
          <w:sz w:val="24"/>
          <w:szCs w:val="24"/>
        </w:rPr>
        <w:t>statusin e gjyqtar</w:t>
      </w:r>
      <w:r w:rsidR="0083429E" w:rsidRPr="00BB6E9E">
        <w:rPr>
          <w:i/>
          <w:iCs/>
          <w:sz w:val="24"/>
          <w:szCs w:val="24"/>
        </w:rPr>
        <w:t>ë</w:t>
      </w:r>
      <w:r w:rsidR="00CB2917" w:rsidRPr="00BB6E9E">
        <w:rPr>
          <w:i/>
          <w:iCs/>
          <w:sz w:val="24"/>
          <w:szCs w:val="24"/>
        </w:rPr>
        <w:t>ve dhe prokuror</w:t>
      </w:r>
      <w:r w:rsidR="0083429E" w:rsidRPr="00BB6E9E">
        <w:rPr>
          <w:i/>
          <w:iCs/>
          <w:sz w:val="24"/>
          <w:szCs w:val="24"/>
        </w:rPr>
        <w:t>ë</w:t>
      </w:r>
      <w:r w:rsidR="00CB2917" w:rsidRPr="00BB6E9E">
        <w:rPr>
          <w:i/>
          <w:iCs/>
          <w:sz w:val="24"/>
          <w:szCs w:val="24"/>
        </w:rPr>
        <w:t>ve n</w:t>
      </w:r>
      <w:r w:rsidR="0083429E" w:rsidRPr="00BB6E9E">
        <w:rPr>
          <w:i/>
          <w:iCs/>
          <w:sz w:val="24"/>
          <w:szCs w:val="24"/>
        </w:rPr>
        <w:t>ë</w:t>
      </w:r>
      <w:r w:rsidR="00CB2917" w:rsidRPr="00BB6E9E">
        <w:rPr>
          <w:i/>
          <w:iCs/>
          <w:sz w:val="24"/>
          <w:szCs w:val="24"/>
        </w:rPr>
        <w:t xml:space="preserve"> Republik</w:t>
      </w:r>
      <w:r w:rsidR="0083429E" w:rsidRPr="00BB6E9E">
        <w:rPr>
          <w:i/>
          <w:iCs/>
          <w:sz w:val="24"/>
          <w:szCs w:val="24"/>
        </w:rPr>
        <w:t>ë</w:t>
      </w:r>
      <w:r w:rsidR="00CB2917" w:rsidRPr="00BB6E9E">
        <w:rPr>
          <w:i/>
          <w:iCs/>
          <w:sz w:val="24"/>
          <w:szCs w:val="24"/>
        </w:rPr>
        <w:t>n e Shqip</w:t>
      </w:r>
      <w:r w:rsidR="0083429E" w:rsidRPr="00BB6E9E">
        <w:rPr>
          <w:i/>
          <w:iCs/>
          <w:sz w:val="24"/>
          <w:szCs w:val="24"/>
        </w:rPr>
        <w:t>ë</w:t>
      </w:r>
      <w:r w:rsidR="00CB2917" w:rsidRPr="00BB6E9E">
        <w:rPr>
          <w:i/>
          <w:iCs/>
          <w:sz w:val="24"/>
          <w:szCs w:val="24"/>
        </w:rPr>
        <w:t>ris</w:t>
      </w:r>
      <w:r w:rsidR="0083429E" w:rsidRPr="00BB6E9E">
        <w:rPr>
          <w:i/>
          <w:iCs/>
          <w:sz w:val="24"/>
          <w:szCs w:val="24"/>
        </w:rPr>
        <w:t>ë</w:t>
      </w:r>
      <w:r w:rsidR="00CB2917" w:rsidRPr="00BB6E9E">
        <w:rPr>
          <w:i/>
          <w:iCs/>
          <w:sz w:val="24"/>
          <w:szCs w:val="24"/>
        </w:rPr>
        <w:t>”</w:t>
      </w:r>
      <w:r w:rsidR="00CB2917" w:rsidRPr="00BB6E9E">
        <w:rPr>
          <w:sz w:val="24"/>
          <w:szCs w:val="24"/>
        </w:rPr>
        <w:t xml:space="preserve">, </w:t>
      </w:r>
      <w:r w:rsidR="00713C54" w:rsidRPr="00BB6E9E">
        <w:rPr>
          <w:sz w:val="24"/>
          <w:szCs w:val="24"/>
        </w:rPr>
        <w:t xml:space="preserve">me të cilin </w:t>
      </w:r>
      <w:r w:rsidR="003D2D4B" w:rsidRPr="00BB6E9E">
        <w:rPr>
          <w:sz w:val="24"/>
          <w:szCs w:val="24"/>
        </w:rPr>
        <w:t>b</w:t>
      </w:r>
      <w:r w:rsidR="00713C54" w:rsidRPr="00BB6E9E">
        <w:rPr>
          <w:sz w:val="24"/>
          <w:szCs w:val="24"/>
        </w:rPr>
        <w:t>ë</w:t>
      </w:r>
      <w:r w:rsidR="003D2D4B" w:rsidRPr="00BB6E9E">
        <w:rPr>
          <w:sz w:val="24"/>
          <w:szCs w:val="24"/>
        </w:rPr>
        <w:t>ri</w:t>
      </w:r>
      <w:r w:rsidR="00CB2917" w:rsidRPr="00BB6E9E">
        <w:rPr>
          <w:sz w:val="24"/>
          <w:szCs w:val="24"/>
        </w:rPr>
        <w:t xml:space="preserve"> nj</w:t>
      </w:r>
      <w:r w:rsidR="0083429E" w:rsidRPr="00BB6E9E">
        <w:rPr>
          <w:sz w:val="24"/>
          <w:szCs w:val="24"/>
        </w:rPr>
        <w:t>ë</w:t>
      </w:r>
      <w:r w:rsidR="00CB2917" w:rsidRPr="00BB6E9E">
        <w:rPr>
          <w:sz w:val="24"/>
          <w:szCs w:val="24"/>
        </w:rPr>
        <w:t xml:space="preserve"> rregullim </w:t>
      </w:r>
      <w:r w:rsidR="005A56AE" w:rsidRPr="00BB6E9E">
        <w:rPr>
          <w:sz w:val="24"/>
          <w:szCs w:val="24"/>
        </w:rPr>
        <w:t xml:space="preserve">dhe përmirësim </w:t>
      </w:r>
      <w:r w:rsidR="00CB2917" w:rsidRPr="00BB6E9E">
        <w:rPr>
          <w:sz w:val="24"/>
          <w:szCs w:val="24"/>
        </w:rPr>
        <w:t>t</w:t>
      </w:r>
      <w:r w:rsidR="0083429E" w:rsidRPr="00BB6E9E">
        <w:rPr>
          <w:sz w:val="24"/>
          <w:szCs w:val="24"/>
        </w:rPr>
        <w:t>ë</w:t>
      </w:r>
      <w:r w:rsidR="00CB2917" w:rsidRPr="00BB6E9E">
        <w:rPr>
          <w:sz w:val="24"/>
          <w:szCs w:val="24"/>
        </w:rPr>
        <w:t>r</w:t>
      </w:r>
      <w:r w:rsidR="0083429E" w:rsidRPr="00BB6E9E">
        <w:rPr>
          <w:sz w:val="24"/>
          <w:szCs w:val="24"/>
        </w:rPr>
        <w:t>ë</w:t>
      </w:r>
      <w:r w:rsidR="00CB2917" w:rsidRPr="00BB6E9E">
        <w:rPr>
          <w:sz w:val="24"/>
          <w:szCs w:val="24"/>
        </w:rPr>
        <w:t xml:space="preserve">sor </w:t>
      </w:r>
      <w:r w:rsidR="003D2D4B" w:rsidRPr="00BB6E9E">
        <w:rPr>
          <w:sz w:val="24"/>
          <w:szCs w:val="24"/>
        </w:rPr>
        <w:t>t</w:t>
      </w:r>
      <w:r w:rsidR="00DD7B70" w:rsidRPr="00BB6E9E">
        <w:rPr>
          <w:sz w:val="24"/>
          <w:szCs w:val="24"/>
        </w:rPr>
        <w:t>ë</w:t>
      </w:r>
      <w:r w:rsidR="00CB2917" w:rsidRPr="00BB6E9E">
        <w:rPr>
          <w:sz w:val="24"/>
          <w:szCs w:val="24"/>
        </w:rPr>
        <w:t xml:space="preserve"> st</w:t>
      </w:r>
      <w:r w:rsidR="003D2D4B" w:rsidRPr="00BB6E9E">
        <w:rPr>
          <w:sz w:val="24"/>
          <w:szCs w:val="24"/>
        </w:rPr>
        <w:t>atusit</w:t>
      </w:r>
      <w:r w:rsidR="00CB2917" w:rsidRPr="00BB6E9E">
        <w:rPr>
          <w:sz w:val="24"/>
          <w:szCs w:val="24"/>
        </w:rPr>
        <w:t xml:space="preserve"> t</w:t>
      </w:r>
      <w:r w:rsidR="0083429E" w:rsidRPr="00BB6E9E">
        <w:rPr>
          <w:sz w:val="24"/>
          <w:szCs w:val="24"/>
        </w:rPr>
        <w:t>ë</w:t>
      </w:r>
      <w:r w:rsidR="00CB2917" w:rsidRPr="00BB6E9E">
        <w:rPr>
          <w:sz w:val="24"/>
          <w:szCs w:val="24"/>
        </w:rPr>
        <w:t xml:space="preserve"> magjistrat</w:t>
      </w:r>
      <w:r w:rsidR="0083429E" w:rsidRPr="00BB6E9E">
        <w:rPr>
          <w:sz w:val="24"/>
          <w:szCs w:val="24"/>
        </w:rPr>
        <w:t>ë</w:t>
      </w:r>
      <w:r w:rsidR="00CB2917" w:rsidRPr="00BB6E9E">
        <w:rPr>
          <w:sz w:val="24"/>
          <w:szCs w:val="24"/>
        </w:rPr>
        <w:t>ve</w:t>
      </w:r>
      <w:r w:rsidR="007719A0" w:rsidRPr="00BB6E9E">
        <w:rPr>
          <w:sz w:val="24"/>
          <w:szCs w:val="24"/>
        </w:rPr>
        <w:t>. Nd</w:t>
      </w:r>
      <w:r w:rsidR="0083429E" w:rsidRPr="00BB6E9E">
        <w:rPr>
          <w:sz w:val="24"/>
          <w:szCs w:val="24"/>
        </w:rPr>
        <w:t>ë</w:t>
      </w:r>
      <w:r w:rsidR="007719A0" w:rsidRPr="00BB6E9E">
        <w:rPr>
          <w:sz w:val="24"/>
          <w:szCs w:val="24"/>
        </w:rPr>
        <w:t>r aspektet e rregulluara</w:t>
      </w:r>
      <w:r w:rsidR="005A56AE" w:rsidRPr="00BB6E9E">
        <w:rPr>
          <w:sz w:val="24"/>
          <w:szCs w:val="24"/>
        </w:rPr>
        <w:t>,</w:t>
      </w:r>
      <w:r w:rsidR="007719A0" w:rsidRPr="00BB6E9E">
        <w:rPr>
          <w:sz w:val="24"/>
          <w:szCs w:val="24"/>
        </w:rPr>
        <w:t xml:space="preserve"> sigurisht q</w:t>
      </w:r>
      <w:r w:rsidR="0083429E" w:rsidRPr="00BB6E9E">
        <w:rPr>
          <w:sz w:val="24"/>
          <w:szCs w:val="24"/>
        </w:rPr>
        <w:t>ë</w:t>
      </w:r>
      <w:r w:rsidR="007719A0" w:rsidRPr="00BB6E9E">
        <w:rPr>
          <w:sz w:val="24"/>
          <w:szCs w:val="24"/>
        </w:rPr>
        <w:t xml:space="preserve"> </w:t>
      </w:r>
      <w:r w:rsidR="000430AC" w:rsidRPr="00BB6E9E">
        <w:rPr>
          <w:sz w:val="24"/>
          <w:szCs w:val="24"/>
        </w:rPr>
        <w:t>nj</w:t>
      </w:r>
      <w:r w:rsidR="00DD7B70" w:rsidRPr="00BB6E9E">
        <w:rPr>
          <w:sz w:val="24"/>
          <w:szCs w:val="24"/>
        </w:rPr>
        <w:t>ë</w:t>
      </w:r>
      <w:r w:rsidR="000430AC" w:rsidRPr="00BB6E9E">
        <w:rPr>
          <w:sz w:val="24"/>
          <w:szCs w:val="24"/>
        </w:rPr>
        <w:t xml:space="preserve"> vend t</w:t>
      </w:r>
      <w:r w:rsidR="00DD7B70" w:rsidRPr="00BB6E9E">
        <w:rPr>
          <w:sz w:val="24"/>
          <w:szCs w:val="24"/>
        </w:rPr>
        <w:t>ë</w:t>
      </w:r>
      <w:r w:rsidR="000430AC" w:rsidRPr="00BB6E9E">
        <w:rPr>
          <w:sz w:val="24"/>
          <w:szCs w:val="24"/>
        </w:rPr>
        <w:t xml:space="preserve"> ve</w:t>
      </w:r>
      <w:r w:rsidR="005A56AE" w:rsidRPr="00BB6E9E">
        <w:rPr>
          <w:sz w:val="24"/>
          <w:szCs w:val="24"/>
        </w:rPr>
        <w:t>ç</w:t>
      </w:r>
      <w:r w:rsidR="000430AC" w:rsidRPr="00BB6E9E">
        <w:rPr>
          <w:sz w:val="24"/>
          <w:szCs w:val="24"/>
        </w:rPr>
        <w:t>ant</w:t>
      </w:r>
      <w:r w:rsidR="00DD7B70" w:rsidRPr="00BB6E9E">
        <w:rPr>
          <w:sz w:val="24"/>
          <w:szCs w:val="24"/>
        </w:rPr>
        <w:t>ë</w:t>
      </w:r>
      <w:r w:rsidR="000430AC" w:rsidRPr="00BB6E9E">
        <w:rPr>
          <w:sz w:val="24"/>
          <w:szCs w:val="24"/>
        </w:rPr>
        <w:t xml:space="preserve"> </w:t>
      </w:r>
      <w:r w:rsidR="007719A0" w:rsidRPr="00BB6E9E">
        <w:rPr>
          <w:sz w:val="24"/>
          <w:szCs w:val="24"/>
        </w:rPr>
        <w:t>z</w:t>
      </w:r>
      <w:r w:rsidR="0083429E" w:rsidRPr="00BB6E9E">
        <w:rPr>
          <w:sz w:val="24"/>
          <w:szCs w:val="24"/>
        </w:rPr>
        <w:t>ë</w:t>
      </w:r>
      <w:r w:rsidR="007719A0" w:rsidRPr="00BB6E9E">
        <w:rPr>
          <w:sz w:val="24"/>
          <w:szCs w:val="24"/>
        </w:rPr>
        <w:t xml:space="preserve"> edhe paga, duke </w:t>
      </w:r>
      <w:r w:rsidR="000807F2" w:rsidRPr="00BB6E9E">
        <w:rPr>
          <w:sz w:val="24"/>
          <w:szCs w:val="24"/>
        </w:rPr>
        <w:t>parashikuar parim</w:t>
      </w:r>
      <w:r w:rsidR="003D2D4B" w:rsidRPr="00BB6E9E">
        <w:rPr>
          <w:sz w:val="24"/>
          <w:szCs w:val="24"/>
        </w:rPr>
        <w:t>et</w:t>
      </w:r>
      <w:r w:rsidR="000807F2" w:rsidRPr="00BB6E9E">
        <w:rPr>
          <w:sz w:val="24"/>
          <w:szCs w:val="24"/>
        </w:rPr>
        <w:t xml:space="preserve"> e caktimit t</w:t>
      </w:r>
      <w:r w:rsidR="0083429E" w:rsidRPr="00BB6E9E">
        <w:rPr>
          <w:sz w:val="24"/>
          <w:szCs w:val="24"/>
        </w:rPr>
        <w:t>ë</w:t>
      </w:r>
      <w:r w:rsidR="000807F2" w:rsidRPr="00BB6E9E">
        <w:rPr>
          <w:sz w:val="24"/>
          <w:szCs w:val="24"/>
        </w:rPr>
        <w:t xml:space="preserve"> pag</w:t>
      </w:r>
      <w:r w:rsidR="0083429E" w:rsidRPr="00BB6E9E">
        <w:rPr>
          <w:sz w:val="24"/>
          <w:szCs w:val="24"/>
        </w:rPr>
        <w:t>ë</w:t>
      </w:r>
      <w:r w:rsidR="000807F2" w:rsidRPr="00BB6E9E">
        <w:rPr>
          <w:sz w:val="24"/>
          <w:szCs w:val="24"/>
        </w:rPr>
        <w:t xml:space="preserve">s dhe </w:t>
      </w:r>
      <w:r w:rsidR="003D2D4B" w:rsidRPr="00BB6E9E">
        <w:rPr>
          <w:sz w:val="24"/>
          <w:szCs w:val="24"/>
        </w:rPr>
        <w:t>nj</w:t>
      </w:r>
      <w:r w:rsidR="00DD7B70" w:rsidRPr="00BB6E9E">
        <w:rPr>
          <w:sz w:val="24"/>
          <w:szCs w:val="24"/>
        </w:rPr>
        <w:t>ë</w:t>
      </w:r>
      <w:r w:rsidR="003D2D4B" w:rsidRPr="00BB6E9E">
        <w:rPr>
          <w:sz w:val="24"/>
          <w:szCs w:val="24"/>
        </w:rPr>
        <w:t>koh</w:t>
      </w:r>
      <w:r w:rsidR="00DD7B70" w:rsidRPr="00BB6E9E">
        <w:rPr>
          <w:sz w:val="24"/>
          <w:szCs w:val="24"/>
        </w:rPr>
        <w:t>ë</w:t>
      </w:r>
      <w:r w:rsidR="003D2D4B" w:rsidRPr="00BB6E9E">
        <w:rPr>
          <w:sz w:val="24"/>
          <w:szCs w:val="24"/>
        </w:rPr>
        <w:t xml:space="preserve">sisht </w:t>
      </w:r>
      <w:r w:rsidR="000807F2" w:rsidRPr="00BB6E9E">
        <w:rPr>
          <w:sz w:val="24"/>
          <w:szCs w:val="24"/>
        </w:rPr>
        <w:t>pag</w:t>
      </w:r>
      <w:r w:rsidR="0083429E" w:rsidRPr="00BB6E9E">
        <w:rPr>
          <w:sz w:val="24"/>
          <w:szCs w:val="24"/>
        </w:rPr>
        <w:t>ë</w:t>
      </w:r>
      <w:r w:rsidR="000807F2" w:rsidRPr="00BB6E9E">
        <w:rPr>
          <w:sz w:val="24"/>
          <w:szCs w:val="24"/>
        </w:rPr>
        <w:t>s konkrete p</w:t>
      </w:r>
      <w:r w:rsidR="0083429E" w:rsidRPr="00BB6E9E">
        <w:rPr>
          <w:sz w:val="24"/>
          <w:szCs w:val="24"/>
        </w:rPr>
        <w:t>ë</w:t>
      </w:r>
      <w:r w:rsidR="000807F2" w:rsidRPr="00BB6E9E">
        <w:rPr>
          <w:sz w:val="24"/>
          <w:szCs w:val="24"/>
        </w:rPr>
        <w:t>r kategori t</w:t>
      </w:r>
      <w:r w:rsidR="0083429E" w:rsidRPr="00BB6E9E">
        <w:rPr>
          <w:sz w:val="24"/>
          <w:szCs w:val="24"/>
        </w:rPr>
        <w:t>ë</w:t>
      </w:r>
      <w:r w:rsidR="000807F2" w:rsidRPr="00BB6E9E">
        <w:rPr>
          <w:sz w:val="24"/>
          <w:szCs w:val="24"/>
        </w:rPr>
        <w:t xml:space="preserve"> ndryshme magjistrat</w:t>
      </w:r>
      <w:r w:rsidR="0083429E" w:rsidRPr="00BB6E9E">
        <w:rPr>
          <w:sz w:val="24"/>
          <w:szCs w:val="24"/>
        </w:rPr>
        <w:t>ë</w:t>
      </w:r>
      <w:r w:rsidR="000807F2" w:rsidRPr="00BB6E9E">
        <w:rPr>
          <w:sz w:val="24"/>
          <w:szCs w:val="24"/>
        </w:rPr>
        <w:t>sh</w:t>
      </w:r>
      <w:r w:rsidR="005A56AE" w:rsidRPr="00BB6E9E">
        <w:rPr>
          <w:sz w:val="24"/>
          <w:szCs w:val="24"/>
        </w:rPr>
        <w:t>,</w:t>
      </w:r>
      <w:r w:rsidR="000807F2" w:rsidRPr="00BB6E9E">
        <w:rPr>
          <w:sz w:val="24"/>
          <w:szCs w:val="24"/>
        </w:rPr>
        <w:t xml:space="preserve"> referuar parimeve t</w:t>
      </w:r>
      <w:r w:rsidR="0083429E" w:rsidRPr="00BB6E9E">
        <w:rPr>
          <w:sz w:val="24"/>
          <w:szCs w:val="24"/>
        </w:rPr>
        <w:t>ë</w:t>
      </w:r>
      <w:r w:rsidR="000807F2" w:rsidRPr="00BB6E9E">
        <w:rPr>
          <w:sz w:val="24"/>
          <w:szCs w:val="24"/>
        </w:rPr>
        <w:t xml:space="preserve"> caktimit t</w:t>
      </w:r>
      <w:r w:rsidR="0083429E" w:rsidRPr="00BB6E9E">
        <w:rPr>
          <w:sz w:val="24"/>
          <w:szCs w:val="24"/>
        </w:rPr>
        <w:t>ë</w:t>
      </w:r>
      <w:r w:rsidR="000807F2" w:rsidRPr="00BB6E9E">
        <w:rPr>
          <w:sz w:val="24"/>
          <w:szCs w:val="24"/>
        </w:rPr>
        <w:t xml:space="preserve"> saj. </w:t>
      </w:r>
    </w:p>
    <w:p w14:paraId="50E8055E" w14:textId="77777777" w:rsidR="005A56AE" w:rsidRPr="00BB6E9E" w:rsidRDefault="005A56AE" w:rsidP="00BB6E9E">
      <w:pPr>
        <w:spacing w:line="276" w:lineRule="auto"/>
        <w:ind w:firstLine="720"/>
        <w:jc w:val="both"/>
        <w:rPr>
          <w:sz w:val="24"/>
          <w:szCs w:val="24"/>
        </w:rPr>
      </w:pPr>
      <w:r w:rsidRPr="00BB6E9E">
        <w:rPr>
          <w:sz w:val="24"/>
          <w:szCs w:val="24"/>
        </w:rPr>
        <w:t xml:space="preserve">5.1 </w:t>
      </w:r>
      <w:r w:rsidR="00B25881" w:rsidRPr="00BB6E9E">
        <w:rPr>
          <w:sz w:val="24"/>
          <w:szCs w:val="24"/>
        </w:rPr>
        <w:t>N</w:t>
      </w:r>
      <w:r w:rsidR="00DD7B70" w:rsidRPr="00BB6E9E">
        <w:rPr>
          <w:sz w:val="24"/>
          <w:szCs w:val="24"/>
        </w:rPr>
        <w:t>ë</w:t>
      </w:r>
      <w:r w:rsidR="00B25881" w:rsidRPr="00BB6E9E">
        <w:rPr>
          <w:sz w:val="24"/>
          <w:szCs w:val="24"/>
        </w:rPr>
        <w:t xml:space="preserve"> n</w:t>
      </w:r>
      <w:r w:rsidR="000807F2" w:rsidRPr="00BB6E9E">
        <w:rPr>
          <w:sz w:val="24"/>
          <w:szCs w:val="24"/>
        </w:rPr>
        <w:t>eni</w:t>
      </w:r>
      <w:r w:rsidR="00B25881" w:rsidRPr="00BB6E9E">
        <w:rPr>
          <w:sz w:val="24"/>
          <w:szCs w:val="24"/>
        </w:rPr>
        <w:t>n</w:t>
      </w:r>
      <w:r w:rsidR="000807F2" w:rsidRPr="00BB6E9E">
        <w:rPr>
          <w:sz w:val="24"/>
          <w:szCs w:val="24"/>
        </w:rPr>
        <w:t xml:space="preserve"> 11 </w:t>
      </w:r>
      <w:r w:rsidR="003D2D4B" w:rsidRPr="00BB6E9E">
        <w:rPr>
          <w:sz w:val="24"/>
          <w:szCs w:val="24"/>
        </w:rPr>
        <w:t>n</w:t>
      </w:r>
      <w:r w:rsidR="00DD7B70" w:rsidRPr="00BB6E9E">
        <w:rPr>
          <w:sz w:val="24"/>
          <w:szCs w:val="24"/>
        </w:rPr>
        <w:t>ë</w:t>
      </w:r>
      <w:r w:rsidR="003D2D4B" w:rsidRPr="00BB6E9E">
        <w:rPr>
          <w:sz w:val="24"/>
          <w:szCs w:val="24"/>
        </w:rPr>
        <w:t xml:space="preserve">n titullin </w:t>
      </w:r>
      <w:r w:rsidR="0083429E" w:rsidRPr="00BB6E9E">
        <w:rPr>
          <w:i/>
          <w:iCs/>
          <w:sz w:val="24"/>
          <w:szCs w:val="24"/>
        </w:rPr>
        <w:t>“</w:t>
      </w:r>
      <w:r w:rsidR="000807F2" w:rsidRPr="00BB6E9E">
        <w:rPr>
          <w:i/>
          <w:iCs/>
          <w:sz w:val="24"/>
          <w:szCs w:val="24"/>
        </w:rPr>
        <w:t>Parimet e caktimit të pagës dhe përfitimeve financiare të magjistratit</w:t>
      </w:r>
      <w:r w:rsidR="0083429E" w:rsidRPr="00BB6E9E">
        <w:rPr>
          <w:i/>
          <w:iCs/>
          <w:sz w:val="24"/>
          <w:szCs w:val="24"/>
        </w:rPr>
        <w:t>”,</w:t>
      </w:r>
      <w:r w:rsidR="0083429E" w:rsidRPr="00BB6E9E">
        <w:rPr>
          <w:sz w:val="24"/>
          <w:szCs w:val="24"/>
        </w:rPr>
        <w:t xml:space="preserve"> </w:t>
      </w:r>
      <w:r w:rsidR="00170A49" w:rsidRPr="00BB6E9E">
        <w:rPr>
          <w:sz w:val="24"/>
          <w:szCs w:val="24"/>
        </w:rPr>
        <w:t xml:space="preserve">u </w:t>
      </w:r>
      <w:r w:rsidR="0083429E" w:rsidRPr="00BB6E9E">
        <w:rPr>
          <w:sz w:val="24"/>
          <w:szCs w:val="24"/>
        </w:rPr>
        <w:t>parashik</w:t>
      </w:r>
      <w:r w:rsidR="00170A49" w:rsidRPr="00BB6E9E">
        <w:rPr>
          <w:sz w:val="24"/>
          <w:szCs w:val="24"/>
        </w:rPr>
        <w:t>ua s</w:t>
      </w:r>
      <w:r w:rsidR="0083429E" w:rsidRPr="00BB6E9E">
        <w:rPr>
          <w:sz w:val="24"/>
          <w:szCs w:val="24"/>
        </w:rPr>
        <w:t>e:</w:t>
      </w:r>
      <w:r w:rsidR="000807F2" w:rsidRPr="00BB6E9E">
        <w:rPr>
          <w:sz w:val="24"/>
          <w:szCs w:val="24"/>
        </w:rPr>
        <w:t xml:space="preserve"> </w:t>
      </w:r>
      <w:r w:rsidR="0083429E" w:rsidRPr="00BB6E9E">
        <w:rPr>
          <w:i/>
          <w:iCs/>
          <w:sz w:val="24"/>
          <w:szCs w:val="24"/>
        </w:rPr>
        <w:t>“</w:t>
      </w:r>
      <w:r w:rsidR="000807F2" w:rsidRPr="00BB6E9E">
        <w:rPr>
          <w:i/>
          <w:iCs/>
          <w:sz w:val="24"/>
          <w:szCs w:val="24"/>
        </w:rPr>
        <w:t>1. Paga e magjistratit dhe përfitimet e tjera financiare duhet të jenë në përputhje me dinjitetin e detyrës së magjistratit dhe të përshtatshme për të garantuar pavarësinë dhe mbrojtjen nga ndërhyrjet e jashtme në ushtrim të funksionit të tyre. 2. Paga e magjistratit caktohet në bazë të kritereve të mëposhtme: a) shkalla e gjykatës ose prokurorisë ku magjistrati ushtron funksionin; b) vjetërsia në ushtrimin e funksionit; c) fusha e veçantë e kompetencës lëndore në të cilën magjistrati ushtron funksionin; ç) pozicioni drejtues. 3. Përfitimet e tjera financiare përfshijnë: a) kompensim për transferimin e përkohshëm ose skemën e delegimit; b) shpërblim për aftësi; c) pension shtetëror suplementar, sipas parashikimit të këtij ligji dhe legjislacionit për pensionet shtetërore suplementare; ç) çdo përfitim tjetër, duke u bazuar në kushtet e veçanta të punës ose gjendjen personale dhe atë familjare të magjistratit, të parashikuara nga legjislacioni në fuqi.</w:t>
      </w:r>
      <w:r w:rsidR="000807F2" w:rsidRPr="00BB6E9E">
        <w:rPr>
          <w:sz w:val="24"/>
          <w:szCs w:val="24"/>
        </w:rPr>
        <w:t xml:space="preserve"> </w:t>
      </w:r>
    </w:p>
    <w:p w14:paraId="1350F4BC" w14:textId="7D90EDBD" w:rsidR="000807F2" w:rsidRPr="00BB6E9E" w:rsidRDefault="005A56AE" w:rsidP="00BB6E9E">
      <w:pPr>
        <w:spacing w:line="276" w:lineRule="auto"/>
        <w:ind w:firstLine="720"/>
        <w:jc w:val="both"/>
        <w:rPr>
          <w:sz w:val="24"/>
          <w:szCs w:val="24"/>
        </w:rPr>
      </w:pPr>
      <w:r w:rsidRPr="00BB6E9E">
        <w:rPr>
          <w:sz w:val="24"/>
          <w:szCs w:val="24"/>
        </w:rPr>
        <w:t xml:space="preserve">5.2 </w:t>
      </w:r>
      <w:r w:rsidR="00B25881" w:rsidRPr="00BB6E9E">
        <w:rPr>
          <w:sz w:val="24"/>
          <w:szCs w:val="24"/>
        </w:rPr>
        <w:t>N</w:t>
      </w:r>
      <w:r w:rsidR="00DD7B70" w:rsidRPr="00BB6E9E">
        <w:rPr>
          <w:sz w:val="24"/>
          <w:szCs w:val="24"/>
        </w:rPr>
        <w:t>ë</w:t>
      </w:r>
      <w:r w:rsidR="00B25881" w:rsidRPr="00BB6E9E">
        <w:rPr>
          <w:sz w:val="24"/>
          <w:szCs w:val="24"/>
        </w:rPr>
        <w:t xml:space="preserve"> n</w:t>
      </w:r>
      <w:r w:rsidR="000807F2" w:rsidRPr="00BB6E9E">
        <w:rPr>
          <w:sz w:val="24"/>
          <w:szCs w:val="24"/>
        </w:rPr>
        <w:t>eni</w:t>
      </w:r>
      <w:r w:rsidR="00B25881" w:rsidRPr="00BB6E9E">
        <w:rPr>
          <w:sz w:val="24"/>
          <w:szCs w:val="24"/>
        </w:rPr>
        <w:t>n</w:t>
      </w:r>
      <w:r w:rsidR="000807F2" w:rsidRPr="00BB6E9E">
        <w:rPr>
          <w:sz w:val="24"/>
          <w:szCs w:val="24"/>
        </w:rPr>
        <w:t xml:space="preserve"> 12 </w:t>
      </w:r>
      <w:r w:rsidR="00B25881" w:rsidRPr="00BB6E9E">
        <w:rPr>
          <w:sz w:val="24"/>
          <w:szCs w:val="24"/>
        </w:rPr>
        <w:t>n</w:t>
      </w:r>
      <w:r w:rsidR="00DD7B70" w:rsidRPr="00BB6E9E">
        <w:rPr>
          <w:sz w:val="24"/>
          <w:szCs w:val="24"/>
        </w:rPr>
        <w:t>ë</w:t>
      </w:r>
      <w:r w:rsidR="00B25881" w:rsidRPr="00BB6E9E">
        <w:rPr>
          <w:sz w:val="24"/>
          <w:szCs w:val="24"/>
        </w:rPr>
        <w:t xml:space="preserve">n titullin </w:t>
      </w:r>
      <w:r w:rsidR="0083429E" w:rsidRPr="00BB6E9E">
        <w:rPr>
          <w:i/>
          <w:iCs/>
          <w:sz w:val="24"/>
          <w:szCs w:val="24"/>
        </w:rPr>
        <w:t>“</w:t>
      </w:r>
      <w:r w:rsidR="000807F2" w:rsidRPr="00BB6E9E">
        <w:rPr>
          <w:i/>
          <w:iCs/>
          <w:sz w:val="24"/>
          <w:szCs w:val="24"/>
        </w:rPr>
        <w:t>Caktimi i pagës së magjistratit</w:t>
      </w:r>
      <w:r w:rsidR="0083429E" w:rsidRPr="00BB6E9E">
        <w:rPr>
          <w:i/>
          <w:iCs/>
          <w:sz w:val="24"/>
          <w:szCs w:val="24"/>
        </w:rPr>
        <w:t>”,</w:t>
      </w:r>
      <w:r w:rsidR="0083429E" w:rsidRPr="00BB6E9E">
        <w:rPr>
          <w:sz w:val="24"/>
          <w:szCs w:val="24"/>
        </w:rPr>
        <w:t xml:space="preserve"> </w:t>
      </w:r>
      <w:r w:rsidR="00B25881" w:rsidRPr="00BB6E9E">
        <w:rPr>
          <w:sz w:val="24"/>
          <w:szCs w:val="24"/>
        </w:rPr>
        <w:t xml:space="preserve">u </w:t>
      </w:r>
      <w:r w:rsidR="0083429E" w:rsidRPr="00BB6E9E">
        <w:rPr>
          <w:sz w:val="24"/>
          <w:szCs w:val="24"/>
        </w:rPr>
        <w:t>parashik</w:t>
      </w:r>
      <w:r w:rsidR="00B25881" w:rsidRPr="00BB6E9E">
        <w:rPr>
          <w:sz w:val="24"/>
          <w:szCs w:val="24"/>
        </w:rPr>
        <w:t>ua</w:t>
      </w:r>
      <w:r w:rsidR="0083429E" w:rsidRPr="00BB6E9E">
        <w:rPr>
          <w:sz w:val="24"/>
          <w:szCs w:val="24"/>
        </w:rPr>
        <w:t xml:space="preserve"> se:</w:t>
      </w:r>
      <w:r w:rsidR="000807F2" w:rsidRPr="00BB6E9E">
        <w:rPr>
          <w:sz w:val="24"/>
          <w:szCs w:val="24"/>
        </w:rPr>
        <w:t xml:space="preserve"> </w:t>
      </w:r>
      <w:r w:rsidR="0083429E" w:rsidRPr="00BB6E9E">
        <w:rPr>
          <w:i/>
          <w:iCs/>
          <w:sz w:val="24"/>
          <w:szCs w:val="24"/>
        </w:rPr>
        <w:t>“</w:t>
      </w:r>
      <w:r w:rsidR="000807F2" w:rsidRPr="00BB6E9E">
        <w:rPr>
          <w:i/>
          <w:iCs/>
          <w:sz w:val="24"/>
          <w:szCs w:val="24"/>
        </w:rPr>
        <w:t xml:space="preserve">1. Paga e magjistratit caktohet sipas përkatësisë së magjistratit në grupin dhe nivelin e pagës. 2. Paga e magjistratit ndahet sipas grupeve të pagave (G), bazuar në këto tregues: 8 a) magjistrati që ushtron funksionin në gjykatat e shkallës së parë të juridiksionit të përgjithshëm dhe atij administrativ ose prokuroritë pranë gjykatave të shkallës së parë (G1); b) magjistrati që ushtron funksionin në gjykatat e apelit të juridiksionit të përgjithshëm dhe atij administrativ, prokuroritë pranë gjykatave së apelit, magjistratët që ushtrojnë funksionin në gjykatën e posaçme për luftën kundër korrupsionit dhe krimit të organizuar shkalla e parë (G2); c) magjistrati që ushtron funksionin në Gjykatën e Lartë dhe Prokurorinë e Përgjithshme, ashtu si dhe magjistratët që ushtrojnë funksionin në Gjykatën e Apelit Kundër Korrupsionit dhe Krimit të Organizuar, si dhe Prokurorinë e Posaçme (G3). 3. Shtesa për vjetërsi në ushtrimin e funksionit llogaritet në masën 2 për qind të pagës referuese bazë për çdo vit shërbimi në funksion, por jo më shumë se 25 vjet shërbim. 4. Në rastin e gjyqtarëve të Gjykatës së Lartë, të emëruar nga radhët e juristëve që nuk vijnë nga karriera gjyqësore, për efekt të përcaktimit të vjetërsisë së ushtrimit në detyrë, shtesa për vjetërsi llogaritet në mënyrë të barasvlershme me atë të 15 vjetëve karrierë gjyqësore. 5. Paga mujore bruto e magjistratit përbëhet nga elementet si vijon: a) paga referuese bazë për funksionet gjyqësore dhe të prokurorisë, e cila është e njëjtë me “pagën për funksion” të punonjësve të shërbimit civil të kategorisë së parë, klasa e tretë në pozicionin e drejtorit të drejtorisë së përgjithshme në Kryeministri, ose me çdo pozicion tjetër të barasvlershëm me të, sipas përcaktimeve të vendimit të Këshillit të Ministrave. Referimi i pagës mujore bazë për funksionet gjyqësore dhe të prokurorisë me “pagën për funksion”, sipas përcaktimeve të mësipërme, nuk ka si qëllim të përcaktojë vlerën relative të funksioneve gjyqësore dhe të prokurorisë me pozicionet e punës në shërbimin civil ose të mundësojë klasifikimin e tij në kategorinë ose klasën përkatëse; b) shtesa për pagën në grup, e cila është shuma që rezulton nga shumëzimi i pagës referuese bazë me koeficientin në përqindje, sipas funksionit që magjistrati ushtron, referuar pikës 2, të këtij neni, përkatësisht: i) G1 90 për qind; </w:t>
      </w:r>
      <w:proofErr w:type="spellStart"/>
      <w:r w:rsidR="000807F2" w:rsidRPr="00BB6E9E">
        <w:rPr>
          <w:i/>
          <w:iCs/>
          <w:sz w:val="24"/>
          <w:szCs w:val="24"/>
        </w:rPr>
        <w:t>ii</w:t>
      </w:r>
      <w:proofErr w:type="spellEnd"/>
      <w:r w:rsidR="000807F2" w:rsidRPr="00BB6E9E">
        <w:rPr>
          <w:i/>
          <w:iCs/>
          <w:sz w:val="24"/>
          <w:szCs w:val="24"/>
        </w:rPr>
        <w:t xml:space="preserve">) G2 98 për qind; </w:t>
      </w:r>
      <w:proofErr w:type="spellStart"/>
      <w:r w:rsidR="000807F2" w:rsidRPr="00BB6E9E">
        <w:rPr>
          <w:i/>
          <w:iCs/>
          <w:sz w:val="24"/>
          <w:szCs w:val="24"/>
        </w:rPr>
        <w:t>iii</w:t>
      </w:r>
      <w:proofErr w:type="spellEnd"/>
      <w:r w:rsidR="000807F2" w:rsidRPr="00BB6E9E">
        <w:rPr>
          <w:i/>
          <w:iCs/>
          <w:sz w:val="24"/>
          <w:szCs w:val="24"/>
        </w:rPr>
        <w:t>) G3 106 për qind; c) shtesa për vjetërsi, e llogaritur mbi pagën referuese bazë, sipas pikave 3 dhe 4 të këtij neni; ç) shtesa për pozicionin drejtues, e përcaktuar sipas parashikimeve të nenit 14 të këtij ligji; d) shtesë për vështirësi pune, sipas parashikimeve të ligjit “Për organizimin dhe funksionimin e institucioneve për të luftuar korrupsionin dhe krimin e organizuar”.</w:t>
      </w:r>
    </w:p>
    <w:p w14:paraId="42B4ECB8" w14:textId="6A45AF57" w:rsidR="00522D92" w:rsidRPr="00BB6E9E" w:rsidRDefault="00345BFE" w:rsidP="00BB6E9E">
      <w:pPr>
        <w:spacing w:line="276" w:lineRule="auto"/>
        <w:ind w:firstLine="720"/>
        <w:jc w:val="both"/>
        <w:rPr>
          <w:sz w:val="24"/>
          <w:szCs w:val="24"/>
        </w:rPr>
      </w:pPr>
      <w:r w:rsidRPr="00BB6E9E">
        <w:rPr>
          <w:sz w:val="24"/>
          <w:szCs w:val="24"/>
        </w:rPr>
        <w:t>6</w:t>
      </w:r>
      <w:r w:rsidR="0083429E" w:rsidRPr="00BB6E9E">
        <w:rPr>
          <w:sz w:val="24"/>
          <w:szCs w:val="24"/>
        </w:rPr>
        <w:t>. Pas daljes s</w:t>
      </w:r>
      <w:r w:rsidR="009D0232" w:rsidRPr="00BB6E9E">
        <w:rPr>
          <w:sz w:val="24"/>
          <w:szCs w:val="24"/>
        </w:rPr>
        <w:t>ë</w:t>
      </w:r>
      <w:r w:rsidR="0083429E" w:rsidRPr="00BB6E9E">
        <w:rPr>
          <w:sz w:val="24"/>
          <w:szCs w:val="24"/>
        </w:rPr>
        <w:t xml:space="preserve"> vendimit nr.</w:t>
      </w:r>
      <w:r w:rsidR="00D43FF2" w:rsidRPr="00BB6E9E">
        <w:rPr>
          <w:sz w:val="24"/>
          <w:szCs w:val="24"/>
        </w:rPr>
        <w:t xml:space="preserve"> 34</w:t>
      </w:r>
      <w:r w:rsidR="0083429E" w:rsidRPr="00BB6E9E">
        <w:rPr>
          <w:sz w:val="24"/>
          <w:szCs w:val="24"/>
        </w:rPr>
        <w:t>, dat</w:t>
      </w:r>
      <w:r w:rsidR="009D0232" w:rsidRPr="00BB6E9E">
        <w:rPr>
          <w:sz w:val="24"/>
          <w:szCs w:val="24"/>
        </w:rPr>
        <w:t>ë</w:t>
      </w:r>
      <w:r w:rsidR="00D43FF2" w:rsidRPr="00BB6E9E">
        <w:rPr>
          <w:sz w:val="24"/>
          <w:szCs w:val="24"/>
        </w:rPr>
        <w:t xml:space="preserve"> 10.04.2017 </w:t>
      </w:r>
      <w:r w:rsidR="0083429E" w:rsidRPr="00BB6E9E">
        <w:rPr>
          <w:sz w:val="24"/>
          <w:szCs w:val="24"/>
        </w:rPr>
        <w:t>t</w:t>
      </w:r>
      <w:r w:rsidR="009D0232" w:rsidRPr="00BB6E9E">
        <w:rPr>
          <w:sz w:val="24"/>
          <w:szCs w:val="24"/>
        </w:rPr>
        <w:t>ë</w:t>
      </w:r>
      <w:r w:rsidR="0083429E" w:rsidRPr="00BB6E9E">
        <w:rPr>
          <w:sz w:val="24"/>
          <w:szCs w:val="24"/>
        </w:rPr>
        <w:t xml:space="preserve"> Gjykat</w:t>
      </w:r>
      <w:r w:rsidR="009D0232" w:rsidRPr="00BB6E9E">
        <w:rPr>
          <w:sz w:val="24"/>
          <w:szCs w:val="24"/>
        </w:rPr>
        <w:t>ë</w:t>
      </w:r>
      <w:r w:rsidR="0083429E" w:rsidRPr="00BB6E9E">
        <w:rPr>
          <w:sz w:val="24"/>
          <w:szCs w:val="24"/>
        </w:rPr>
        <w:t>s Kushtetuese</w:t>
      </w:r>
      <w:r w:rsidRPr="00BB6E9E">
        <w:rPr>
          <w:sz w:val="24"/>
          <w:szCs w:val="24"/>
        </w:rPr>
        <w:t xml:space="preserve"> në lidhje me </w:t>
      </w:r>
      <w:r w:rsidR="00C37FAD" w:rsidRPr="00BB6E9E">
        <w:rPr>
          <w:sz w:val="24"/>
          <w:szCs w:val="24"/>
        </w:rPr>
        <w:t>fillimin e zbatimit të këtyre dispozitave</w:t>
      </w:r>
      <w:r w:rsidR="000451E4" w:rsidRPr="00BB6E9E">
        <w:rPr>
          <w:sz w:val="24"/>
          <w:szCs w:val="24"/>
        </w:rPr>
        <w:t>, Kuvendi reflektoi duke b</w:t>
      </w:r>
      <w:r w:rsidR="009D0232" w:rsidRPr="00BB6E9E">
        <w:rPr>
          <w:sz w:val="24"/>
          <w:szCs w:val="24"/>
        </w:rPr>
        <w:t>ë</w:t>
      </w:r>
      <w:r w:rsidR="000451E4" w:rsidRPr="00BB6E9E">
        <w:rPr>
          <w:sz w:val="24"/>
          <w:szCs w:val="24"/>
        </w:rPr>
        <w:t>r</w:t>
      </w:r>
      <w:r w:rsidR="009D0232" w:rsidRPr="00BB6E9E">
        <w:rPr>
          <w:sz w:val="24"/>
          <w:szCs w:val="24"/>
        </w:rPr>
        <w:t>ë</w:t>
      </w:r>
      <w:r w:rsidR="000451E4" w:rsidRPr="00BB6E9E">
        <w:rPr>
          <w:sz w:val="24"/>
          <w:szCs w:val="24"/>
        </w:rPr>
        <w:t xml:space="preserve"> ndryshimet p</w:t>
      </w:r>
      <w:r w:rsidR="009D0232" w:rsidRPr="00BB6E9E">
        <w:rPr>
          <w:sz w:val="24"/>
          <w:szCs w:val="24"/>
        </w:rPr>
        <w:t>ë</w:t>
      </w:r>
      <w:r w:rsidR="000451E4" w:rsidRPr="00BB6E9E">
        <w:rPr>
          <w:sz w:val="24"/>
          <w:szCs w:val="24"/>
        </w:rPr>
        <w:t>rkat</w:t>
      </w:r>
      <w:r w:rsidR="009D0232" w:rsidRPr="00BB6E9E">
        <w:rPr>
          <w:sz w:val="24"/>
          <w:szCs w:val="24"/>
        </w:rPr>
        <w:t>ë</w:t>
      </w:r>
      <w:r w:rsidR="000451E4" w:rsidRPr="00BB6E9E">
        <w:rPr>
          <w:sz w:val="24"/>
          <w:szCs w:val="24"/>
        </w:rPr>
        <w:t xml:space="preserve">se ligjore dhe </w:t>
      </w:r>
      <w:r w:rsidR="00522D92" w:rsidRPr="00BB6E9E">
        <w:rPr>
          <w:sz w:val="24"/>
          <w:szCs w:val="24"/>
        </w:rPr>
        <w:t>parashik</w:t>
      </w:r>
      <w:r w:rsidR="0091366A" w:rsidRPr="00BB6E9E">
        <w:rPr>
          <w:sz w:val="24"/>
          <w:szCs w:val="24"/>
        </w:rPr>
        <w:t>oi</w:t>
      </w:r>
      <w:r w:rsidR="00522D92" w:rsidRPr="00BB6E9E">
        <w:rPr>
          <w:sz w:val="24"/>
          <w:szCs w:val="24"/>
        </w:rPr>
        <w:t xml:space="preserve"> se zbatimi i dispozitave t</w:t>
      </w:r>
      <w:r w:rsidR="009D0232" w:rsidRPr="00BB6E9E">
        <w:rPr>
          <w:sz w:val="24"/>
          <w:szCs w:val="24"/>
        </w:rPr>
        <w:t>ë</w:t>
      </w:r>
      <w:r w:rsidR="00522D92" w:rsidRPr="00BB6E9E">
        <w:rPr>
          <w:sz w:val="24"/>
          <w:szCs w:val="24"/>
        </w:rPr>
        <w:t xml:space="preserve"> m</w:t>
      </w:r>
      <w:r w:rsidR="009D0232" w:rsidRPr="00BB6E9E">
        <w:rPr>
          <w:sz w:val="24"/>
          <w:szCs w:val="24"/>
        </w:rPr>
        <w:t>ë</w:t>
      </w:r>
      <w:r w:rsidR="00522D92" w:rsidRPr="00BB6E9E">
        <w:rPr>
          <w:sz w:val="24"/>
          <w:szCs w:val="24"/>
        </w:rPr>
        <w:t>sip</w:t>
      </w:r>
      <w:r w:rsidR="009D0232" w:rsidRPr="00BB6E9E">
        <w:rPr>
          <w:sz w:val="24"/>
          <w:szCs w:val="24"/>
        </w:rPr>
        <w:t>ë</w:t>
      </w:r>
      <w:r w:rsidR="00522D92" w:rsidRPr="00BB6E9E">
        <w:rPr>
          <w:sz w:val="24"/>
          <w:szCs w:val="24"/>
        </w:rPr>
        <w:t>rme, pra trajtimi i ri financiar do t</w:t>
      </w:r>
      <w:r w:rsidR="009D0232" w:rsidRPr="00BB6E9E">
        <w:rPr>
          <w:sz w:val="24"/>
          <w:szCs w:val="24"/>
        </w:rPr>
        <w:t>ë</w:t>
      </w:r>
      <w:r w:rsidR="00522D92" w:rsidRPr="00BB6E9E">
        <w:rPr>
          <w:sz w:val="24"/>
          <w:szCs w:val="24"/>
        </w:rPr>
        <w:t xml:space="preserve"> hynte n</w:t>
      </w:r>
      <w:r w:rsidR="009D0232" w:rsidRPr="00BB6E9E">
        <w:rPr>
          <w:sz w:val="24"/>
          <w:szCs w:val="24"/>
        </w:rPr>
        <w:t>ë</w:t>
      </w:r>
      <w:r w:rsidR="00522D92" w:rsidRPr="00BB6E9E">
        <w:rPr>
          <w:sz w:val="24"/>
          <w:szCs w:val="24"/>
        </w:rPr>
        <w:t xml:space="preserve"> fuqi n</w:t>
      </w:r>
      <w:r w:rsidR="009D0232" w:rsidRPr="00BB6E9E">
        <w:rPr>
          <w:sz w:val="24"/>
          <w:szCs w:val="24"/>
        </w:rPr>
        <w:t>ë</w:t>
      </w:r>
      <w:r w:rsidR="003D08A7" w:rsidRPr="00BB6E9E">
        <w:rPr>
          <w:sz w:val="24"/>
          <w:szCs w:val="24"/>
        </w:rPr>
        <w:t xml:space="preserve"> mënyrë të pakushtëzuar</w:t>
      </w:r>
      <w:r w:rsidR="00522D92" w:rsidRPr="00BB6E9E">
        <w:rPr>
          <w:sz w:val="24"/>
          <w:szCs w:val="24"/>
        </w:rPr>
        <w:t xml:space="preserve"> </w:t>
      </w:r>
      <w:r w:rsidR="00C95FAB" w:rsidRPr="00BB6E9E">
        <w:rPr>
          <w:sz w:val="24"/>
          <w:szCs w:val="24"/>
        </w:rPr>
        <w:t xml:space="preserve">ne </w:t>
      </w:r>
      <w:r w:rsidR="00522D92" w:rsidRPr="00BB6E9E">
        <w:rPr>
          <w:sz w:val="24"/>
          <w:szCs w:val="24"/>
        </w:rPr>
        <w:t>Janar 2019</w:t>
      </w:r>
      <w:r w:rsidR="00897ED6" w:rsidRPr="00BB6E9E">
        <w:rPr>
          <w:sz w:val="24"/>
          <w:szCs w:val="24"/>
        </w:rPr>
        <w:t>.</w:t>
      </w:r>
    </w:p>
    <w:p w14:paraId="4C75053F" w14:textId="6C7BD7B6" w:rsidR="00A91211" w:rsidRPr="00BB6E9E" w:rsidRDefault="00992252" w:rsidP="00BB6E9E">
      <w:pPr>
        <w:spacing w:line="276" w:lineRule="auto"/>
        <w:ind w:firstLine="720"/>
        <w:jc w:val="both"/>
        <w:rPr>
          <w:sz w:val="24"/>
          <w:szCs w:val="24"/>
        </w:rPr>
      </w:pPr>
      <w:r w:rsidRPr="00BB6E9E">
        <w:rPr>
          <w:sz w:val="24"/>
          <w:szCs w:val="24"/>
        </w:rPr>
        <w:t>7</w:t>
      </w:r>
      <w:r w:rsidR="00522D92" w:rsidRPr="00BB6E9E">
        <w:rPr>
          <w:sz w:val="24"/>
          <w:szCs w:val="24"/>
        </w:rPr>
        <w:t>. Pas hyrjes n</w:t>
      </w:r>
      <w:r w:rsidR="009D0232" w:rsidRPr="00BB6E9E">
        <w:rPr>
          <w:sz w:val="24"/>
          <w:szCs w:val="24"/>
        </w:rPr>
        <w:t>ë</w:t>
      </w:r>
      <w:r w:rsidR="00522D92" w:rsidRPr="00BB6E9E">
        <w:rPr>
          <w:sz w:val="24"/>
          <w:szCs w:val="24"/>
        </w:rPr>
        <w:t xml:space="preserve"> fuqi</w:t>
      </w:r>
      <w:r w:rsidR="00BD270F" w:rsidRPr="00BB6E9E">
        <w:rPr>
          <w:sz w:val="24"/>
          <w:szCs w:val="24"/>
        </w:rPr>
        <w:t>,</w:t>
      </w:r>
      <w:r w:rsidR="00522D92" w:rsidRPr="00BB6E9E">
        <w:rPr>
          <w:sz w:val="24"/>
          <w:szCs w:val="24"/>
        </w:rPr>
        <w:t xml:space="preserve"> </w:t>
      </w:r>
      <w:r w:rsidR="00897ED6" w:rsidRPr="00BB6E9E">
        <w:rPr>
          <w:sz w:val="24"/>
          <w:szCs w:val="24"/>
        </w:rPr>
        <w:t xml:space="preserve">filloi </w:t>
      </w:r>
      <w:r w:rsidR="00BE40B5" w:rsidRPr="00BB6E9E">
        <w:rPr>
          <w:sz w:val="24"/>
          <w:szCs w:val="24"/>
        </w:rPr>
        <w:t>edhe trajtimi i ri financiar, i cili pas nj</w:t>
      </w:r>
      <w:r w:rsidR="009D0232" w:rsidRPr="00BB6E9E">
        <w:rPr>
          <w:sz w:val="24"/>
          <w:szCs w:val="24"/>
        </w:rPr>
        <w:t>ë</w:t>
      </w:r>
      <w:r w:rsidR="00BE40B5" w:rsidRPr="00BB6E9E">
        <w:rPr>
          <w:sz w:val="24"/>
          <w:szCs w:val="24"/>
        </w:rPr>
        <w:t xml:space="preserve"> </w:t>
      </w:r>
      <w:proofErr w:type="spellStart"/>
      <w:r w:rsidR="00BE40B5" w:rsidRPr="00BB6E9E">
        <w:rPr>
          <w:sz w:val="24"/>
          <w:szCs w:val="24"/>
        </w:rPr>
        <w:t>auditi</w:t>
      </w:r>
      <w:proofErr w:type="spellEnd"/>
      <w:r w:rsidR="00BE40B5" w:rsidRPr="00BB6E9E">
        <w:rPr>
          <w:sz w:val="24"/>
          <w:szCs w:val="24"/>
        </w:rPr>
        <w:t xml:space="preserve"> t</w:t>
      </w:r>
      <w:r w:rsidR="009D0232" w:rsidRPr="00BB6E9E">
        <w:rPr>
          <w:sz w:val="24"/>
          <w:szCs w:val="24"/>
        </w:rPr>
        <w:t>ë</w:t>
      </w:r>
      <w:r w:rsidR="00BE40B5" w:rsidRPr="00BB6E9E">
        <w:rPr>
          <w:sz w:val="24"/>
          <w:szCs w:val="24"/>
        </w:rPr>
        <w:t xml:space="preserve"> Kontrollit t</w:t>
      </w:r>
      <w:r w:rsidR="009D0232" w:rsidRPr="00BB6E9E">
        <w:rPr>
          <w:sz w:val="24"/>
          <w:szCs w:val="24"/>
        </w:rPr>
        <w:t>ë</w:t>
      </w:r>
      <w:r w:rsidR="00BE40B5" w:rsidRPr="00BB6E9E">
        <w:rPr>
          <w:sz w:val="24"/>
          <w:szCs w:val="24"/>
        </w:rPr>
        <w:t xml:space="preserve"> Lart</w:t>
      </w:r>
      <w:r w:rsidR="009D0232" w:rsidRPr="00BB6E9E">
        <w:rPr>
          <w:sz w:val="24"/>
          <w:szCs w:val="24"/>
        </w:rPr>
        <w:t>ë</w:t>
      </w:r>
      <w:r w:rsidR="00BE40B5" w:rsidRPr="00BB6E9E">
        <w:rPr>
          <w:sz w:val="24"/>
          <w:szCs w:val="24"/>
        </w:rPr>
        <w:t xml:space="preserve"> t</w:t>
      </w:r>
      <w:r w:rsidR="009D0232" w:rsidRPr="00BB6E9E">
        <w:rPr>
          <w:sz w:val="24"/>
          <w:szCs w:val="24"/>
        </w:rPr>
        <w:t>ë</w:t>
      </w:r>
      <w:r w:rsidR="00BE40B5" w:rsidRPr="00BB6E9E">
        <w:rPr>
          <w:sz w:val="24"/>
          <w:szCs w:val="24"/>
        </w:rPr>
        <w:t xml:space="preserve"> Shtetit </w:t>
      </w:r>
      <w:r w:rsidR="00FB4FF8" w:rsidRPr="00BB6E9E">
        <w:rPr>
          <w:sz w:val="24"/>
          <w:szCs w:val="24"/>
        </w:rPr>
        <w:t xml:space="preserve">u konstatua </w:t>
      </w:r>
      <w:r w:rsidR="00045FCF" w:rsidRPr="00BB6E9E">
        <w:rPr>
          <w:sz w:val="24"/>
          <w:szCs w:val="24"/>
        </w:rPr>
        <w:t xml:space="preserve">si </w:t>
      </w:r>
      <w:r w:rsidR="00FB4FF8" w:rsidRPr="00BB6E9E">
        <w:rPr>
          <w:sz w:val="24"/>
          <w:szCs w:val="24"/>
        </w:rPr>
        <w:t>jo n</w:t>
      </w:r>
      <w:r w:rsidR="009D0232" w:rsidRPr="00BB6E9E">
        <w:rPr>
          <w:sz w:val="24"/>
          <w:szCs w:val="24"/>
        </w:rPr>
        <w:t>ë</w:t>
      </w:r>
      <w:r w:rsidR="00FB4FF8" w:rsidRPr="00BB6E9E">
        <w:rPr>
          <w:sz w:val="24"/>
          <w:szCs w:val="24"/>
        </w:rPr>
        <w:t xml:space="preserve"> p</w:t>
      </w:r>
      <w:r w:rsidR="009D0232" w:rsidRPr="00BB6E9E">
        <w:rPr>
          <w:sz w:val="24"/>
          <w:szCs w:val="24"/>
        </w:rPr>
        <w:t>ë</w:t>
      </w:r>
      <w:r w:rsidR="00FB4FF8" w:rsidRPr="00BB6E9E">
        <w:rPr>
          <w:sz w:val="24"/>
          <w:szCs w:val="24"/>
        </w:rPr>
        <w:t>rputhje me ligjin. Ky kontroll konstatoi se referenca n</w:t>
      </w:r>
      <w:r w:rsidR="009D0232" w:rsidRPr="00BB6E9E">
        <w:rPr>
          <w:sz w:val="24"/>
          <w:szCs w:val="24"/>
        </w:rPr>
        <w:t>ë</w:t>
      </w:r>
      <w:r w:rsidR="00FB4FF8" w:rsidRPr="00BB6E9E">
        <w:rPr>
          <w:sz w:val="24"/>
          <w:szCs w:val="24"/>
        </w:rPr>
        <w:t xml:space="preserve"> pagat p</w:t>
      </w:r>
      <w:r w:rsidR="009D0232" w:rsidRPr="00BB6E9E">
        <w:rPr>
          <w:sz w:val="24"/>
          <w:szCs w:val="24"/>
        </w:rPr>
        <w:t>ë</w:t>
      </w:r>
      <w:r w:rsidR="00FB4FF8" w:rsidRPr="00BB6E9E">
        <w:rPr>
          <w:sz w:val="24"/>
          <w:szCs w:val="24"/>
        </w:rPr>
        <w:t>rkat</w:t>
      </w:r>
      <w:r w:rsidR="009D0232" w:rsidRPr="00BB6E9E">
        <w:rPr>
          <w:sz w:val="24"/>
          <w:szCs w:val="24"/>
        </w:rPr>
        <w:t>ë</w:t>
      </w:r>
      <w:r w:rsidR="00FB4FF8" w:rsidRPr="00BB6E9E">
        <w:rPr>
          <w:sz w:val="24"/>
          <w:szCs w:val="24"/>
        </w:rPr>
        <w:t>se prej KLGJ-s</w:t>
      </w:r>
      <w:r w:rsidR="009D0232" w:rsidRPr="00BB6E9E">
        <w:rPr>
          <w:sz w:val="24"/>
          <w:szCs w:val="24"/>
        </w:rPr>
        <w:t>ë</w:t>
      </w:r>
      <w:r w:rsidR="00FB4FF8" w:rsidRPr="00BB6E9E">
        <w:rPr>
          <w:sz w:val="24"/>
          <w:szCs w:val="24"/>
        </w:rPr>
        <w:t xml:space="preserve"> ishte i gabuar</w:t>
      </w:r>
      <w:r w:rsidR="00A91211" w:rsidRPr="00BB6E9E">
        <w:rPr>
          <w:sz w:val="24"/>
          <w:szCs w:val="24"/>
        </w:rPr>
        <w:t xml:space="preserve"> dhe rekomandoi n</w:t>
      </w:r>
      <w:r w:rsidR="009D0232" w:rsidRPr="00BB6E9E">
        <w:rPr>
          <w:sz w:val="24"/>
          <w:szCs w:val="24"/>
        </w:rPr>
        <w:t>ë</w:t>
      </w:r>
      <w:r w:rsidR="00A91211" w:rsidRPr="00BB6E9E">
        <w:rPr>
          <w:sz w:val="24"/>
          <w:szCs w:val="24"/>
        </w:rPr>
        <w:t xml:space="preserve"> p</w:t>
      </w:r>
      <w:r w:rsidR="009D0232" w:rsidRPr="00BB6E9E">
        <w:rPr>
          <w:sz w:val="24"/>
          <w:szCs w:val="24"/>
        </w:rPr>
        <w:t>ë</w:t>
      </w:r>
      <w:r w:rsidR="00A91211" w:rsidRPr="00BB6E9E">
        <w:rPr>
          <w:sz w:val="24"/>
          <w:szCs w:val="24"/>
        </w:rPr>
        <w:t>rfundim t</w:t>
      </w:r>
      <w:r w:rsidR="009D0232" w:rsidRPr="00BB6E9E">
        <w:rPr>
          <w:sz w:val="24"/>
          <w:szCs w:val="24"/>
        </w:rPr>
        <w:t>ë</w:t>
      </w:r>
      <w:r w:rsidR="00A91211" w:rsidRPr="00BB6E9E">
        <w:rPr>
          <w:sz w:val="24"/>
          <w:szCs w:val="24"/>
        </w:rPr>
        <w:t xml:space="preserve"> raportit </w:t>
      </w:r>
      <w:proofErr w:type="spellStart"/>
      <w:r w:rsidR="00A91211" w:rsidRPr="00BB6E9E">
        <w:rPr>
          <w:sz w:val="24"/>
          <w:szCs w:val="24"/>
        </w:rPr>
        <w:t>rillogaritjen</w:t>
      </w:r>
      <w:proofErr w:type="spellEnd"/>
      <w:r w:rsidR="00A91211" w:rsidRPr="00BB6E9E">
        <w:rPr>
          <w:sz w:val="24"/>
          <w:szCs w:val="24"/>
        </w:rPr>
        <w:t xml:space="preserve"> e pag</w:t>
      </w:r>
      <w:r w:rsidR="009D0232" w:rsidRPr="00BB6E9E">
        <w:rPr>
          <w:sz w:val="24"/>
          <w:szCs w:val="24"/>
        </w:rPr>
        <w:t>ë</w:t>
      </w:r>
      <w:r w:rsidR="00A91211" w:rsidRPr="00BB6E9E">
        <w:rPr>
          <w:sz w:val="24"/>
          <w:szCs w:val="24"/>
        </w:rPr>
        <w:t>s dhe pagimin e diferencave ndaj magjistrat</w:t>
      </w:r>
      <w:r w:rsidR="009D0232" w:rsidRPr="00BB6E9E">
        <w:rPr>
          <w:sz w:val="24"/>
          <w:szCs w:val="24"/>
        </w:rPr>
        <w:t>ë</w:t>
      </w:r>
      <w:r w:rsidR="00A91211" w:rsidRPr="00BB6E9E">
        <w:rPr>
          <w:sz w:val="24"/>
          <w:szCs w:val="24"/>
        </w:rPr>
        <w:t>ve.</w:t>
      </w:r>
    </w:p>
    <w:p w14:paraId="4E246A72" w14:textId="7075F6CD" w:rsidR="004E6EAB" w:rsidRPr="00BB6E9E" w:rsidRDefault="00166FBD" w:rsidP="00BB6E9E">
      <w:pPr>
        <w:autoSpaceDE w:val="0"/>
        <w:autoSpaceDN w:val="0"/>
        <w:adjustRightInd w:val="0"/>
        <w:spacing w:line="276" w:lineRule="auto"/>
        <w:ind w:firstLine="720"/>
        <w:jc w:val="both"/>
        <w:rPr>
          <w:i/>
          <w:iCs/>
          <w:sz w:val="24"/>
          <w:szCs w:val="24"/>
        </w:rPr>
      </w:pPr>
      <w:r w:rsidRPr="00BB6E9E">
        <w:rPr>
          <w:sz w:val="24"/>
          <w:szCs w:val="24"/>
        </w:rPr>
        <w:t>8.</w:t>
      </w:r>
      <w:r w:rsidR="00A91211" w:rsidRPr="00BB6E9E">
        <w:rPr>
          <w:sz w:val="24"/>
          <w:szCs w:val="24"/>
        </w:rPr>
        <w:t xml:space="preserve"> M</w:t>
      </w:r>
      <w:r w:rsidR="009D0232" w:rsidRPr="00BB6E9E">
        <w:rPr>
          <w:sz w:val="24"/>
          <w:szCs w:val="24"/>
        </w:rPr>
        <w:t>ë</w:t>
      </w:r>
      <w:r w:rsidR="00A91211" w:rsidRPr="00BB6E9E">
        <w:rPr>
          <w:sz w:val="24"/>
          <w:szCs w:val="24"/>
        </w:rPr>
        <w:t xml:space="preserve"> k</w:t>
      </w:r>
      <w:r w:rsidR="004E6EAB" w:rsidRPr="00BB6E9E">
        <w:rPr>
          <w:sz w:val="24"/>
          <w:szCs w:val="24"/>
        </w:rPr>
        <w:t xml:space="preserve">onkretisht </w:t>
      </w:r>
      <w:r w:rsidR="00AC1A11" w:rsidRPr="00BB6E9E">
        <w:rPr>
          <w:sz w:val="24"/>
          <w:szCs w:val="24"/>
        </w:rPr>
        <w:t xml:space="preserve">nga </w:t>
      </w:r>
      <w:proofErr w:type="spellStart"/>
      <w:r w:rsidR="00AC1A11" w:rsidRPr="00BB6E9E">
        <w:rPr>
          <w:color w:val="474747"/>
          <w:sz w:val="24"/>
          <w:szCs w:val="24"/>
        </w:rPr>
        <w:t>a</w:t>
      </w:r>
      <w:r w:rsidR="00AC1A11" w:rsidRPr="00BB6E9E">
        <w:rPr>
          <w:color w:val="373737"/>
          <w:sz w:val="24"/>
          <w:szCs w:val="24"/>
        </w:rPr>
        <w:t>u</w:t>
      </w:r>
      <w:r w:rsidR="00AC1A11" w:rsidRPr="00BB6E9E">
        <w:rPr>
          <w:color w:val="252525"/>
          <w:sz w:val="24"/>
          <w:szCs w:val="24"/>
        </w:rPr>
        <w:t>ditimi</w:t>
      </w:r>
      <w:proofErr w:type="spellEnd"/>
      <w:r w:rsidR="00AC1A11" w:rsidRPr="00BB6E9E">
        <w:rPr>
          <w:color w:val="252525"/>
          <w:sz w:val="24"/>
          <w:szCs w:val="24"/>
        </w:rPr>
        <w:t xml:space="preserve"> i u</w:t>
      </w:r>
      <w:r w:rsidR="00AC1A11" w:rsidRPr="00BB6E9E">
        <w:rPr>
          <w:color w:val="474747"/>
          <w:sz w:val="24"/>
          <w:szCs w:val="24"/>
        </w:rPr>
        <w:t>s</w:t>
      </w:r>
      <w:r w:rsidR="00AC1A11" w:rsidRPr="00BB6E9E">
        <w:rPr>
          <w:color w:val="252525"/>
          <w:sz w:val="24"/>
          <w:szCs w:val="24"/>
        </w:rPr>
        <w:t>h</w:t>
      </w:r>
      <w:r w:rsidR="00AC1A11" w:rsidRPr="00BB6E9E">
        <w:rPr>
          <w:color w:val="373737"/>
          <w:sz w:val="24"/>
          <w:szCs w:val="24"/>
        </w:rPr>
        <w:t>t</w:t>
      </w:r>
      <w:r w:rsidR="00AC1A11" w:rsidRPr="00BB6E9E">
        <w:rPr>
          <w:color w:val="252525"/>
          <w:sz w:val="24"/>
          <w:szCs w:val="24"/>
        </w:rPr>
        <w:t>ru</w:t>
      </w:r>
      <w:r w:rsidR="00AC1A11" w:rsidRPr="00BB6E9E">
        <w:rPr>
          <w:color w:val="373737"/>
          <w:sz w:val="24"/>
          <w:szCs w:val="24"/>
        </w:rPr>
        <w:t>a</w:t>
      </w:r>
      <w:r w:rsidR="00AC1A11" w:rsidRPr="00BB6E9E">
        <w:rPr>
          <w:color w:val="252525"/>
          <w:sz w:val="24"/>
          <w:szCs w:val="24"/>
        </w:rPr>
        <w:t>r n</w:t>
      </w:r>
      <w:r w:rsidR="00AC1A11" w:rsidRPr="00BB6E9E">
        <w:rPr>
          <w:color w:val="474747"/>
          <w:sz w:val="24"/>
          <w:szCs w:val="24"/>
        </w:rPr>
        <w:t xml:space="preserve">e </w:t>
      </w:r>
      <w:proofErr w:type="spellStart"/>
      <w:r w:rsidR="00AC1A11" w:rsidRPr="00BB6E9E">
        <w:rPr>
          <w:color w:val="252525"/>
          <w:sz w:val="24"/>
          <w:szCs w:val="24"/>
        </w:rPr>
        <w:t>K</w:t>
      </w:r>
      <w:r w:rsidR="00AC1A11" w:rsidRPr="00BB6E9E">
        <w:rPr>
          <w:color w:val="474747"/>
          <w:sz w:val="24"/>
          <w:szCs w:val="24"/>
        </w:rPr>
        <w:t>es</w:t>
      </w:r>
      <w:r w:rsidR="00AC1A11" w:rsidRPr="00BB6E9E">
        <w:rPr>
          <w:color w:val="252525"/>
          <w:sz w:val="24"/>
          <w:szCs w:val="24"/>
        </w:rPr>
        <w:t>hillin</w:t>
      </w:r>
      <w:proofErr w:type="spellEnd"/>
      <w:r w:rsidR="00AC1A11" w:rsidRPr="00BB6E9E">
        <w:rPr>
          <w:color w:val="252525"/>
          <w:sz w:val="24"/>
          <w:szCs w:val="24"/>
        </w:rPr>
        <w:t xml:space="preserve"> </w:t>
      </w:r>
      <w:r w:rsidR="00AC1A11" w:rsidRPr="00BB6E9E">
        <w:rPr>
          <w:color w:val="474747"/>
          <w:sz w:val="24"/>
          <w:szCs w:val="24"/>
        </w:rPr>
        <w:t xml:space="preserve">e </w:t>
      </w:r>
      <w:r w:rsidR="00AC1A11" w:rsidRPr="00BB6E9E">
        <w:rPr>
          <w:color w:val="373737"/>
          <w:sz w:val="24"/>
          <w:szCs w:val="24"/>
        </w:rPr>
        <w:t>La</w:t>
      </w:r>
      <w:r w:rsidR="00AC1A11" w:rsidRPr="00BB6E9E">
        <w:rPr>
          <w:color w:val="252525"/>
          <w:sz w:val="24"/>
          <w:szCs w:val="24"/>
        </w:rPr>
        <w:t>rt</w:t>
      </w:r>
      <w:r w:rsidR="00AC1A11" w:rsidRPr="00BB6E9E">
        <w:rPr>
          <w:color w:val="474747"/>
          <w:sz w:val="24"/>
          <w:szCs w:val="24"/>
        </w:rPr>
        <w:t xml:space="preserve">e </w:t>
      </w:r>
      <w:proofErr w:type="spellStart"/>
      <w:r w:rsidR="00AC1A11" w:rsidRPr="00BB6E9E">
        <w:rPr>
          <w:color w:val="252525"/>
          <w:sz w:val="24"/>
          <w:szCs w:val="24"/>
        </w:rPr>
        <w:t>Gj</w:t>
      </w:r>
      <w:r w:rsidR="00AC1A11" w:rsidRPr="00BB6E9E">
        <w:rPr>
          <w:color w:val="373737"/>
          <w:sz w:val="24"/>
          <w:szCs w:val="24"/>
        </w:rPr>
        <w:t>y</w:t>
      </w:r>
      <w:r w:rsidR="00AC1A11" w:rsidRPr="00BB6E9E">
        <w:rPr>
          <w:color w:val="252525"/>
          <w:sz w:val="24"/>
          <w:szCs w:val="24"/>
        </w:rPr>
        <w:t>q</w:t>
      </w:r>
      <w:r w:rsidR="00AC1A11" w:rsidRPr="00BB6E9E">
        <w:rPr>
          <w:color w:val="474747"/>
          <w:sz w:val="24"/>
          <w:szCs w:val="24"/>
        </w:rPr>
        <w:t>es</w:t>
      </w:r>
      <w:r w:rsidR="00AC1A11" w:rsidRPr="00BB6E9E">
        <w:rPr>
          <w:color w:val="252525"/>
          <w:sz w:val="24"/>
          <w:szCs w:val="24"/>
        </w:rPr>
        <w:t>or</w:t>
      </w:r>
      <w:proofErr w:type="spellEnd"/>
      <w:r w:rsidR="00AC1A11" w:rsidRPr="00BB6E9E">
        <w:rPr>
          <w:color w:val="252525"/>
          <w:sz w:val="24"/>
          <w:szCs w:val="24"/>
        </w:rPr>
        <w:t xml:space="preserve"> m</w:t>
      </w:r>
      <w:r w:rsidR="00AC1A11" w:rsidRPr="00BB6E9E">
        <w:rPr>
          <w:color w:val="373737"/>
          <w:sz w:val="24"/>
          <w:szCs w:val="24"/>
        </w:rPr>
        <w:t>e o</w:t>
      </w:r>
      <w:r w:rsidR="00AC1A11" w:rsidRPr="00BB6E9E">
        <w:rPr>
          <w:color w:val="252525"/>
          <w:sz w:val="24"/>
          <w:szCs w:val="24"/>
        </w:rPr>
        <w:t>bj</w:t>
      </w:r>
      <w:r w:rsidR="00AC1A11" w:rsidRPr="00BB6E9E">
        <w:rPr>
          <w:color w:val="474747"/>
          <w:sz w:val="24"/>
          <w:szCs w:val="24"/>
        </w:rPr>
        <w:t>e</w:t>
      </w:r>
      <w:r w:rsidR="00AC1A11" w:rsidRPr="00BB6E9E">
        <w:rPr>
          <w:color w:val="252525"/>
          <w:sz w:val="24"/>
          <w:szCs w:val="24"/>
        </w:rPr>
        <w:t xml:space="preserve">kt </w:t>
      </w:r>
      <w:r w:rsidR="00AC1A11" w:rsidRPr="00BB6E9E">
        <w:rPr>
          <w:i/>
          <w:iCs/>
          <w:color w:val="373737"/>
          <w:sz w:val="24"/>
          <w:szCs w:val="24"/>
        </w:rPr>
        <w:t>"Mb</w:t>
      </w:r>
      <w:r w:rsidR="00AC1A11" w:rsidRPr="00BB6E9E">
        <w:rPr>
          <w:i/>
          <w:iCs/>
          <w:color w:val="252525"/>
          <w:sz w:val="24"/>
          <w:szCs w:val="24"/>
        </w:rPr>
        <w:t xml:space="preserve">i </w:t>
      </w:r>
      <w:proofErr w:type="spellStart"/>
      <w:r w:rsidR="00AC1A11" w:rsidRPr="00BB6E9E">
        <w:rPr>
          <w:i/>
          <w:iCs/>
          <w:color w:val="252525"/>
          <w:sz w:val="24"/>
          <w:szCs w:val="24"/>
        </w:rPr>
        <w:t>au</w:t>
      </w:r>
      <w:r w:rsidR="00AC1A11" w:rsidRPr="00BB6E9E">
        <w:rPr>
          <w:i/>
          <w:iCs/>
          <w:color w:val="373737"/>
          <w:sz w:val="24"/>
          <w:szCs w:val="24"/>
        </w:rPr>
        <w:t>d</w:t>
      </w:r>
      <w:r w:rsidR="00AC1A11" w:rsidRPr="00BB6E9E">
        <w:rPr>
          <w:i/>
          <w:iCs/>
          <w:color w:val="252525"/>
          <w:sz w:val="24"/>
          <w:szCs w:val="24"/>
        </w:rPr>
        <w:t>itimi</w:t>
      </w:r>
      <w:r w:rsidR="00AC1A11" w:rsidRPr="00BB6E9E">
        <w:rPr>
          <w:i/>
          <w:iCs/>
          <w:color w:val="373737"/>
          <w:sz w:val="24"/>
          <w:szCs w:val="24"/>
        </w:rPr>
        <w:t>n</w:t>
      </w:r>
      <w:proofErr w:type="spellEnd"/>
      <w:r w:rsidR="00AC1A11" w:rsidRPr="00BB6E9E">
        <w:rPr>
          <w:i/>
          <w:iCs/>
          <w:color w:val="373737"/>
          <w:sz w:val="24"/>
          <w:szCs w:val="24"/>
        </w:rPr>
        <w:t xml:space="preserve"> t</w:t>
      </w:r>
      <w:r w:rsidR="00AC1A11" w:rsidRPr="00BB6E9E">
        <w:rPr>
          <w:i/>
          <w:iCs/>
          <w:color w:val="474747"/>
          <w:sz w:val="24"/>
          <w:szCs w:val="24"/>
        </w:rPr>
        <w:t>e</w:t>
      </w:r>
      <w:r w:rsidR="00AC1A11" w:rsidRPr="00BB6E9E">
        <w:rPr>
          <w:i/>
          <w:iCs/>
          <w:color w:val="252525"/>
          <w:sz w:val="24"/>
          <w:szCs w:val="24"/>
        </w:rPr>
        <w:t>mati</w:t>
      </w:r>
      <w:r w:rsidR="00AC1A11" w:rsidRPr="00BB6E9E">
        <w:rPr>
          <w:i/>
          <w:iCs/>
          <w:color w:val="373737"/>
          <w:sz w:val="24"/>
          <w:szCs w:val="24"/>
        </w:rPr>
        <w:t xml:space="preserve">k </w:t>
      </w:r>
      <w:r w:rsidR="00AC1A11" w:rsidRPr="00BB6E9E">
        <w:rPr>
          <w:i/>
          <w:iCs/>
          <w:color w:val="252525"/>
          <w:sz w:val="24"/>
          <w:szCs w:val="24"/>
        </w:rPr>
        <w:t>t</w:t>
      </w:r>
      <w:r w:rsidR="00BB2820" w:rsidRPr="00BB6E9E">
        <w:rPr>
          <w:i/>
          <w:iCs/>
          <w:color w:val="474747"/>
          <w:sz w:val="24"/>
          <w:szCs w:val="24"/>
        </w:rPr>
        <w:t>ë</w:t>
      </w:r>
      <w:r w:rsidR="00AC1A11" w:rsidRPr="00BB6E9E">
        <w:rPr>
          <w:i/>
          <w:iCs/>
          <w:color w:val="474747"/>
          <w:sz w:val="24"/>
          <w:szCs w:val="24"/>
        </w:rPr>
        <w:t xml:space="preserve"> p</w:t>
      </w:r>
      <w:r w:rsidR="00BB2820" w:rsidRPr="00BB6E9E">
        <w:rPr>
          <w:i/>
          <w:iCs/>
          <w:color w:val="474747"/>
          <w:sz w:val="24"/>
          <w:szCs w:val="24"/>
        </w:rPr>
        <w:t>ë</w:t>
      </w:r>
      <w:r w:rsidR="00AC1A11" w:rsidRPr="00BB6E9E">
        <w:rPr>
          <w:i/>
          <w:iCs/>
          <w:color w:val="474747"/>
          <w:sz w:val="24"/>
          <w:szCs w:val="24"/>
        </w:rPr>
        <w:t>r</w:t>
      </w:r>
      <w:r w:rsidR="00AC1A11" w:rsidRPr="00BB6E9E">
        <w:rPr>
          <w:i/>
          <w:iCs/>
          <w:color w:val="373737"/>
          <w:sz w:val="24"/>
          <w:szCs w:val="24"/>
        </w:rPr>
        <w:t>puthsh</w:t>
      </w:r>
      <w:r w:rsidR="00AC1A11" w:rsidRPr="00BB6E9E">
        <w:rPr>
          <w:i/>
          <w:iCs/>
          <w:color w:val="474747"/>
          <w:sz w:val="24"/>
          <w:szCs w:val="24"/>
        </w:rPr>
        <w:t>m</w:t>
      </w:r>
      <w:r w:rsidR="00BB2820" w:rsidRPr="00BB6E9E">
        <w:rPr>
          <w:i/>
          <w:iCs/>
          <w:color w:val="474747"/>
          <w:sz w:val="24"/>
          <w:szCs w:val="24"/>
        </w:rPr>
        <w:t>ë</w:t>
      </w:r>
      <w:r w:rsidR="00AC1A11" w:rsidRPr="00BB6E9E">
        <w:rPr>
          <w:i/>
          <w:iCs/>
          <w:color w:val="474747"/>
          <w:sz w:val="24"/>
          <w:szCs w:val="24"/>
        </w:rPr>
        <w:t>ris</w:t>
      </w:r>
      <w:r w:rsidR="00BB2820" w:rsidRPr="00BB6E9E">
        <w:rPr>
          <w:i/>
          <w:iCs/>
          <w:color w:val="474747"/>
          <w:sz w:val="24"/>
          <w:szCs w:val="24"/>
        </w:rPr>
        <w:t>ë</w:t>
      </w:r>
      <w:r w:rsidR="00AC1A11" w:rsidRPr="00BB6E9E">
        <w:rPr>
          <w:i/>
          <w:iCs/>
          <w:color w:val="474747"/>
          <w:sz w:val="24"/>
          <w:szCs w:val="24"/>
        </w:rPr>
        <w:t xml:space="preserve">, </w:t>
      </w:r>
      <w:r w:rsidR="00430B20" w:rsidRPr="00BB6E9E">
        <w:rPr>
          <w:i/>
          <w:iCs/>
          <w:color w:val="373737"/>
          <w:sz w:val="24"/>
          <w:szCs w:val="24"/>
        </w:rPr>
        <w:t>të</w:t>
      </w:r>
      <w:r w:rsidR="00AC1A11" w:rsidRPr="00BB6E9E">
        <w:rPr>
          <w:i/>
          <w:iCs/>
          <w:color w:val="474747"/>
          <w:sz w:val="24"/>
          <w:szCs w:val="24"/>
        </w:rPr>
        <w:t xml:space="preserve"> </w:t>
      </w:r>
      <w:r w:rsidR="00AC1A11" w:rsidRPr="00BB6E9E">
        <w:rPr>
          <w:i/>
          <w:iCs/>
          <w:color w:val="373737"/>
          <w:sz w:val="24"/>
          <w:szCs w:val="24"/>
        </w:rPr>
        <w:t>u</w:t>
      </w:r>
      <w:r w:rsidR="00AC1A11" w:rsidRPr="00BB6E9E">
        <w:rPr>
          <w:i/>
          <w:iCs/>
          <w:color w:val="474747"/>
          <w:sz w:val="24"/>
          <w:szCs w:val="24"/>
        </w:rPr>
        <w:t>s</w:t>
      </w:r>
      <w:r w:rsidR="00AC1A11" w:rsidRPr="00BB6E9E">
        <w:rPr>
          <w:i/>
          <w:iCs/>
          <w:color w:val="373737"/>
          <w:sz w:val="24"/>
          <w:szCs w:val="24"/>
        </w:rPr>
        <w:t>ht</w:t>
      </w:r>
      <w:r w:rsidR="00AC1A11" w:rsidRPr="00BB6E9E">
        <w:rPr>
          <w:i/>
          <w:iCs/>
          <w:color w:val="252525"/>
          <w:sz w:val="24"/>
          <w:szCs w:val="24"/>
        </w:rPr>
        <w:t>r</w:t>
      </w:r>
      <w:r w:rsidR="00AC1A11" w:rsidRPr="00BB6E9E">
        <w:rPr>
          <w:i/>
          <w:iCs/>
          <w:color w:val="373737"/>
          <w:sz w:val="24"/>
          <w:szCs w:val="24"/>
        </w:rPr>
        <w:t>u</w:t>
      </w:r>
      <w:r w:rsidR="00AC1A11" w:rsidRPr="00BB6E9E">
        <w:rPr>
          <w:i/>
          <w:iCs/>
          <w:color w:val="474747"/>
          <w:sz w:val="24"/>
          <w:szCs w:val="24"/>
        </w:rPr>
        <w:t>a</w:t>
      </w:r>
      <w:r w:rsidR="00AC1A11" w:rsidRPr="00BB6E9E">
        <w:rPr>
          <w:i/>
          <w:iCs/>
          <w:color w:val="373737"/>
          <w:sz w:val="24"/>
          <w:szCs w:val="24"/>
        </w:rPr>
        <w:t xml:space="preserve">r </w:t>
      </w:r>
      <w:r w:rsidR="00AC1A11" w:rsidRPr="00BB6E9E">
        <w:rPr>
          <w:i/>
          <w:iCs/>
          <w:color w:val="474747"/>
          <w:sz w:val="24"/>
          <w:szCs w:val="24"/>
        </w:rPr>
        <w:t>n</w:t>
      </w:r>
      <w:r w:rsidR="00430B20" w:rsidRPr="00BB6E9E">
        <w:rPr>
          <w:i/>
          <w:iCs/>
          <w:color w:val="5B5B5B"/>
          <w:sz w:val="24"/>
          <w:szCs w:val="24"/>
        </w:rPr>
        <w:t>ë</w:t>
      </w:r>
      <w:r w:rsidR="00AC1A11" w:rsidRPr="00BB6E9E">
        <w:rPr>
          <w:i/>
          <w:iCs/>
          <w:color w:val="5B5B5B"/>
          <w:sz w:val="24"/>
          <w:szCs w:val="24"/>
        </w:rPr>
        <w:t xml:space="preserve"> </w:t>
      </w:r>
      <w:r w:rsidR="00AC1A11" w:rsidRPr="00BB6E9E">
        <w:rPr>
          <w:i/>
          <w:iCs/>
          <w:color w:val="474747"/>
          <w:sz w:val="24"/>
          <w:szCs w:val="24"/>
        </w:rPr>
        <w:t>baz</w:t>
      </w:r>
      <w:r w:rsidR="00430B20" w:rsidRPr="00BB6E9E">
        <w:rPr>
          <w:i/>
          <w:iCs/>
          <w:color w:val="474747"/>
          <w:sz w:val="24"/>
          <w:szCs w:val="24"/>
        </w:rPr>
        <w:t>ë</w:t>
      </w:r>
      <w:r w:rsidR="00AC1A11" w:rsidRPr="00BB6E9E">
        <w:rPr>
          <w:i/>
          <w:iCs/>
          <w:color w:val="474747"/>
          <w:sz w:val="24"/>
          <w:szCs w:val="24"/>
        </w:rPr>
        <w:t xml:space="preserve"> </w:t>
      </w:r>
      <w:r w:rsidR="00430B20" w:rsidRPr="00BB6E9E">
        <w:rPr>
          <w:i/>
          <w:iCs/>
          <w:color w:val="373737"/>
          <w:sz w:val="24"/>
          <w:szCs w:val="24"/>
        </w:rPr>
        <w:t>të</w:t>
      </w:r>
      <w:r w:rsidR="00AC1A11" w:rsidRPr="00BB6E9E">
        <w:rPr>
          <w:i/>
          <w:iCs/>
          <w:color w:val="474747"/>
          <w:sz w:val="24"/>
          <w:szCs w:val="24"/>
        </w:rPr>
        <w:t xml:space="preserve"> </w:t>
      </w:r>
      <w:r w:rsidR="00AC1A11" w:rsidRPr="00BB6E9E">
        <w:rPr>
          <w:i/>
          <w:iCs/>
          <w:color w:val="373737"/>
          <w:sz w:val="24"/>
          <w:szCs w:val="24"/>
        </w:rPr>
        <w:t>a</w:t>
      </w:r>
      <w:r w:rsidR="00AC1A11" w:rsidRPr="00BB6E9E">
        <w:rPr>
          <w:i/>
          <w:iCs/>
          <w:color w:val="474747"/>
          <w:sz w:val="24"/>
          <w:szCs w:val="24"/>
        </w:rPr>
        <w:t>u</w:t>
      </w:r>
      <w:r w:rsidR="00AC1A11" w:rsidRPr="00BB6E9E">
        <w:rPr>
          <w:i/>
          <w:iCs/>
          <w:color w:val="373737"/>
          <w:sz w:val="24"/>
          <w:szCs w:val="24"/>
        </w:rPr>
        <w:t>t</w:t>
      </w:r>
      <w:r w:rsidR="00AC1A11" w:rsidRPr="00BB6E9E">
        <w:rPr>
          <w:i/>
          <w:iCs/>
          <w:color w:val="474747"/>
          <w:sz w:val="24"/>
          <w:szCs w:val="24"/>
        </w:rPr>
        <w:t>o</w:t>
      </w:r>
      <w:r w:rsidR="00AC1A11" w:rsidRPr="00BB6E9E">
        <w:rPr>
          <w:i/>
          <w:iCs/>
          <w:color w:val="252525"/>
          <w:sz w:val="24"/>
          <w:szCs w:val="24"/>
        </w:rPr>
        <w:t>ri</w:t>
      </w:r>
      <w:r w:rsidR="00AC1A11" w:rsidRPr="00BB6E9E">
        <w:rPr>
          <w:i/>
          <w:iCs/>
          <w:color w:val="474747"/>
          <w:sz w:val="24"/>
          <w:szCs w:val="24"/>
        </w:rPr>
        <w:t>z</w:t>
      </w:r>
      <w:r w:rsidR="00AC1A11" w:rsidRPr="00BB6E9E">
        <w:rPr>
          <w:i/>
          <w:iCs/>
          <w:color w:val="373737"/>
          <w:sz w:val="24"/>
          <w:szCs w:val="24"/>
        </w:rPr>
        <w:t>imi</w:t>
      </w:r>
      <w:r w:rsidR="00AC1A11" w:rsidRPr="00BB6E9E">
        <w:rPr>
          <w:i/>
          <w:iCs/>
          <w:color w:val="252525"/>
          <w:sz w:val="24"/>
          <w:szCs w:val="24"/>
        </w:rPr>
        <w:t xml:space="preserve">t </w:t>
      </w:r>
      <w:r w:rsidR="00AC1A11" w:rsidRPr="00BB6E9E">
        <w:rPr>
          <w:i/>
          <w:iCs/>
          <w:color w:val="474747"/>
          <w:sz w:val="24"/>
          <w:szCs w:val="24"/>
        </w:rPr>
        <w:t>p</w:t>
      </w:r>
      <w:r w:rsidR="00430B20" w:rsidRPr="00BB6E9E">
        <w:rPr>
          <w:i/>
          <w:iCs/>
          <w:color w:val="474747"/>
          <w:sz w:val="24"/>
          <w:szCs w:val="24"/>
        </w:rPr>
        <w:t>ë</w:t>
      </w:r>
      <w:r w:rsidR="00AC1A11" w:rsidRPr="00BB6E9E">
        <w:rPr>
          <w:i/>
          <w:iCs/>
          <w:color w:val="474747"/>
          <w:sz w:val="24"/>
          <w:szCs w:val="24"/>
        </w:rPr>
        <w:t>r ve</w:t>
      </w:r>
      <w:r w:rsidR="00AC1A11" w:rsidRPr="00BB6E9E">
        <w:rPr>
          <w:i/>
          <w:iCs/>
          <w:color w:val="373737"/>
          <w:sz w:val="24"/>
          <w:szCs w:val="24"/>
        </w:rPr>
        <w:t>r</w:t>
      </w:r>
      <w:r w:rsidR="00AC1A11" w:rsidRPr="00BB6E9E">
        <w:rPr>
          <w:i/>
          <w:iCs/>
          <w:color w:val="474747"/>
          <w:sz w:val="24"/>
          <w:szCs w:val="24"/>
        </w:rPr>
        <w:t>if</w:t>
      </w:r>
      <w:r w:rsidR="00AC1A11" w:rsidRPr="00BB6E9E">
        <w:rPr>
          <w:i/>
          <w:iCs/>
          <w:color w:val="373737"/>
          <w:sz w:val="24"/>
          <w:szCs w:val="24"/>
        </w:rPr>
        <w:t>ik</w:t>
      </w:r>
      <w:r w:rsidR="00AC1A11" w:rsidRPr="00BB6E9E">
        <w:rPr>
          <w:i/>
          <w:iCs/>
          <w:color w:val="252525"/>
          <w:sz w:val="24"/>
          <w:szCs w:val="24"/>
        </w:rPr>
        <w:t xml:space="preserve">imin </w:t>
      </w:r>
      <w:r w:rsidR="00AC1A11" w:rsidRPr="00BB6E9E">
        <w:rPr>
          <w:i/>
          <w:iCs/>
          <w:color w:val="474747"/>
          <w:sz w:val="24"/>
          <w:szCs w:val="24"/>
        </w:rPr>
        <w:t xml:space="preserve">e </w:t>
      </w:r>
      <w:r w:rsidR="00BB2820" w:rsidRPr="00BB6E9E">
        <w:rPr>
          <w:i/>
          <w:iCs/>
          <w:color w:val="474747"/>
          <w:sz w:val="24"/>
          <w:szCs w:val="24"/>
        </w:rPr>
        <w:t>p</w:t>
      </w:r>
      <w:r w:rsidR="00430B20" w:rsidRPr="00BB6E9E">
        <w:rPr>
          <w:i/>
          <w:iCs/>
          <w:color w:val="474747"/>
          <w:sz w:val="24"/>
          <w:szCs w:val="24"/>
        </w:rPr>
        <w:t>ë</w:t>
      </w:r>
      <w:r w:rsidR="00AC1A11" w:rsidRPr="00BB6E9E">
        <w:rPr>
          <w:i/>
          <w:iCs/>
          <w:color w:val="474747"/>
          <w:sz w:val="24"/>
          <w:szCs w:val="24"/>
        </w:rPr>
        <w:t>rllo</w:t>
      </w:r>
      <w:r w:rsidR="00AC1A11" w:rsidRPr="00BB6E9E">
        <w:rPr>
          <w:i/>
          <w:iCs/>
          <w:color w:val="5B5B5B"/>
          <w:sz w:val="24"/>
          <w:szCs w:val="24"/>
        </w:rPr>
        <w:t>g</w:t>
      </w:r>
      <w:r w:rsidR="00AC1A11" w:rsidRPr="00BB6E9E">
        <w:rPr>
          <w:i/>
          <w:iCs/>
          <w:color w:val="474747"/>
          <w:sz w:val="24"/>
          <w:szCs w:val="24"/>
        </w:rPr>
        <w:t>a</w:t>
      </w:r>
      <w:r w:rsidR="00AC1A11" w:rsidRPr="00BB6E9E">
        <w:rPr>
          <w:i/>
          <w:iCs/>
          <w:color w:val="373737"/>
          <w:sz w:val="24"/>
          <w:szCs w:val="24"/>
        </w:rPr>
        <w:t>r</w:t>
      </w:r>
      <w:r w:rsidR="00AC1A11" w:rsidRPr="00BB6E9E">
        <w:rPr>
          <w:i/>
          <w:iCs/>
          <w:color w:val="252525"/>
          <w:sz w:val="24"/>
          <w:szCs w:val="24"/>
        </w:rPr>
        <w:t>i</w:t>
      </w:r>
      <w:r w:rsidR="00AC1A11" w:rsidRPr="00BB6E9E">
        <w:rPr>
          <w:i/>
          <w:iCs/>
          <w:color w:val="474747"/>
          <w:sz w:val="24"/>
          <w:szCs w:val="24"/>
        </w:rPr>
        <w:t>tje</w:t>
      </w:r>
      <w:r w:rsidR="00AC1A11" w:rsidRPr="00BB6E9E">
        <w:rPr>
          <w:i/>
          <w:iCs/>
          <w:color w:val="5B5B5B"/>
          <w:sz w:val="24"/>
          <w:szCs w:val="24"/>
        </w:rPr>
        <w:t xml:space="preserve">s </w:t>
      </w:r>
      <w:r w:rsidR="00AC1A11" w:rsidRPr="00BB6E9E">
        <w:rPr>
          <w:i/>
          <w:iCs/>
          <w:color w:val="474747"/>
          <w:sz w:val="24"/>
          <w:szCs w:val="24"/>
        </w:rPr>
        <w:t>s</w:t>
      </w:r>
      <w:r w:rsidR="00430B20" w:rsidRPr="00BB6E9E">
        <w:rPr>
          <w:i/>
          <w:iCs/>
          <w:color w:val="5B5B5B"/>
          <w:sz w:val="24"/>
          <w:szCs w:val="24"/>
        </w:rPr>
        <w:t>ë</w:t>
      </w:r>
      <w:r w:rsidR="00AC1A11" w:rsidRPr="00BB6E9E">
        <w:rPr>
          <w:i/>
          <w:iCs/>
          <w:color w:val="5B5B5B"/>
          <w:sz w:val="24"/>
          <w:szCs w:val="24"/>
        </w:rPr>
        <w:t xml:space="preserve"> </w:t>
      </w:r>
      <w:r w:rsidR="00AC1A11" w:rsidRPr="00BB6E9E">
        <w:rPr>
          <w:i/>
          <w:iCs/>
          <w:color w:val="474747"/>
          <w:sz w:val="24"/>
          <w:szCs w:val="24"/>
        </w:rPr>
        <w:t>pagav</w:t>
      </w:r>
      <w:r w:rsidR="00AC1A11" w:rsidRPr="00BB6E9E">
        <w:rPr>
          <w:i/>
          <w:iCs/>
          <w:color w:val="5B5B5B"/>
          <w:sz w:val="24"/>
          <w:szCs w:val="24"/>
        </w:rPr>
        <w:t xml:space="preserve">e. </w:t>
      </w:r>
      <w:r w:rsidR="00AC1A11" w:rsidRPr="00BB6E9E">
        <w:rPr>
          <w:i/>
          <w:iCs/>
          <w:color w:val="373737"/>
          <w:sz w:val="24"/>
          <w:szCs w:val="24"/>
        </w:rPr>
        <w:t xml:space="preserve">me </w:t>
      </w:r>
      <w:r w:rsidR="00AC1A11" w:rsidRPr="00BB6E9E">
        <w:rPr>
          <w:i/>
          <w:iCs/>
          <w:color w:val="474747"/>
          <w:sz w:val="24"/>
          <w:szCs w:val="24"/>
        </w:rPr>
        <w:t>fo</w:t>
      </w:r>
      <w:r w:rsidR="00AC1A11" w:rsidRPr="00BB6E9E">
        <w:rPr>
          <w:i/>
          <w:iCs/>
          <w:color w:val="252525"/>
          <w:sz w:val="24"/>
          <w:szCs w:val="24"/>
        </w:rPr>
        <w:t>ku</w:t>
      </w:r>
      <w:r w:rsidR="00AC1A11" w:rsidRPr="00BB6E9E">
        <w:rPr>
          <w:i/>
          <w:iCs/>
          <w:color w:val="474747"/>
          <w:sz w:val="24"/>
          <w:szCs w:val="24"/>
        </w:rPr>
        <w:t xml:space="preserve">s </w:t>
      </w:r>
      <w:r w:rsidR="00AC1A11" w:rsidRPr="00BB6E9E">
        <w:rPr>
          <w:i/>
          <w:iCs/>
          <w:color w:val="252525"/>
          <w:sz w:val="24"/>
          <w:szCs w:val="24"/>
        </w:rPr>
        <w:t>t</w:t>
      </w:r>
      <w:r w:rsidR="00430B20" w:rsidRPr="00BB6E9E">
        <w:rPr>
          <w:i/>
          <w:iCs/>
          <w:color w:val="373737"/>
          <w:sz w:val="24"/>
          <w:szCs w:val="24"/>
        </w:rPr>
        <w:t>ë</w:t>
      </w:r>
      <w:r w:rsidR="00AC1A11" w:rsidRPr="00BB6E9E">
        <w:rPr>
          <w:i/>
          <w:iCs/>
          <w:color w:val="373737"/>
          <w:sz w:val="24"/>
          <w:szCs w:val="24"/>
        </w:rPr>
        <w:t xml:space="preserve"> </w:t>
      </w:r>
      <w:r w:rsidR="00AC1A11" w:rsidRPr="00BB6E9E">
        <w:rPr>
          <w:i/>
          <w:iCs/>
          <w:color w:val="474747"/>
          <w:sz w:val="24"/>
          <w:szCs w:val="24"/>
        </w:rPr>
        <w:t>ve</w:t>
      </w:r>
      <w:r w:rsidR="00430B20" w:rsidRPr="00BB6E9E">
        <w:rPr>
          <w:i/>
          <w:iCs/>
          <w:color w:val="373737"/>
          <w:sz w:val="24"/>
          <w:szCs w:val="24"/>
        </w:rPr>
        <w:t>ç</w:t>
      </w:r>
      <w:r w:rsidR="00AC1A11" w:rsidRPr="00BB6E9E">
        <w:rPr>
          <w:i/>
          <w:iCs/>
          <w:color w:val="252525"/>
          <w:sz w:val="24"/>
          <w:szCs w:val="24"/>
        </w:rPr>
        <w:t>a</w:t>
      </w:r>
      <w:r w:rsidR="00AC1A11" w:rsidRPr="00BB6E9E">
        <w:rPr>
          <w:i/>
          <w:iCs/>
          <w:color w:val="373737"/>
          <w:sz w:val="24"/>
          <w:szCs w:val="24"/>
        </w:rPr>
        <w:t>n</w:t>
      </w:r>
      <w:r w:rsidR="00AC1A11" w:rsidRPr="00BB6E9E">
        <w:rPr>
          <w:i/>
          <w:iCs/>
          <w:color w:val="252525"/>
          <w:sz w:val="24"/>
          <w:szCs w:val="24"/>
        </w:rPr>
        <w:t>t</w:t>
      </w:r>
      <w:r w:rsidR="00AC1A11" w:rsidRPr="00BB6E9E">
        <w:rPr>
          <w:i/>
          <w:iCs/>
          <w:color w:val="474747"/>
          <w:sz w:val="24"/>
          <w:szCs w:val="24"/>
        </w:rPr>
        <w:t xml:space="preserve">e </w:t>
      </w:r>
      <w:r w:rsidR="00AC1A11" w:rsidRPr="00BB6E9E">
        <w:rPr>
          <w:i/>
          <w:iCs/>
          <w:color w:val="252525"/>
          <w:sz w:val="24"/>
          <w:szCs w:val="24"/>
        </w:rPr>
        <w:t>nd</w:t>
      </w:r>
      <w:r w:rsidR="00430B20" w:rsidRPr="00BB6E9E">
        <w:rPr>
          <w:i/>
          <w:iCs/>
          <w:color w:val="474747"/>
          <w:sz w:val="24"/>
          <w:szCs w:val="24"/>
        </w:rPr>
        <w:t>ë</w:t>
      </w:r>
      <w:r w:rsidR="00AC1A11" w:rsidRPr="00BB6E9E">
        <w:rPr>
          <w:i/>
          <w:iCs/>
          <w:color w:val="252525"/>
          <w:sz w:val="24"/>
          <w:szCs w:val="24"/>
        </w:rPr>
        <w:t xml:space="preserve">r </w:t>
      </w:r>
      <w:r w:rsidR="00430B20" w:rsidRPr="00BB6E9E">
        <w:rPr>
          <w:i/>
          <w:iCs/>
          <w:color w:val="252525"/>
          <w:sz w:val="24"/>
          <w:szCs w:val="24"/>
        </w:rPr>
        <w:t>të</w:t>
      </w:r>
      <w:r w:rsidR="00AC1A11" w:rsidRPr="00BB6E9E">
        <w:rPr>
          <w:i/>
          <w:iCs/>
          <w:color w:val="373737"/>
          <w:sz w:val="24"/>
          <w:szCs w:val="24"/>
        </w:rPr>
        <w:t xml:space="preserve"> </w:t>
      </w:r>
      <w:r w:rsidR="00AC1A11" w:rsidRPr="00BB6E9E">
        <w:rPr>
          <w:i/>
          <w:iCs/>
          <w:color w:val="252525"/>
          <w:sz w:val="24"/>
          <w:szCs w:val="24"/>
        </w:rPr>
        <w:t>tj</w:t>
      </w:r>
      <w:r w:rsidR="00AC1A11" w:rsidRPr="00BB6E9E">
        <w:rPr>
          <w:i/>
          <w:iCs/>
          <w:color w:val="474747"/>
          <w:sz w:val="24"/>
          <w:szCs w:val="24"/>
        </w:rPr>
        <w:t>e</w:t>
      </w:r>
      <w:r w:rsidR="00AC1A11" w:rsidRPr="00BB6E9E">
        <w:rPr>
          <w:i/>
          <w:iCs/>
          <w:color w:val="252525"/>
          <w:sz w:val="24"/>
          <w:szCs w:val="24"/>
        </w:rPr>
        <w:t>ra v</w:t>
      </w:r>
      <w:r w:rsidR="00AC1A11" w:rsidRPr="00BB6E9E">
        <w:rPr>
          <w:i/>
          <w:iCs/>
          <w:color w:val="373737"/>
          <w:sz w:val="24"/>
          <w:szCs w:val="24"/>
        </w:rPr>
        <w:t>je</w:t>
      </w:r>
      <w:r w:rsidR="00AC1A11" w:rsidRPr="00BB6E9E">
        <w:rPr>
          <w:i/>
          <w:iCs/>
          <w:color w:val="252525"/>
          <w:sz w:val="24"/>
          <w:szCs w:val="24"/>
        </w:rPr>
        <w:t>t</w:t>
      </w:r>
      <w:r w:rsidR="00430B20" w:rsidRPr="00BB6E9E">
        <w:rPr>
          <w:i/>
          <w:iCs/>
          <w:color w:val="373737"/>
          <w:sz w:val="24"/>
          <w:szCs w:val="24"/>
        </w:rPr>
        <w:t>ë</w:t>
      </w:r>
      <w:r w:rsidR="00AC1A11" w:rsidRPr="00BB6E9E">
        <w:rPr>
          <w:i/>
          <w:iCs/>
          <w:color w:val="373737"/>
          <w:sz w:val="24"/>
          <w:szCs w:val="24"/>
        </w:rPr>
        <w:t>rs</w:t>
      </w:r>
      <w:r w:rsidR="00AC1A11" w:rsidRPr="00BB6E9E">
        <w:rPr>
          <w:i/>
          <w:iCs/>
          <w:color w:val="252525"/>
          <w:sz w:val="24"/>
          <w:szCs w:val="24"/>
        </w:rPr>
        <w:t>in</w:t>
      </w:r>
      <w:r w:rsidR="00430B20" w:rsidRPr="00BB6E9E">
        <w:rPr>
          <w:i/>
          <w:iCs/>
          <w:color w:val="474747"/>
          <w:sz w:val="24"/>
          <w:szCs w:val="24"/>
        </w:rPr>
        <w:t>ë</w:t>
      </w:r>
      <w:r w:rsidR="00AC1A11" w:rsidRPr="00BB6E9E">
        <w:rPr>
          <w:i/>
          <w:iCs/>
          <w:color w:val="474747"/>
          <w:sz w:val="24"/>
          <w:szCs w:val="24"/>
        </w:rPr>
        <w:t xml:space="preserve"> </w:t>
      </w:r>
      <w:r w:rsidR="00AC1A11" w:rsidRPr="00BB6E9E">
        <w:rPr>
          <w:i/>
          <w:iCs/>
          <w:color w:val="252525"/>
          <w:sz w:val="24"/>
          <w:szCs w:val="24"/>
        </w:rPr>
        <w:t>n</w:t>
      </w:r>
      <w:r w:rsidR="00430B20" w:rsidRPr="00BB6E9E">
        <w:rPr>
          <w:i/>
          <w:iCs/>
          <w:color w:val="474747"/>
          <w:sz w:val="24"/>
          <w:szCs w:val="24"/>
        </w:rPr>
        <w:t>ë</w:t>
      </w:r>
      <w:r w:rsidR="00AC1A11" w:rsidRPr="00BB6E9E">
        <w:rPr>
          <w:i/>
          <w:iCs/>
          <w:color w:val="474747"/>
          <w:sz w:val="24"/>
          <w:szCs w:val="24"/>
        </w:rPr>
        <w:t xml:space="preserve"> </w:t>
      </w:r>
      <w:r w:rsidR="00AC1A11" w:rsidRPr="00BB6E9E">
        <w:rPr>
          <w:i/>
          <w:iCs/>
          <w:color w:val="373737"/>
          <w:sz w:val="24"/>
          <w:szCs w:val="24"/>
        </w:rPr>
        <w:t>pun</w:t>
      </w:r>
      <w:r w:rsidR="00430B20" w:rsidRPr="00BB6E9E">
        <w:rPr>
          <w:i/>
          <w:iCs/>
          <w:color w:val="373737"/>
          <w:sz w:val="24"/>
          <w:szCs w:val="24"/>
        </w:rPr>
        <w:t>ë</w:t>
      </w:r>
      <w:r w:rsidR="00AC1A11" w:rsidRPr="00BB6E9E">
        <w:rPr>
          <w:i/>
          <w:iCs/>
          <w:color w:val="373737"/>
          <w:sz w:val="24"/>
          <w:szCs w:val="24"/>
        </w:rPr>
        <w:t xml:space="preserve">, </w:t>
      </w:r>
      <w:r w:rsidR="00AC1A11" w:rsidRPr="00BB6E9E">
        <w:rPr>
          <w:i/>
          <w:iCs/>
          <w:color w:val="474747"/>
          <w:sz w:val="24"/>
          <w:szCs w:val="24"/>
        </w:rPr>
        <w:t>s</w:t>
      </w:r>
      <w:r w:rsidR="00AC1A11" w:rsidRPr="00BB6E9E">
        <w:rPr>
          <w:i/>
          <w:iCs/>
          <w:color w:val="252525"/>
          <w:sz w:val="24"/>
          <w:szCs w:val="24"/>
        </w:rPr>
        <w:t>i dh</w:t>
      </w:r>
      <w:r w:rsidR="00AC1A11" w:rsidRPr="00BB6E9E">
        <w:rPr>
          <w:i/>
          <w:iCs/>
          <w:color w:val="474747"/>
          <w:sz w:val="24"/>
          <w:szCs w:val="24"/>
        </w:rPr>
        <w:t xml:space="preserve">e </w:t>
      </w:r>
      <w:r w:rsidR="00AC1A11" w:rsidRPr="00BB6E9E">
        <w:rPr>
          <w:i/>
          <w:iCs/>
          <w:color w:val="252525"/>
          <w:sz w:val="24"/>
          <w:szCs w:val="24"/>
        </w:rPr>
        <w:t>ku</w:t>
      </w:r>
      <w:r w:rsidR="00AC1A11" w:rsidRPr="00BB6E9E">
        <w:rPr>
          <w:i/>
          <w:iCs/>
          <w:color w:val="373737"/>
          <w:sz w:val="24"/>
          <w:szCs w:val="24"/>
        </w:rPr>
        <w:t>a</w:t>
      </w:r>
      <w:r w:rsidR="00AC1A11" w:rsidRPr="00BB6E9E">
        <w:rPr>
          <w:i/>
          <w:iCs/>
          <w:color w:val="474747"/>
          <w:sz w:val="24"/>
          <w:szCs w:val="24"/>
        </w:rPr>
        <w:t>d</w:t>
      </w:r>
      <w:r w:rsidR="00AC1A11" w:rsidRPr="00BB6E9E">
        <w:rPr>
          <w:i/>
          <w:iCs/>
          <w:color w:val="252525"/>
          <w:sz w:val="24"/>
          <w:szCs w:val="24"/>
        </w:rPr>
        <w:t>rin li</w:t>
      </w:r>
      <w:r w:rsidR="00AC1A11" w:rsidRPr="00BB6E9E">
        <w:rPr>
          <w:i/>
          <w:iCs/>
          <w:color w:val="474747"/>
          <w:sz w:val="24"/>
          <w:szCs w:val="24"/>
        </w:rPr>
        <w:t>g</w:t>
      </w:r>
      <w:r w:rsidR="00AC1A11" w:rsidRPr="00BB6E9E">
        <w:rPr>
          <w:i/>
          <w:iCs/>
          <w:color w:val="373737"/>
          <w:sz w:val="24"/>
          <w:szCs w:val="24"/>
        </w:rPr>
        <w:t>jo</w:t>
      </w:r>
      <w:r w:rsidR="00AC1A11" w:rsidRPr="00BB6E9E">
        <w:rPr>
          <w:i/>
          <w:iCs/>
          <w:color w:val="252525"/>
          <w:sz w:val="24"/>
          <w:szCs w:val="24"/>
        </w:rPr>
        <w:t xml:space="preserve">r </w:t>
      </w:r>
      <w:r w:rsidR="00AC1A11" w:rsidRPr="00BB6E9E">
        <w:rPr>
          <w:i/>
          <w:iCs/>
          <w:color w:val="474747"/>
          <w:sz w:val="24"/>
          <w:szCs w:val="24"/>
        </w:rPr>
        <w:t xml:space="preserve">e </w:t>
      </w:r>
      <w:r w:rsidR="00AC1A11" w:rsidRPr="00BB6E9E">
        <w:rPr>
          <w:i/>
          <w:iCs/>
          <w:color w:val="252525"/>
          <w:sz w:val="24"/>
          <w:szCs w:val="24"/>
        </w:rPr>
        <w:t>rr</w:t>
      </w:r>
      <w:r w:rsidR="00AC1A11" w:rsidRPr="00BB6E9E">
        <w:rPr>
          <w:i/>
          <w:iCs/>
          <w:color w:val="373737"/>
          <w:sz w:val="24"/>
          <w:szCs w:val="24"/>
        </w:rPr>
        <w:t>egu</w:t>
      </w:r>
      <w:r w:rsidR="00AC1A11" w:rsidRPr="00BB6E9E">
        <w:rPr>
          <w:i/>
          <w:iCs/>
          <w:color w:val="252525"/>
          <w:sz w:val="24"/>
          <w:szCs w:val="24"/>
        </w:rPr>
        <w:t>ll</w:t>
      </w:r>
      <w:r w:rsidR="00AC1A11" w:rsidRPr="00BB6E9E">
        <w:rPr>
          <w:i/>
          <w:iCs/>
          <w:color w:val="373737"/>
          <w:sz w:val="24"/>
          <w:szCs w:val="24"/>
        </w:rPr>
        <w:t>a</w:t>
      </w:r>
      <w:r w:rsidR="00AC1A11" w:rsidRPr="00BB6E9E">
        <w:rPr>
          <w:i/>
          <w:iCs/>
          <w:color w:val="252525"/>
          <w:sz w:val="24"/>
          <w:szCs w:val="24"/>
        </w:rPr>
        <w:t>t</w:t>
      </w:r>
      <w:r w:rsidR="00AC1A11" w:rsidRPr="00BB6E9E">
        <w:rPr>
          <w:i/>
          <w:iCs/>
          <w:color w:val="373737"/>
          <w:sz w:val="24"/>
          <w:szCs w:val="24"/>
        </w:rPr>
        <w:t xml:space="preserve">or </w:t>
      </w:r>
      <w:r w:rsidR="00AC1A11" w:rsidRPr="00BB6E9E">
        <w:rPr>
          <w:i/>
          <w:iCs/>
          <w:color w:val="252525"/>
          <w:sz w:val="24"/>
          <w:szCs w:val="24"/>
        </w:rPr>
        <w:t>m</w:t>
      </w:r>
      <w:r w:rsidR="00AC1A11" w:rsidRPr="00BB6E9E">
        <w:rPr>
          <w:i/>
          <w:iCs/>
          <w:color w:val="373737"/>
          <w:sz w:val="24"/>
          <w:szCs w:val="24"/>
        </w:rPr>
        <w:t>b</w:t>
      </w:r>
      <w:r w:rsidR="00AC1A11" w:rsidRPr="00BB6E9E">
        <w:rPr>
          <w:i/>
          <w:iCs/>
          <w:color w:val="252525"/>
          <w:sz w:val="24"/>
          <w:szCs w:val="24"/>
        </w:rPr>
        <w:t xml:space="preserve">i </w:t>
      </w:r>
      <w:r w:rsidR="00BB2820" w:rsidRPr="00BB6E9E">
        <w:rPr>
          <w:i/>
          <w:iCs/>
          <w:color w:val="252525"/>
          <w:sz w:val="24"/>
          <w:szCs w:val="24"/>
        </w:rPr>
        <w:t xml:space="preserve">të </w:t>
      </w:r>
      <w:r w:rsidR="00AC1A11" w:rsidRPr="00BB6E9E">
        <w:rPr>
          <w:i/>
          <w:iCs/>
          <w:color w:val="5B5B5B"/>
          <w:sz w:val="24"/>
          <w:szCs w:val="24"/>
        </w:rPr>
        <w:t>c</w:t>
      </w:r>
      <w:r w:rsidR="00AC1A11" w:rsidRPr="00BB6E9E">
        <w:rPr>
          <w:i/>
          <w:iCs/>
          <w:color w:val="373737"/>
          <w:sz w:val="24"/>
          <w:szCs w:val="24"/>
        </w:rPr>
        <w:t>il</w:t>
      </w:r>
      <w:r w:rsidR="00AC1A11" w:rsidRPr="00BB6E9E">
        <w:rPr>
          <w:i/>
          <w:iCs/>
          <w:color w:val="252525"/>
          <w:sz w:val="24"/>
          <w:szCs w:val="24"/>
        </w:rPr>
        <w:t>i</w:t>
      </w:r>
      <w:r w:rsidR="00AC1A11" w:rsidRPr="00BB6E9E">
        <w:rPr>
          <w:i/>
          <w:iCs/>
          <w:color w:val="373737"/>
          <w:sz w:val="24"/>
          <w:szCs w:val="24"/>
        </w:rPr>
        <w:t>n mb</w:t>
      </w:r>
      <w:r w:rsidR="00430B20" w:rsidRPr="00BB6E9E">
        <w:rPr>
          <w:i/>
          <w:iCs/>
          <w:color w:val="474747"/>
          <w:sz w:val="24"/>
          <w:szCs w:val="24"/>
        </w:rPr>
        <w:t>ë</w:t>
      </w:r>
      <w:r w:rsidR="00AC1A11" w:rsidRPr="00BB6E9E">
        <w:rPr>
          <w:i/>
          <w:iCs/>
          <w:color w:val="474747"/>
          <w:sz w:val="24"/>
          <w:szCs w:val="24"/>
        </w:rPr>
        <w:t>s</w:t>
      </w:r>
      <w:r w:rsidR="00AC1A11" w:rsidRPr="00BB6E9E">
        <w:rPr>
          <w:i/>
          <w:iCs/>
          <w:color w:val="373737"/>
          <w:sz w:val="24"/>
          <w:szCs w:val="24"/>
        </w:rPr>
        <w:t>ht</w:t>
      </w:r>
      <w:r w:rsidR="00AC1A11" w:rsidRPr="00BB6E9E">
        <w:rPr>
          <w:i/>
          <w:iCs/>
          <w:color w:val="5B5B5B"/>
          <w:sz w:val="24"/>
          <w:szCs w:val="24"/>
        </w:rPr>
        <w:t>e</w:t>
      </w:r>
      <w:r w:rsidR="00AC1A11" w:rsidRPr="00BB6E9E">
        <w:rPr>
          <w:i/>
          <w:iCs/>
          <w:color w:val="373737"/>
          <w:sz w:val="24"/>
          <w:szCs w:val="24"/>
        </w:rPr>
        <w:t>t</w:t>
      </w:r>
      <w:r w:rsidR="00AC1A11" w:rsidRPr="00BB6E9E">
        <w:rPr>
          <w:i/>
          <w:iCs/>
          <w:color w:val="474747"/>
          <w:sz w:val="24"/>
          <w:szCs w:val="24"/>
        </w:rPr>
        <w:t>e</w:t>
      </w:r>
      <w:r w:rsidR="00AC1A11" w:rsidRPr="00BB6E9E">
        <w:rPr>
          <w:i/>
          <w:iCs/>
          <w:color w:val="373737"/>
          <w:sz w:val="24"/>
          <w:szCs w:val="24"/>
        </w:rPr>
        <w:t xml:space="preserve">t </w:t>
      </w:r>
      <w:r w:rsidR="00AC1A11" w:rsidRPr="00BB6E9E">
        <w:rPr>
          <w:i/>
          <w:iCs/>
          <w:color w:val="474747"/>
          <w:sz w:val="24"/>
          <w:szCs w:val="24"/>
        </w:rPr>
        <w:t>p</w:t>
      </w:r>
      <w:r w:rsidR="00430B20" w:rsidRPr="00BB6E9E">
        <w:rPr>
          <w:i/>
          <w:iCs/>
          <w:color w:val="474747"/>
          <w:sz w:val="24"/>
          <w:szCs w:val="24"/>
        </w:rPr>
        <w:t>ë</w:t>
      </w:r>
      <w:r w:rsidR="00AC1A11" w:rsidRPr="00BB6E9E">
        <w:rPr>
          <w:i/>
          <w:iCs/>
          <w:color w:val="474747"/>
          <w:sz w:val="24"/>
          <w:szCs w:val="24"/>
        </w:rPr>
        <w:t>rllogar</w:t>
      </w:r>
      <w:r w:rsidR="00AC1A11" w:rsidRPr="00BB6E9E">
        <w:rPr>
          <w:i/>
          <w:iCs/>
          <w:color w:val="373737"/>
          <w:sz w:val="24"/>
          <w:szCs w:val="24"/>
        </w:rPr>
        <w:t xml:space="preserve">itja </w:t>
      </w:r>
      <w:r w:rsidR="00AC1A11" w:rsidRPr="00BB6E9E">
        <w:rPr>
          <w:i/>
          <w:iCs/>
          <w:color w:val="474747"/>
          <w:sz w:val="24"/>
          <w:szCs w:val="24"/>
        </w:rPr>
        <w:t>e t</w:t>
      </w:r>
      <w:r w:rsidR="00AC1A11" w:rsidRPr="00BB6E9E">
        <w:rPr>
          <w:i/>
          <w:iCs/>
          <w:color w:val="5B5B5B"/>
          <w:sz w:val="24"/>
          <w:szCs w:val="24"/>
        </w:rPr>
        <w:t>y</w:t>
      </w:r>
      <w:r w:rsidR="00AC1A11" w:rsidRPr="00BB6E9E">
        <w:rPr>
          <w:i/>
          <w:iCs/>
          <w:color w:val="252525"/>
          <w:sz w:val="24"/>
          <w:szCs w:val="24"/>
        </w:rPr>
        <w:t>r</w:t>
      </w:r>
      <w:r w:rsidR="00AC1A11" w:rsidRPr="00BB6E9E">
        <w:rPr>
          <w:i/>
          <w:iCs/>
          <w:color w:val="474747"/>
          <w:sz w:val="24"/>
          <w:szCs w:val="24"/>
        </w:rPr>
        <w:t>e",</w:t>
      </w:r>
      <w:r w:rsidR="00463C19" w:rsidRPr="00BB6E9E">
        <w:rPr>
          <w:i/>
          <w:iCs/>
          <w:color w:val="474747"/>
          <w:sz w:val="24"/>
          <w:szCs w:val="24"/>
        </w:rPr>
        <w:t xml:space="preserve"> </w:t>
      </w:r>
      <w:r w:rsidR="00463C19" w:rsidRPr="00BB6E9E">
        <w:rPr>
          <w:color w:val="474747"/>
          <w:sz w:val="24"/>
          <w:szCs w:val="24"/>
        </w:rPr>
        <w:t>në përfundim u hartua raporti përkatës</w:t>
      </w:r>
      <w:r w:rsidR="00797F52" w:rsidRPr="00BB6E9E">
        <w:rPr>
          <w:color w:val="474747"/>
          <w:sz w:val="24"/>
          <w:szCs w:val="24"/>
        </w:rPr>
        <w:t xml:space="preserve">, ku </w:t>
      </w:r>
      <w:r w:rsidR="004E6EAB" w:rsidRPr="00BB6E9E">
        <w:rPr>
          <w:sz w:val="24"/>
          <w:szCs w:val="24"/>
        </w:rPr>
        <w:t xml:space="preserve">u konstatua dhe rekomandua: </w:t>
      </w:r>
      <w:r w:rsidR="004E6EAB" w:rsidRPr="00BB6E9E">
        <w:rPr>
          <w:i/>
          <w:iCs/>
          <w:sz w:val="24"/>
          <w:szCs w:val="24"/>
        </w:rPr>
        <w:t>“</w:t>
      </w:r>
      <w:r w:rsidR="00797F52" w:rsidRPr="00BB6E9E">
        <w:rPr>
          <w:i/>
          <w:iCs/>
          <w:sz w:val="24"/>
          <w:szCs w:val="24"/>
        </w:rPr>
        <w:t>...</w:t>
      </w:r>
      <w:r w:rsidR="00FB2701" w:rsidRPr="00BB6E9E">
        <w:rPr>
          <w:i/>
          <w:iCs/>
          <w:color w:val="0F0F0F"/>
          <w:sz w:val="24"/>
          <w:szCs w:val="24"/>
        </w:rPr>
        <w:t xml:space="preserve">1. </w:t>
      </w:r>
      <w:r w:rsidR="00FB2701" w:rsidRPr="00BB6E9E">
        <w:rPr>
          <w:i/>
          <w:iCs/>
          <w:color w:val="252525"/>
          <w:sz w:val="24"/>
          <w:szCs w:val="24"/>
        </w:rPr>
        <w:t xml:space="preserve">Gjetje </w:t>
      </w:r>
      <w:r w:rsidR="00FB2701" w:rsidRPr="00BB6E9E">
        <w:rPr>
          <w:i/>
          <w:iCs/>
          <w:color w:val="0F0F0F"/>
          <w:sz w:val="24"/>
          <w:szCs w:val="24"/>
        </w:rPr>
        <w:t>n</w:t>
      </w:r>
      <w:r w:rsidR="00FB2701" w:rsidRPr="00BB6E9E">
        <w:rPr>
          <w:i/>
          <w:iCs/>
          <w:color w:val="373737"/>
          <w:sz w:val="24"/>
          <w:szCs w:val="24"/>
        </w:rPr>
        <w:t xml:space="preserve">ga </w:t>
      </w:r>
      <w:proofErr w:type="spellStart"/>
      <w:r w:rsidR="00FB2701" w:rsidRPr="00BB6E9E">
        <w:rPr>
          <w:i/>
          <w:iCs/>
          <w:color w:val="252525"/>
          <w:sz w:val="24"/>
          <w:szCs w:val="24"/>
        </w:rPr>
        <w:t>a</w:t>
      </w:r>
      <w:r w:rsidR="00FB2701" w:rsidRPr="00BB6E9E">
        <w:rPr>
          <w:i/>
          <w:iCs/>
          <w:color w:val="0F0F0F"/>
          <w:sz w:val="24"/>
          <w:szCs w:val="24"/>
        </w:rPr>
        <w:t>u</w:t>
      </w:r>
      <w:r w:rsidR="00FB2701" w:rsidRPr="00BB6E9E">
        <w:rPr>
          <w:i/>
          <w:iCs/>
          <w:color w:val="252525"/>
          <w:sz w:val="24"/>
          <w:szCs w:val="24"/>
        </w:rPr>
        <w:t>dit</w:t>
      </w:r>
      <w:r w:rsidR="00FB2701" w:rsidRPr="00BB6E9E">
        <w:rPr>
          <w:i/>
          <w:iCs/>
          <w:color w:val="0F0F0F"/>
          <w:sz w:val="24"/>
          <w:szCs w:val="24"/>
        </w:rPr>
        <w:t>im</w:t>
      </w:r>
      <w:r w:rsidR="00FB2701" w:rsidRPr="00BB6E9E">
        <w:rPr>
          <w:i/>
          <w:iCs/>
          <w:color w:val="252525"/>
          <w:sz w:val="24"/>
          <w:szCs w:val="24"/>
        </w:rPr>
        <w:t>i</w:t>
      </w:r>
      <w:proofErr w:type="spellEnd"/>
      <w:r w:rsidR="00FB2701" w:rsidRPr="00BB6E9E">
        <w:rPr>
          <w:i/>
          <w:iCs/>
          <w:color w:val="252525"/>
          <w:sz w:val="24"/>
          <w:szCs w:val="24"/>
        </w:rPr>
        <w:t xml:space="preserve">: </w:t>
      </w:r>
      <w:r w:rsidR="00FB2701" w:rsidRPr="00BB6E9E">
        <w:rPr>
          <w:i/>
          <w:iCs/>
          <w:color w:val="474747"/>
          <w:sz w:val="24"/>
          <w:szCs w:val="24"/>
        </w:rPr>
        <w:t>Ng</w:t>
      </w:r>
      <w:r w:rsidR="00FB2701" w:rsidRPr="00BB6E9E">
        <w:rPr>
          <w:i/>
          <w:iCs/>
          <w:color w:val="252525"/>
          <w:sz w:val="24"/>
          <w:szCs w:val="24"/>
        </w:rPr>
        <w:t xml:space="preserve">a </w:t>
      </w:r>
      <w:r w:rsidR="00FB2701" w:rsidRPr="00BB6E9E">
        <w:rPr>
          <w:i/>
          <w:iCs/>
          <w:color w:val="474747"/>
          <w:sz w:val="24"/>
          <w:szCs w:val="24"/>
        </w:rPr>
        <w:t>s</w:t>
      </w:r>
      <w:r w:rsidR="00FB2701" w:rsidRPr="00BB6E9E">
        <w:rPr>
          <w:i/>
          <w:iCs/>
          <w:color w:val="252525"/>
          <w:sz w:val="24"/>
          <w:szCs w:val="24"/>
        </w:rPr>
        <w:t>hq</w:t>
      </w:r>
      <w:r w:rsidR="00FB2701" w:rsidRPr="00BB6E9E">
        <w:rPr>
          <w:i/>
          <w:iCs/>
          <w:color w:val="474747"/>
          <w:sz w:val="24"/>
          <w:szCs w:val="24"/>
        </w:rPr>
        <w:t>y</w:t>
      </w:r>
      <w:r w:rsidR="00FB2701" w:rsidRPr="00BB6E9E">
        <w:rPr>
          <w:i/>
          <w:iCs/>
          <w:color w:val="373737"/>
          <w:sz w:val="24"/>
          <w:szCs w:val="24"/>
        </w:rPr>
        <w:t>rt</w:t>
      </w:r>
      <w:r w:rsidR="00FB2701" w:rsidRPr="00BB6E9E">
        <w:rPr>
          <w:i/>
          <w:iCs/>
          <w:color w:val="0F0F0F"/>
          <w:sz w:val="24"/>
          <w:szCs w:val="24"/>
        </w:rPr>
        <w:t>i</w:t>
      </w:r>
      <w:r w:rsidR="00FB2701" w:rsidRPr="00BB6E9E">
        <w:rPr>
          <w:i/>
          <w:iCs/>
          <w:color w:val="252525"/>
          <w:sz w:val="24"/>
          <w:szCs w:val="24"/>
        </w:rPr>
        <w:t>m</w:t>
      </w:r>
      <w:r w:rsidR="00FB2701" w:rsidRPr="00BB6E9E">
        <w:rPr>
          <w:i/>
          <w:iCs/>
          <w:color w:val="373737"/>
          <w:sz w:val="24"/>
          <w:szCs w:val="24"/>
        </w:rPr>
        <w:t xml:space="preserve">i </w:t>
      </w:r>
      <w:r w:rsidR="00FB2701" w:rsidRPr="00BB6E9E">
        <w:rPr>
          <w:i/>
          <w:iCs/>
          <w:color w:val="0F0F0F"/>
          <w:sz w:val="24"/>
          <w:szCs w:val="24"/>
        </w:rPr>
        <w:t xml:space="preserve">i </w:t>
      </w:r>
      <w:r w:rsidR="00FB2701" w:rsidRPr="00BB6E9E">
        <w:rPr>
          <w:i/>
          <w:iCs/>
          <w:color w:val="373737"/>
          <w:sz w:val="24"/>
          <w:szCs w:val="24"/>
        </w:rPr>
        <w:t>d</w:t>
      </w:r>
      <w:r w:rsidR="00FB2701" w:rsidRPr="00BB6E9E">
        <w:rPr>
          <w:i/>
          <w:iCs/>
          <w:color w:val="474747"/>
          <w:sz w:val="24"/>
          <w:szCs w:val="24"/>
        </w:rPr>
        <w:t>o</w:t>
      </w:r>
      <w:r w:rsidR="00FB2701" w:rsidRPr="00BB6E9E">
        <w:rPr>
          <w:i/>
          <w:iCs/>
          <w:color w:val="252525"/>
          <w:sz w:val="24"/>
          <w:szCs w:val="24"/>
        </w:rPr>
        <w:t>k</w:t>
      </w:r>
      <w:r w:rsidR="00FB2701" w:rsidRPr="00BB6E9E">
        <w:rPr>
          <w:i/>
          <w:iCs/>
          <w:color w:val="373737"/>
          <w:sz w:val="24"/>
          <w:szCs w:val="24"/>
        </w:rPr>
        <w:t>u</w:t>
      </w:r>
      <w:r w:rsidR="00FB2701" w:rsidRPr="00BB6E9E">
        <w:rPr>
          <w:i/>
          <w:iCs/>
          <w:color w:val="252525"/>
          <w:sz w:val="24"/>
          <w:szCs w:val="24"/>
        </w:rPr>
        <w:t>m</w:t>
      </w:r>
      <w:r w:rsidR="00FB2701" w:rsidRPr="00BB6E9E">
        <w:rPr>
          <w:i/>
          <w:iCs/>
          <w:color w:val="474747"/>
          <w:sz w:val="24"/>
          <w:szCs w:val="24"/>
        </w:rPr>
        <w:t>e</w:t>
      </w:r>
      <w:r w:rsidR="00FB2701" w:rsidRPr="00BB6E9E">
        <w:rPr>
          <w:i/>
          <w:iCs/>
          <w:color w:val="252525"/>
          <w:sz w:val="24"/>
          <w:szCs w:val="24"/>
        </w:rPr>
        <w:t>nt</w:t>
      </w:r>
      <w:r w:rsidR="00FB2701" w:rsidRPr="00BB6E9E">
        <w:rPr>
          <w:i/>
          <w:iCs/>
          <w:color w:val="474747"/>
          <w:sz w:val="24"/>
          <w:szCs w:val="24"/>
        </w:rPr>
        <w:t>ac</w:t>
      </w:r>
      <w:r w:rsidR="00FB2701" w:rsidRPr="00BB6E9E">
        <w:rPr>
          <w:i/>
          <w:iCs/>
          <w:color w:val="252525"/>
          <w:sz w:val="24"/>
          <w:szCs w:val="24"/>
        </w:rPr>
        <w:t>i</w:t>
      </w:r>
      <w:r w:rsidR="00FB2701" w:rsidRPr="00BB6E9E">
        <w:rPr>
          <w:i/>
          <w:iCs/>
          <w:color w:val="373737"/>
          <w:sz w:val="24"/>
          <w:szCs w:val="24"/>
        </w:rPr>
        <w:t>o</w:t>
      </w:r>
      <w:r w:rsidR="00FB2701" w:rsidRPr="00BB6E9E">
        <w:rPr>
          <w:i/>
          <w:iCs/>
          <w:color w:val="252525"/>
          <w:sz w:val="24"/>
          <w:szCs w:val="24"/>
        </w:rPr>
        <w:t>ni</w:t>
      </w:r>
      <w:r w:rsidR="00FB2701" w:rsidRPr="00BB6E9E">
        <w:rPr>
          <w:i/>
          <w:iCs/>
          <w:color w:val="373737"/>
          <w:sz w:val="24"/>
          <w:szCs w:val="24"/>
        </w:rPr>
        <w:t xml:space="preserve">t </w:t>
      </w:r>
      <w:r w:rsidR="00FB2701" w:rsidRPr="00BB6E9E">
        <w:rPr>
          <w:i/>
          <w:iCs/>
          <w:color w:val="252525"/>
          <w:sz w:val="24"/>
          <w:szCs w:val="24"/>
        </w:rPr>
        <w:t>t</w:t>
      </w:r>
      <w:r w:rsidR="00F27363" w:rsidRPr="00BB6E9E">
        <w:rPr>
          <w:i/>
          <w:iCs/>
          <w:color w:val="474747"/>
          <w:sz w:val="24"/>
          <w:szCs w:val="24"/>
        </w:rPr>
        <w:t>ë</w:t>
      </w:r>
      <w:r w:rsidR="00FB2701" w:rsidRPr="00BB6E9E">
        <w:rPr>
          <w:i/>
          <w:iCs/>
          <w:color w:val="474747"/>
          <w:sz w:val="24"/>
          <w:szCs w:val="24"/>
        </w:rPr>
        <w:t xml:space="preserve"> v</w:t>
      </w:r>
      <w:r w:rsidR="00F27363" w:rsidRPr="00BB6E9E">
        <w:rPr>
          <w:i/>
          <w:iCs/>
          <w:color w:val="474747"/>
          <w:sz w:val="24"/>
          <w:szCs w:val="24"/>
        </w:rPr>
        <w:t>ë</w:t>
      </w:r>
      <w:r w:rsidR="00FB2701" w:rsidRPr="00BB6E9E">
        <w:rPr>
          <w:i/>
          <w:iCs/>
          <w:color w:val="252525"/>
          <w:sz w:val="24"/>
          <w:szCs w:val="24"/>
        </w:rPr>
        <w:t>n</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252525"/>
          <w:sz w:val="24"/>
          <w:szCs w:val="24"/>
        </w:rPr>
        <w:t>n</w:t>
      </w:r>
      <w:r w:rsidR="00F27363" w:rsidRPr="00BB6E9E">
        <w:rPr>
          <w:i/>
          <w:iCs/>
          <w:color w:val="373737"/>
          <w:sz w:val="24"/>
          <w:szCs w:val="24"/>
        </w:rPr>
        <w:t>ë</w:t>
      </w:r>
      <w:r w:rsidR="00FB2701" w:rsidRPr="00BB6E9E">
        <w:rPr>
          <w:i/>
          <w:iCs/>
          <w:color w:val="373737"/>
          <w:sz w:val="24"/>
          <w:szCs w:val="24"/>
        </w:rPr>
        <w:t xml:space="preserve"> </w:t>
      </w:r>
      <w:r w:rsidR="00FB2701" w:rsidRPr="00BB6E9E">
        <w:rPr>
          <w:i/>
          <w:iCs/>
          <w:color w:val="252525"/>
          <w:sz w:val="24"/>
          <w:szCs w:val="24"/>
        </w:rPr>
        <w:t>d</w:t>
      </w:r>
      <w:r w:rsidR="00FB2701" w:rsidRPr="00BB6E9E">
        <w:rPr>
          <w:i/>
          <w:iCs/>
          <w:color w:val="373737"/>
          <w:sz w:val="24"/>
          <w:szCs w:val="24"/>
        </w:rPr>
        <w:t>i</w:t>
      </w:r>
      <w:r w:rsidR="00FB2701" w:rsidRPr="00BB6E9E">
        <w:rPr>
          <w:i/>
          <w:iCs/>
          <w:color w:val="474747"/>
          <w:sz w:val="24"/>
          <w:szCs w:val="24"/>
        </w:rPr>
        <w:t>s</w:t>
      </w:r>
      <w:r w:rsidR="00FB2701" w:rsidRPr="00BB6E9E">
        <w:rPr>
          <w:i/>
          <w:iCs/>
          <w:color w:val="252525"/>
          <w:sz w:val="24"/>
          <w:szCs w:val="24"/>
        </w:rPr>
        <w:t>p</w:t>
      </w:r>
      <w:r w:rsidR="00FB2701" w:rsidRPr="00BB6E9E">
        <w:rPr>
          <w:i/>
          <w:iCs/>
          <w:color w:val="373737"/>
          <w:sz w:val="24"/>
          <w:szCs w:val="24"/>
        </w:rPr>
        <w:t>o</w:t>
      </w:r>
      <w:r w:rsidR="00FB2701" w:rsidRPr="00BB6E9E">
        <w:rPr>
          <w:i/>
          <w:iCs/>
          <w:color w:val="474747"/>
          <w:sz w:val="24"/>
          <w:szCs w:val="24"/>
        </w:rPr>
        <w:t>z</w:t>
      </w:r>
      <w:r w:rsidR="00FB2701" w:rsidRPr="00BB6E9E">
        <w:rPr>
          <w:i/>
          <w:iCs/>
          <w:color w:val="373737"/>
          <w:sz w:val="24"/>
          <w:szCs w:val="24"/>
        </w:rPr>
        <w:t>i</w:t>
      </w:r>
      <w:r w:rsidR="00FB2701" w:rsidRPr="00BB6E9E">
        <w:rPr>
          <w:i/>
          <w:iCs/>
          <w:color w:val="474747"/>
          <w:sz w:val="24"/>
          <w:szCs w:val="24"/>
        </w:rPr>
        <w:t>c</w:t>
      </w:r>
      <w:r w:rsidR="00FB2701" w:rsidRPr="00BB6E9E">
        <w:rPr>
          <w:i/>
          <w:iCs/>
          <w:color w:val="252525"/>
          <w:sz w:val="24"/>
          <w:szCs w:val="24"/>
        </w:rPr>
        <w:t>i</w:t>
      </w:r>
      <w:r w:rsidR="00FB2701" w:rsidRPr="00BB6E9E">
        <w:rPr>
          <w:i/>
          <w:iCs/>
          <w:color w:val="373737"/>
          <w:sz w:val="24"/>
          <w:szCs w:val="24"/>
        </w:rPr>
        <w:t>o</w:t>
      </w:r>
      <w:r w:rsidR="00FB2701" w:rsidRPr="00BB6E9E">
        <w:rPr>
          <w:i/>
          <w:iCs/>
          <w:color w:val="252525"/>
          <w:sz w:val="24"/>
          <w:szCs w:val="24"/>
        </w:rPr>
        <w:t>n n</w:t>
      </w:r>
      <w:r w:rsidR="00FB2701" w:rsidRPr="00BB6E9E">
        <w:rPr>
          <w:i/>
          <w:iCs/>
          <w:color w:val="474747"/>
          <w:sz w:val="24"/>
          <w:szCs w:val="24"/>
        </w:rPr>
        <w:t>g</w:t>
      </w:r>
      <w:r w:rsidR="00FB2701" w:rsidRPr="00BB6E9E">
        <w:rPr>
          <w:i/>
          <w:iCs/>
          <w:color w:val="373737"/>
          <w:sz w:val="24"/>
          <w:szCs w:val="24"/>
        </w:rPr>
        <w:t xml:space="preserve">a </w:t>
      </w:r>
      <w:r w:rsidR="00FB2701" w:rsidRPr="00BB6E9E">
        <w:rPr>
          <w:i/>
          <w:iCs/>
          <w:color w:val="252525"/>
          <w:sz w:val="24"/>
          <w:szCs w:val="24"/>
        </w:rPr>
        <w:t>Dr</w:t>
      </w:r>
      <w:r w:rsidR="00FB2701" w:rsidRPr="00BB6E9E">
        <w:rPr>
          <w:i/>
          <w:iCs/>
          <w:color w:val="474747"/>
          <w:sz w:val="24"/>
          <w:szCs w:val="24"/>
        </w:rPr>
        <w:t>e</w:t>
      </w:r>
      <w:r w:rsidR="00FB2701" w:rsidRPr="00BB6E9E">
        <w:rPr>
          <w:i/>
          <w:iCs/>
          <w:color w:val="373737"/>
          <w:sz w:val="24"/>
          <w:szCs w:val="24"/>
        </w:rPr>
        <w:t>j</w:t>
      </w:r>
      <w:r w:rsidR="00FB2701" w:rsidRPr="00BB6E9E">
        <w:rPr>
          <w:i/>
          <w:iCs/>
          <w:color w:val="252525"/>
          <w:sz w:val="24"/>
          <w:szCs w:val="24"/>
        </w:rPr>
        <w:t>t</w:t>
      </w:r>
      <w:r w:rsidR="00FB2701" w:rsidRPr="00BB6E9E">
        <w:rPr>
          <w:i/>
          <w:iCs/>
          <w:color w:val="474747"/>
          <w:sz w:val="24"/>
          <w:szCs w:val="24"/>
        </w:rPr>
        <w:t>o</w:t>
      </w:r>
      <w:r w:rsidR="00FB2701" w:rsidRPr="00BB6E9E">
        <w:rPr>
          <w:i/>
          <w:iCs/>
          <w:color w:val="0F0F0F"/>
          <w:sz w:val="24"/>
          <w:szCs w:val="24"/>
        </w:rPr>
        <w:t>r</w:t>
      </w:r>
      <w:r w:rsidR="00FB2701" w:rsidRPr="00BB6E9E">
        <w:rPr>
          <w:i/>
          <w:iCs/>
          <w:color w:val="373737"/>
          <w:sz w:val="24"/>
          <w:szCs w:val="24"/>
        </w:rPr>
        <w:t>ia</w:t>
      </w:r>
      <w:r w:rsidR="005655AA" w:rsidRPr="00BB6E9E">
        <w:rPr>
          <w:i/>
          <w:iCs/>
          <w:color w:val="373737"/>
          <w:sz w:val="24"/>
          <w:szCs w:val="24"/>
        </w:rPr>
        <w:t xml:space="preserve"> </w:t>
      </w:r>
      <w:r w:rsidR="00FB2701" w:rsidRPr="00BB6E9E">
        <w:rPr>
          <w:i/>
          <w:iCs/>
          <w:color w:val="474747"/>
          <w:sz w:val="24"/>
          <w:szCs w:val="24"/>
        </w:rPr>
        <w:t xml:space="preserve">e </w:t>
      </w:r>
      <w:r w:rsidR="00FB2701" w:rsidRPr="00BB6E9E">
        <w:rPr>
          <w:i/>
          <w:iCs/>
          <w:color w:val="373737"/>
          <w:sz w:val="24"/>
          <w:szCs w:val="24"/>
        </w:rPr>
        <w:t>F</w:t>
      </w:r>
      <w:r w:rsidR="00FB2701" w:rsidRPr="00BB6E9E">
        <w:rPr>
          <w:i/>
          <w:iCs/>
          <w:color w:val="252525"/>
          <w:sz w:val="24"/>
          <w:szCs w:val="24"/>
        </w:rPr>
        <w:t>in</w:t>
      </w:r>
      <w:r w:rsidR="00FB2701" w:rsidRPr="00BB6E9E">
        <w:rPr>
          <w:i/>
          <w:iCs/>
          <w:color w:val="373737"/>
          <w:sz w:val="24"/>
          <w:szCs w:val="24"/>
        </w:rPr>
        <w:t>a</w:t>
      </w:r>
      <w:r w:rsidR="00FB2701" w:rsidRPr="00BB6E9E">
        <w:rPr>
          <w:i/>
          <w:iCs/>
          <w:color w:val="252525"/>
          <w:sz w:val="24"/>
          <w:szCs w:val="24"/>
        </w:rPr>
        <w:t>nc</w:t>
      </w:r>
      <w:r w:rsidR="00F27363" w:rsidRPr="00BB6E9E">
        <w:rPr>
          <w:i/>
          <w:iCs/>
          <w:color w:val="373737"/>
          <w:sz w:val="24"/>
          <w:szCs w:val="24"/>
        </w:rPr>
        <w:t>ë</w:t>
      </w:r>
      <w:r w:rsidR="00FB2701" w:rsidRPr="00BB6E9E">
        <w:rPr>
          <w:i/>
          <w:iCs/>
          <w:color w:val="474747"/>
          <w:sz w:val="24"/>
          <w:szCs w:val="24"/>
        </w:rPr>
        <w:t>s</w:t>
      </w:r>
      <w:r w:rsidR="00FB2701" w:rsidRPr="00BB6E9E">
        <w:rPr>
          <w:i/>
          <w:iCs/>
          <w:color w:val="5B5B5B"/>
          <w:sz w:val="24"/>
          <w:szCs w:val="24"/>
        </w:rPr>
        <w:t xml:space="preserve">, </w:t>
      </w:r>
      <w:proofErr w:type="spellStart"/>
      <w:r w:rsidR="00FB2701" w:rsidRPr="00BB6E9E">
        <w:rPr>
          <w:i/>
          <w:iCs/>
          <w:color w:val="252525"/>
          <w:sz w:val="24"/>
          <w:szCs w:val="24"/>
        </w:rPr>
        <w:t>li</w:t>
      </w:r>
      <w:r w:rsidR="00FB2701" w:rsidRPr="00BB6E9E">
        <w:rPr>
          <w:i/>
          <w:iCs/>
          <w:color w:val="474747"/>
          <w:sz w:val="24"/>
          <w:szCs w:val="24"/>
        </w:rPr>
        <w:t>s</w:t>
      </w:r>
      <w:r w:rsidR="00FB2701" w:rsidRPr="00BB6E9E">
        <w:rPr>
          <w:i/>
          <w:iCs/>
          <w:color w:val="252525"/>
          <w:sz w:val="24"/>
          <w:szCs w:val="24"/>
        </w:rPr>
        <w:t>t</w:t>
      </w:r>
      <w:r w:rsidR="00F27363" w:rsidRPr="00BB6E9E">
        <w:rPr>
          <w:i/>
          <w:iCs/>
          <w:color w:val="373737"/>
          <w:sz w:val="24"/>
          <w:szCs w:val="24"/>
        </w:rPr>
        <w:t>ë</w:t>
      </w:r>
      <w:r w:rsidR="00FB2701" w:rsidRPr="00BB6E9E">
        <w:rPr>
          <w:i/>
          <w:iCs/>
          <w:color w:val="252525"/>
          <w:sz w:val="24"/>
          <w:szCs w:val="24"/>
        </w:rPr>
        <w:t>p</w:t>
      </w:r>
      <w:r w:rsidR="00FB2701" w:rsidRPr="00BB6E9E">
        <w:rPr>
          <w:i/>
          <w:iCs/>
          <w:color w:val="373737"/>
          <w:sz w:val="24"/>
          <w:szCs w:val="24"/>
        </w:rPr>
        <w:t>a</w:t>
      </w:r>
      <w:r w:rsidR="00FB2701" w:rsidRPr="00BB6E9E">
        <w:rPr>
          <w:i/>
          <w:iCs/>
          <w:color w:val="474747"/>
          <w:sz w:val="24"/>
          <w:szCs w:val="24"/>
        </w:rPr>
        <w:t>ge</w:t>
      </w:r>
      <w:r w:rsidR="00FB2701" w:rsidRPr="00BB6E9E">
        <w:rPr>
          <w:i/>
          <w:iCs/>
          <w:color w:val="373737"/>
          <w:sz w:val="24"/>
          <w:szCs w:val="24"/>
        </w:rPr>
        <w:t>sa</w:t>
      </w:r>
      <w:r w:rsidR="00FB2701" w:rsidRPr="00BB6E9E">
        <w:rPr>
          <w:i/>
          <w:iCs/>
          <w:color w:val="252525"/>
          <w:sz w:val="24"/>
          <w:szCs w:val="24"/>
        </w:rPr>
        <w:t>t</w:t>
      </w:r>
      <w:proofErr w:type="spellEnd"/>
      <w:r w:rsidR="00FB2701" w:rsidRPr="00BB6E9E">
        <w:rPr>
          <w:i/>
          <w:iCs/>
          <w:color w:val="5B5B5B"/>
          <w:sz w:val="24"/>
          <w:szCs w:val="24"/>
        </w:rPr>
        <w:t xml:space="preserve">, </w:t>
      </w:r>
      <w:r w:rsidR="00FB2701" w:rsidRPr="00BB6E9E">
        <w:rPr>
          <w:i/>
          <w:iCs/>
          <w:color w:val="373737"/>
          <w:sz w:val="24"/>
          <w:szCs w:val="24"/>
        </w:rPr>
        <w:t>ko</w:t>
      </w:r>
      <w:r w:rsidR="00FB2701" w:rsidRPr="00BB6E9E">
        <w:rPr>
          <w:i/>
          <w:iCs/>
          <w:color w:val="252525"/>
          <w:sz w:val="24"/>
          <w:szCs w:val="24"/>
        </w:rPr>
        <w:t>rr</w:t>
      </w:r>
      <w:r w:rsidR="00FB2701" w:rsidRPr="00BB6E9E">
        <w:rPr>
          <w:i/>
          <w:iCs/>
          <w:color w:val="474747"/>
          <w:sz w:val="24"/>
          <w:szCs w:val="24"/>
        </w:rPr>
        <w:t>es</w:t>
      </w:r>
      <w:r w:rsidR="00FB2701" w:rsidRPr="00BB6E9E">
        <w:rPr>
          <w:i/>
          <w:iCs/>
          <w:color w:val="373737"/>
          <w:sz w:val="24"/>
          <w:szCs w:val="24"/>
        </w:rPr>
        <w:t>po</w:t>
      </w:r>
      <w:r w:rsidR="00FB2701" w:rsidRPr="00BB6E9E">
        <w:rPr>
          <w:i/>
          <w:iCs/>
          <w:color w:val="252525"/>
          <w:sz w:val="24"/>
          <w:szCs w:val="24"/>
        </w:rPr>
        <w:t>nd</w:t>
      </w:r>
      <w:r w:rsidR="00FB2701" w:rsidRPr="00BB6E9E">
        <w:rPr>
          <w:i/>
          <w:iCs/>
          <w:color w:val="474747"/>
          <w:sz w:val="24"/>
          <w:szCs w:val="24"/>
        </w:rPr>
        <w:t>e</w:t>
      </w:r>
      <w:r w:rsidR="00FB2701" w:rsidRPr="00BB6E9E">
        <w:rPr>
          <w:i/>
          <w:iCs/>
          <w:color w:val="373737"/>
          <w:sz w:val="24"/>
          <w:szCs w:val="24"/>
        </w:rPr>
        <w:t>n</w:t>
      </w:r>
      <w:r w:rsidR="00FB2701" w:rsidRPr="00BB6E9E">
        <w:rPr>
          <w:i/>
          <w:iCs/>
          <w:color w:val="474747"/>
          <w:sz w:val="24"/>
          <w:szCs w:val="24"/>
        </w:rPr>
        <w:t>c</w:t>
      </w:r>
      <w:r w:rsidR="00FB2701" w:rsidRPr="00BB6E9E">
        <w:rPr>
          <w:i/>
          <w:iCs/>
          <w:color w:val="373737"/>
          <w:sz w:val="24"/>
          <w:szCs w:val="24"/>
        </w:rPr>
        <w:t>a</w:t>
      </w:r>
      <w:r w:rsidR="00FB2701" w:rsidRPr="00BB6E9E">
        <w:rPr>
          <w:i/>
          <w:iCs/>
          <w:color w:val="252525"/>
          <w:sz w:val="24"/>
          <w:szCs w:val="24"/>
        </w:rPr>
        <w:t>t n</w:t>
      </w:r>
      <w:r w:rsidR="00FB2701" w:rsidRPr="00BB6E9E">
        <w:rPr>
          <w:i/>
          <w:iCs/>
          <w:color w:val="373737"/>
          <w:sz w:val="24"/>
          <w:szCs w:val="24"/>
        </w:rPr>
        <w:t>d</w:t>
      </w:r>
      <w:r w:rsidR="00F27363" w:rsidRPr="00BB6E9E">
        <w:rPr>
          <w:i/>
          <w:iCs/>
          <w:color w:val="474747"/>
          <w:sz w:val="24"/>
          <w:szCs w:val="24"/>
        </w:rPr>
        <w:t>ë</w:t>
      </w:r>
      <w:r w:rsidR="00FB2701" w:rsidRPr="00BB6E9E">
        <w:rPr>
          <w:i/>
          <w:iCs/>
          <w:color w:val="252525"/>
          <w:sz w:val="24"/>
          <w:szCs w:val="24"/>
        </w:rPr>
        <w:t>rm</w:t>
      </w:r>
      <w:r w:rsidR="00FB2701" w:rsidRPr="00BB6E9E">
        <w:rPr>
          <w:i/>
          <w:iCs/>
          <w:color w:val="373737"/>
          <w:sz w:val="24"/>
          <w:szCs w:val="24"/>
        </w:rPr>
        <w:t>j</w:t>
      </w:r>
      <w:r w:rsidR="00FB2701" w:rsidRPr="00BB6E9E">
        <w:rPr>
          <w:i/>
          <w:iCs/>
          <w:color w:val="474747"/>
          <w:sz w:val="24"/>
          <w:szCs w:val="24"/>
        </w:rPr>
        <w:t>e</w:t>
      </w:r>
      <w:r w:rsidR="00FB2701" w:rsidRPr="00BB6E9E">
        <w:rPr>
          <w:i/>
          <w:iCs/>
          <w:color w:val="252525"/>
          <w:sz w:val="24"/>
          <w:szCs w:val="24"/>
        </w:rPr>
        <w:t xml:space="preserve">t </w:t>
      </w:r>
      <w:r w:rsidR="00FB2701" w:rsidRPr="00BB6E9E">
        <w:rPr>
          <w:i/>
          <w:iCs/>
          <w:color w:val="373737"/>
          <w:sz w:val="24"/>
          <w:szCs w:val="24"/>
        </w:rPr>
        <w:t>i</w:t>
      </w:r>
      <w:r w:rsidR="00FB2701" w:rsidRPr="00BB6E9E">
        <w:rPr>
          <w:i/>
          <w:iCs/>
          <w:color w:val="252525"/>
          <w:sz w:val="24"/>
          <w:szCs w:val="24"/>
        </w:rPr>
        <w:t>n</w:t>
      </w:r>
      <w:r w:rsidR="00FB2701" w:rsidRPr="00BB6E9E">
        <w:rPr>
          <w:i/>
          <w:iCs/>
          <w:color w:val="373737"/>
          <w:sz w:val="24"/>
          <w:szCs w:val="24"/>
        </w:rPr>
        <w:t>s</w:t>
      </w:r>
      <w:r w:rsidR="00FB2701" w:rsidRPr="00BB6E9E">
        <w:rPr>
          <w:i/>
          <w:iCs/>
          <w:color w:val="252525"/>
          <w:sz w:val="24"/>
          <w:szCs w:val="24"/>
        </w:rPr>
        <w:t>titu</w:t>
      </w:r>
      <w:r w:rsidR="00FB2701" w:rsidRPr="00BB6E9E">
        <w:rPr>
          <w:i/>
          <w:iCs/>
          <w:color w:val="474747"/>
          <w:sz w:val="24"/>
          <w:szCs w:val="24"/>
        </w:rPr>
        <w:t>c</w:t>
      </w:r>
      <w:r w:rsidR="00FB2701" w:rsidRPr="00BB6E9E">
        <w:rPr>
          <w:i/>
          <w:iCs/>
          <w:color w:val="252525"/>
          <w:sz w:val="24"/>
          <w:szCs w:val="24"/>
        </w:rPr>
        <w:t>i</w:t>
      </w:r>
      <w:r w:rsidR="00FB2701" w:rsidRPr="00BB6E9E">
        <w:rPr>
          <w:i/>
          <w:iCs/>
          <w:color w:val="373737"/>
          <w:sz w:val="24"/>
          <w:szCs w:val="24"/>
        </w:rPr>
        <w:t>on</w:t>
      </w:r>
      <w:r w:rsidR="00FB2701" w:rsidRPr="00BB6E9E">
        <w:rPr>
          <w:i/>
          <w:iCs/>
          <w:color w:val="474747"/>
          <w:sz w:val="24"/>
          <w:szCs w:val="24"/>
        </w:rPr>
        <w:t xml:space="preserve">eve, </w:t>
      </w:r>
      <w:proofErr w:type="spellStart"/>
      <w:r w:rsidR="00FB2701" w:rsidRPr="00BB6E9E">
        <w:rPr>
          <w:i/>
          <w:iCs/>
          <w:color w:val="373737"/>
          <w:sz w:val="24"/>
          <w:szCs w:val="24"/>
        </w:rPr>
        <w:t>k</w:t>
      </w:r>
      <w:r w:rsidR="00FB2701" w:rsidRPr="00BB6E9E">
        <w:rPr>
          <w:i/>
          <w:iCs/>
          <w:color w:val="252525"/>
          <w:sz w:val="24"/>
          <w:szCs w:val="24"/>
        </w:rPr>
        <w:t>r</w:t>
      </w:r>
      <w:r w:rsidR="00FB2701" w:rsidRPr="00BB6E9E">
        <w:rPr>
          <w:i/>
          <w:iCs/>
          <w:color w:val="474747"/>
          <w:sz w:val="24"/>
          <w:szCs w:val="24"/>
        </w:rPr>
        <w:t>a</w:t>
      </w:r>
      <w:r w:rsidR="00FB2701" w:rsidRPr="00BB6E9E">
        <w:rPr>
          <w:i/>
          <w:iCs/>
          <w:color w:val="252525"/>
          <w:sz w:val="24"/>
          <w:szCs w:val="24"/>
        </w:rPr>
        <w:t>h</w:t>
      </w:r>
      <w:r w:rsidR="00FB2701" w:rsidRPr="00BB6E9E">
        <w:rPr>
          <w:i/>
          <w:iCs/>
          <w:color w:val="373737"/>
          <w:sz w:val="24"/>
          <w:szCs w:val="24"/>
        </w:rPr>
        <w:t>a</w:t>
      </w:r>
      <w:r w:rsidR="00FB2701" w:rsidRPr="00BB6E9E">
        <w:rPr>
          <w:i/>
          <w:iCs/>
          <w:color w:val="474747"/>
          <w:sz w:val="24"/>
          <w:szCs w:val="24"/>
        </w:rPr>
        <w:t>s</w:t>
      </w:r>
      <w:r w:rsidR="00FB2701" w:rsidRPr="00BB6E9E">
        <w:rPr>
          <w:i/>
          <w:iCs/>
          <w:color w:val="373737"/>
          <w:sz w:val="24"/>
          <w:szCs w:val="24"/>
        </w:rPr>
        <w:t>irni</w:t>
      </w:r>
      <w:proofErr w:type="spellEnd"/>
      <w:r w:rsidR="00FB2701" w:rsidRPr="00BB6E9E">
        <w:rPr>
          <w:i/>
          <w:iCs/>
          <w:color w:val="373737"/>
          <w:sz w:val="24"/>
          <w:szCs w:val="24"/>
        </w:rPr>
        <w:t xml:space="preserve"> i </w:t>
      </w:r>
      <w:proofErr w:type="spellStart"/>
      <w:r w:rsidR="00FB2701" w:rsidRPr="00BB6E9E">
        <w:rPr>
          <w:i/>
          <w:iCs/>
          <w:color w:val="252525"/>
          <w:sz w:val="24"/>
          <w:szCs w:val="24"/>
        </w:rPr>
        <w:t>t</w:t>
      </w:r>
      <w:r w:rsidR="00FB2701" w:rsidRPr="00BB6E9E">
        <w:rPr>
          <w:i/>
          <w:iCs/>
          <w:color w:val="474747"/>
          <w:sz w:val="24"/>
          <w:szCs w:val="24"/>
        </w:rPr>
        <w:t>e</w:t>
      </w:r>
      <w:r w:rsidR="00FB2701" w:rsidRPr="00BB6E9E">
        <w:rPr>
          <w:i/>
          <w:iCs/>
          <w:color w:val="373737"/>
          <w:sz w:val="24"/>
          <w:szCs w:val="24"/>
        </w:rPr>
        <w:t>rm</w:t>
      </w:r>
      <w:r w:rsidR="00FB2701" w:rsidRPr="00BB6E9E">
        <w:rPr>
          <w:i/>
          <w:iCs/>
          <w:color w:val="252525"/>
          <w:sz w:val="24"/>
          <w:szCs w:val="24"/>
        </w:rPr>
        <w:t>in</w:t>
      </w:r>
      <w:r w:rsidR="00FB2701" w:rsidRPr="00BB6E9E">
        <w:rPr>
          <w:i/>
          <w:iCs/>
          <w:color w:val="373737"/>
          <w:sz w:val="24"/>
          <w:szCs w:val="24"/>
        </w:rPr>
        <w:t>o</w:t>
      </w:r>
      <w:r w:rsidR="00FB2701" w:rsidRPr="00BB6E9E">
        <w:rPr>
          <w:i/>
          <w:iCs/>
          <w:color w:val="252525"/>
          <w:sz w:val="24"/>
          <w:szCs w:val="24"/>
        </w:rPr>
        <w:t>l</w:t>
      </w:r>
      <w:r w:rsidR="00FB2701" w:rsidRPr="00BB6E9E">
        <w:rPr>
          <w:i/>
          <w:iCs/>
          <w:color w:val="474747"/>
          <w:sz w:val="24"/>
          <w:szCs w:val="24"/>
        </w:rPr>
        <w:t>o</w:t>
      </w:r>
      <w:r w:rsidR="00FB2701" w:rsidRPr="00BB6E9E">
        <w:rPr>
          <w:i/>
          <w:iCs/>
          <w:color w:val="373737"/>
          <w:sz w:val="24"/>
          <w:szCs w:val="24"/>
        </w:rPr>
        <w:t>gj</w:t>
      </w:r>
      <w:r w:rsidR="00FB2701" w:rsidRPr="00BB6E9E">
        <w:rPr>
          <w:i/>
          <w:iCs/>
          <w:color w:val="252525"/>
          <w:sz w:val="24"/>
          <w:szCs w:val="24"/>
        </w:rPr>
        <w:t>i</w:t>
      </w:r>
      <w:r w:rsidR="00FB2701" w:rsidRPr="00BB6E9E">
        <w:rPr>
          <w:i/>
          <w:iCs/>
          <w:color w:val="474747"/>
          <w:sz w:val="24"/>
          <w:szCs w:val="24"/>
        </w:rPr>
        <w:t>se</w:t>
      </w:r>
      <w:proofErr w:type="spellEnd"/>
      <w:r w:rsidR="00797F52" w:rsidRPr="00BB6E9E">
        <w:rPr>
          <w:i/>
          <w:iCs/>
          <w:color w:val="474747"/>
          <w:sz w:val="24"/>
          <w:szCs w:val="24"/>
        </w:rPr>
        <w:t xml:space="preserve"> </w:t>
      </w:r>
      <w:r w:rsidR="00FB2701" w:rsidRPr="00BB6E9E">
        <w:rPr>
          <w:i/>
          <w:iCs/>
          <w:color w:val="373737"/>
          <w:sz w:val="24"/>
          <w:szCs w:val="24"/>
        </w:rPr>
        <w:t>d</w:t>
      </w:r>
      <w:r w:rsidR="00FB2701" w:rsidRPr="00BB6E9E">
        <w:rPr>
          <w:i/>
          <w:iCs/>
          <w:color w:val="252525"/>
          <w:sz w:val="24"/>
          <w:szCs w:val="24"/>
        </w:rPr>
        <w:t>h</w:t>
      </w:r>
      <w:r w:rsidR="00FB2701" w:rsidRPr="00BB6E9E">
        <w:rPr>
          <w:i/>
          <w:iCs/>
          <w:color w:val="474747"/>
          <w:sz w:val="24"/>
          <w:szCs w:val="24"/>
        </w:rPr>
        <w:t xml:space="preserve">e </w:t>
      </w:r>
      <w:r w:rsidR="00FB2701" w:rsidRPr="00BB6E9E">
        <w:rPr>
          <w:i/>
          <w:iCs/>
          <w:color w:val="373737"/>
          <w:sz w:val="24"/>
          <w:szCs w:val="24"/>
        </w:rPr>
        <w:t>p</w:t>
      </w:r>
      <w:r w:rsidR="00F27363" w:rsidRPr="00BB6E9E">
        <w:rPr>
          <w:i/>
          <w:iCs/>
          <w:color w:val="474747"/>
          <w:sz w:val="24"/>
          <w:szCs w:val="24"/>
        </w:rPr>
        <w:t>ë</w:t>
      </w:r>
      <w:r w:rsidR="00FB2701" w:rsidRPr="00BB6E9E">
        <w:rPr>
          <w:i/>
          <w:iCs/>
          <w:color w:val="252525"/>
          <w:sz w:val="24"/>
          <w:szCs w:val="24"/>
        </w:rPr>
        <w:t>rku</w:t>
      </w:r>
      <w:r w:rsidR="00FB2701" w:rsidRPr="00BB6E9E">
        <w:rPr>
          <w:i/>
          <w:iCs/>
          <w:color w:val="373737"/>
          <w:sz w:val="24"/>
          <w:szCs w:val="24"/>
        </w:rPr>
        <w:t>fi</w:t>
      </w:r>
      <w:r w:rsidR="00FB2701" w:rsidRPr="00BB6E9E">
        <w:rPr>
          <w:i/>
          <w:iCs/>
          <w:color w:val="474747"/>
          <w:sz w:val="24"/>
          <w:szCs w:val="24"/>
        </w:rPr>
        <w:t>z</w:t>
      </w:r>
      <w:r w:rsidR="00FB2701" w:rsidRPr="00BB6E9E">
        <w:rPr>
          <w:i/>
          <w:iCs/>
          <w:color w:val="252525"/>
          <w:sz w:val="24"/>
          <w:szCs w:val="24"/>
        </w:rPr>
        <w:t>i</w:t>
      </w:r>
      <w:r w:rsidR="00FB2701" w:rsidRPr="00BB6E9E">
        <w:rPr>
          <w:i/>
          <w:iCs/>
          <w:color w:val="373737"/>
          <w:sz w:val="24"/>
          <w:szCs w:val="24"/>
        </w:rPr>
        <w:t>m</w:t>
      </w:r>
      <w:r w:rsidR="00FB2701" w:rsidRPr="00BB6E9E">
        <w:rPr>
          <w:i/>
          <w:iCs/>
          <w:color w:val="474747"/>
          <w:sz w:val="24"/>
          <w:szCs w:val="24"/>
        </w:rPr>
        <w:t>ev</w:t>
      </w:r>
      <w:r w:rsidR="00FB2701" w:rsidRPr="00BB6E9E">
        <w:rPr>
          <w:i/>
          <w:iCs/>
          <w:color w:val="5B5B5B"/>
          <w:sz w:val="24"/>
          <w:szCs w:val="24"/>
        </w:rPr>
        <w:t xml:space="preserve">e </w:t>
      </w:r>
      <w:r w:rsidR="00FB2701" w:rsidRPr="00BB6E9E">
        <w:rPr>
          <w:i/>
          <w:iCs/>
          <w:color w:val="373737"/>
          <w:sz w:val="24"/>
          <w:szCs w:val="24"/>
        </w:rPr>
        <w:t>t</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252525"/>
          <w:sz w:val="24"/>
          <w:szCs w:val="24"/>
        </w:rPr>
        <w:t>p</w:t>
      </w:r>
      <w:r w:rsidR="00F27363" w:rsidRPr="00BB6E9E">
        <w:rPr>
          <w:i/>
          <w:iCs/>
          <w:color w:val="474747"/>
          <w:sz w:val="24"/>
          <w:szCs w:val="24"/>
        </w:rPr>
        <w:t>ë</w:t>
      </w:r>
      <w:r w:rsidR="00FB2701" w:rsidRPr="00BB6E9E">
        <w:rPr>
          <w:i/>
          <w:iCs/>
          <w:color w:val="373737"/>
          <w:sz w:val="24"/>
          <w:szCs w:val="24"/>
        </w:rPr>
        <w:t>rd</w:t>
      </w:r>
      <w:r w:rsidR="00FB2701" w:rsidRPr="00BB6E9E">
        <w:rPr>
          <w:i/>
          <w:iCs/>
          <w:color w:val="474747"/>
          <w:sz w:val="24"/>
          <w:szCs w:val="24"/>
        </w:rPr>
        <w:t>o</w:t>
      </w:r>
      <w:r w:rsidR="00FB2701" w:rsidRPr="00BB6E9E">
        <w:rPr>
          <w:i/>
          <w:iCs/>
          <w:color w:val="252525"/>
          <w:sz w:val="24"/>
          <w:szCs w:val="24"/>
        </w:rPr>
        <w:t>rur</w:t>
      </w:r>
      <w:r w:rsidR="00FB2701" w:rsidRPr="00BB6E9E">
        <w:rPr>
          <w:i/>
          <w:iCs/>
          <w:color w:val="474747"/>
          <w:sz w:val="24"/>
          <w:szCs w:val="24"/>
        </w:rPr>
        <w:t xml:space="preserve">a </w:t>
      </w:r>
      <w:r w:rsidR="00FB2701" w:rsidRPr="00BB6E9E">
        <w:rPr>
          <w:i/>
          <w:iCs/>
          <w:color w:val="373737"/>
          <w:sz w:val="24"/>
          <w:szCs w:val="24"/>
        </w:rPr>
        <w:t>n</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252525"/>
          <w:sz w:val="24"/>
          <w:szCs w:val="24"/>
        </w:rPr>
        <w:t>li</w:t>
      </w:r>
      <w:r w:rsidR="00FB2701" w:rsidRPr="00BB6E9E">
        <w:rPr>
          <w:i/>
          <w:iCs/>
          <w:color w:val="474747"/>
          <w:sz w:val="24"/>
          <w:szCs w:val="24"/>
        </w:rPr>
        <w:t>gje</w:t>
      </w:r>
      <w:r w:rsidR="00FB2701" w:rsidRPr="00BB6E9E">
        <w:rPr>
          <w:i/>
          <w:iCs/>
          <w:color w:val="252525"/>
          <w:sz w:val="24"/>
          <w:szCs w:val="24"/>
        </w:rPr>
        <w:t>t b</w:t>
      </w:r>
      <w:r w:rsidR="00FB2701" w:rsidRPr="00BB6E9E">
        <w:rPr>
          <w:i/>
          <w:iCs/>
          <w:color w:val="474747"/>
          <w:sz w:val="24"/>
          <w:szCs w:val="24"/>
        </w:rPr>
        <w:t xml:space="preserve">aze </w:t>
      </w:r>
      <w:r w:rsidR="00FB2701" w:rsidRPr="00BB6E9E">
        <w:rPr>
          <w:i/>
          <w:iCs/>
          <w:color w:val="252525"/>
          <w:sz w:val="24"/>
          <w:szCs w:val="24"/>
        </w:rPr>
        <w:t>nr</w:t>
      </w:r>
      <w:r w:rsidR="00FB2701" w:rsidRPr="00BB6E9E">
        <w:rPr>
          <w:i/>
          <w:iCs/>
          <w:color w:val="373737"/>
          <w:sz w:val="24"/>
          <w:szCs w:val="24"/>
        </w:rPr>
        <w:t>. 96</w:t>
      </w:r>
      <w:r w:rsidR="00FB2701" w:rsidRPr="00BB6E9E">
        <w:rPr>
          <w:i/>
          <w:iCs/>
          <w:color w:val="474747"/>
          <w:sz w:val="24"/>
          <w:szCs w:val="24"/>
        </w:rPr>
        <w:t>/2</w:t>
      </w:r>
      <w:r w:rsidR="00FB2701" w:rsidRPr="00BB6E9E">
        <w:rPr>
          <w:i/>
          <w:iCs/>
          <w:color w:val="252525"/>
          <w:sz w:val="24"/>
          <w:szCs w:val="24"/>
        </w:rPr>
        <w:t>01</w:t>
      </w:r>
      <w:r w:rsidR="00FB2701" w:rsidRPr="00BB6E9E">
        <w:rPr>
          <w:i/>
          <w:iCs/>
          <w:color w:val="474747"/>
          <w:sz w:val="24"/>
          <w:szCs w:val="24"/>
        </w:rPr>
        <w:t xml:space="preserve">6 </w:t>
      </w:r>
      <w:r w:rsidR="00FB2701" w:rsidRPr="00BB6E9E">
        <w:rPr>
          <w:i/>
          <w:iCs/>
          <w:color w:val="252525"/>
          <w:sz w:val="24"/>
          <w:szCs w:val="24"/>
        </w:rPr>
        <w:t>dh</w:t>
      </w:r>
      <w:r w:rsidR="00FB2701" w:rsidRPr="00BB6E9E">
        <w:rPr>
          <w:i/>
          <w:iCs/>
          <w:color w:val="474747"/>
          <w:sz w:val="24"/>
          <w:szCs w:val="24"/>
        </w:rPr>
        <w:t xml:space="preserve">e </w:t>
      </w:r>
      <w:r w:rsidR="00FB2701" w:rsidRPr="00BB6E9E">
        <w:rPr>
          <w:i/>
          <w:iCs/>
          <w:color w:val="252525"/>
          <w:sz w:val="24"/>
          <w:szCs w:val="24"/>
        </w:rPr>
        <w:t>11</w:t>
      </w:r>
      <w:r w:rsidR="00FB2701" w:rsidRPr="00BB6E9E">
        <w:rPr>
          <w:i/>
          <w:iCs/>
          <w:color w:val="474747"/>
          <w:sz w:val="24"/>
          <w:szCs w:val="24"/>
        </w:rPr>
        <w:t>5/</w:t>
      </w:r>
      <w:r w:rsidR="00FB2701" w:rsidRPr="00BB6E9E">
        <w:rPr>
          <w:i/>
          <w:iCs/>
          <w:color w:val="252525"/>
          <w:sz w:val="24"/>
          <w:szCs w:val="24"/>
        </w:rPr>
        <w:t>2</w:t>
      </w:r>
      <w:r w:rsidR="00FB2701" w:rsidRPr="00BB6E9E">
        <w:rPr>
          <w:i/>
          <w:iCs/>
          <w:color w:val="373737"/>
          <w:sz w:val="24"/>
          <w:szCs w:val="24"/>
        </w:rPr>
        <w:t>0</w:t>
      </w:r>
      <w:r w:rsidR="00FB2701" w:rsidRPr="00BB6E9E">
        <w:rPr>
          <w:i/>
          <w:iCs/>
          <w:color w:val="252525"/>
          <w:sz w:val="24"/>
          <w:szCs w:val="24"/>
        </w:rPr>
        <w:t>1</w:t>
      </w:r>
      <w:r w:rsidR="00FB2701" w:rsidRPr="00BB6E9E">
        <w:rPr>
          <w:i/>
          <w:iCs/>
          <w:color w:val="474747"/>
          <w:sz w:val="24"/>
          <w:szCs w:val="24"/>
        </w:rPr>
        <w:t>6</w:t>
      </w:r>
      <w:r w:rsidR="00FB2701" w:rsidRPr="00BB6E9E">
        <w:rPr>
          <w:i/>
          <w:iCs/>
          <w:color w:val="717171"/>
          <w:sz w:val="24"/>
          <w:szCs w:val="24"/>
        </w:rPr>
        <w:t xml:space="preserve">, </w:t>
      </w:r>
      <w:r w:rsidR="00FB2701" w:rsidRPr="00BB6E9E">
        <w:rPr>
          <w:i/>
          <w:iCs/>
          <w:color w:val="252525"/>
          <w:sz w:val="24"/>
          <w:szCs w:val="24"/>
        </w:rPr>
        <w:t>m</w:t>
      </w:r>
      <w:r w:rsidR="00FB2701" w:rsidRPr="00BB6E9E">
        <w:rPr>
          <w:i/>
          <w:iCs/>
          <w:color w:val="474747"/>
          <w:sz w:val="24"/>
          <w:szCs w:val="24"/>
        </w:rPr>
        <w:t xml:space="preserve">e </w:t>
      </w:r>
      <w:r w:rsidR="00FB2701" w:rsidRPr="00BB6E9E">
        <w:rPr>
          <w:i/>
          <w:iCs/>
          <w:color w:val="252525"/>
          <w:sz w:val="24"/>
          <w:szCs w:val="24"/>
        </w:rPr>
        <w:t>VKM</w:t>
      </w:r>
      <w:r w:rsidR="00FB2701" w:rsidRPr="00BB6E9E">
        <w:rPr>
          <w:i/>
          <w:iCs/>
          <w:color w:val="474747"/>
          <w:sz w:val="24"/>
          <w:szCs w:val="24"/>
        </w:rPr>
        <w:t>-</w:t>
      </w:r>
      <w:r w:rsidR="00FB2701" w:rsidRPr="00BB6E9E">
        <w:rPr>
          <w:i/>
          <w:iCs/>
          <w:color w:val="252525"/>
          <w:sz w:val="24"/>
          <w:szCs w:val="24"/>
        </w:rPr>
        <w:t>n</w:t>
      </w:r>
      <w:r w:rsidR="00FB2701" w:rsidRPr="00BB6E9E">
        <w:rPr>
          <w:i/>
          <w:iCs/>
          <w:color w:val="373737"/>
          <w:sz w:val="24"/>
          <w:szCs w:val="24"/>
        </w:rPr>
        <w:t xml:space="preserve">e </w:t>
      </w:r>
      <w:r w:rsidR="00FB2701" w:rsidRPr="00BB6E9E">
        <w:rPr>
          <w:i/>
          <w:iCs/>
          <w:color w:val="252525"/>
          <w:sz w:val="24"/>
          <w:szCs w:val="24"/>
        </w:rPr>
        <w:t>nr</w:t>
      </w:r>
      <w:r w:rsidR="00FB2701" w:rsidRPr="00BB6E9E">
        <w:rPr>
          <w:i/>
          <w:iCs/>
          <w:color w:val="474747"/>
          <w:sz w:val="24"/>
          <w:szCs w:val="24"/>
        </w:rPr>
        <w:t xml:space="preserve">. </w:t>
      </w:r>
      <w:r w:rsidR="00FB2701" w:rsidRPr="00BB6E9E">
        <w:rPr>
          <w:i/>
          <w:iCs/>
          <w:color w:val="252525"/>
          <w:sz w:val="24"/>
          <w:szCs w:val="24"/>
        </w:rPr>
        <w:t>1</w:t>
      </w:r>
      <w:r w:rsidR="00FB2701" w:rsidRPr="00BB6E9E">
        <w:rPr>
          <w:i/>
          <w:iCs/>
          <w:color w:val="373737"/>
          <w:sz w:val="24"/>
          <w:szCs w:val="24"/>
        </w:rPr>
        <w:t>8</w:t>
      </w:r>
      <w:r w:rsidR="00FB2701" w:rsidRPr="00BB6E9E">
        <w:rPr>
          <w:i/>
          <w:iCs/>
          <w:color w:val="252525"/>
          <w:sz w:val="24"/>
          <w:szCs w:val="24"/>
        </w:rPr>
        <w:t>7</w:t>
      </w:r>
      <w:r w:rsidR="00FB2701" w:rsidRPr="00BB6E9E">
        <w:rPr>
          <w:i/>
          <w:iCs/>
          <w:color w:val="5B5B5B"/>
          <w:sz w:val="24"/>
          <w:szCs w:val="24"/>
        </w:rPr>
        <w:t>,</w:t>
      </w:r>
      <w:r w:rsidR="00797F52" w:rsidRPr="00BB6E9E">
        <w:rPr>
          <w:i/>
          <w:iCs/>
          <w:color w:val="5B5B5B"/>
          <w:sz w:val="24"/>
          <w:szCs w:val="24"/>
        </w:rPr>
        <w:t xml:space="preserve"> </w:t>
      </w:r>
      <w:r w:rsidR="00FB2701" w:rsidRPr="00BB6E9E">
        <w:rPr>
          <w:i/>
          <w:iCs/>
          <w:color w:val="373737"/>
          <w:sz w:val="24"/>
          <w:szCs w:val="24"/>
        </w:rPr>
        <w:t>da</w:t>
      </w:r>
      <w:r w:rsidR="00FB2701" w:rsidRPr="00BB6E9E">
        <w:rPr>
          <w:i/>
          <w:iCs/>
          <w:color w:val="252525"/>
          <w:sz w:val="24"/>
          <w:szCs w:val="24"/>
        </w:rPr>
        <w:t>t</w:t>
      </w:r>
      <w:r w:rsidR="00FB2701" w:rsidRPr="00BB6E9E">
        <w:rPr>
          <w:i/>
          <w:iCs/>
          <w:color w:val="474747"/>
          <w:sz w:val="24"/>
          <w:szCs w:val="24"/>
        </w:rPr>
        <w:t xml:space="preserve">e </w:t>
      </w:r>
      <w:r w:rsidR="00FB2701" w:rsidRPr="00BB6E9E">
        <w:rPr>
          <w:i/>
          <w:iCs/>
          <w:color w:val="373737"/>
          <w:sz w:val="24"/>
          <w:szCs w:val="24"/>
        </w:rPr>
        <w:t>08.03.</w:t>
      </w:r>
      <w:r w:rsidR="00FB2701" w:rsidRPr="00BB6E9E">
        <w:rPr>
          <w:i/>
          <w:iCs/>
          <w:color w:val="474747"/>
          <w:sz w:val="24"/>
          <w:szCs w:val="24"/>
        </w:rPr>
        <w:t>2</w:t>
      </w:r>
      <w:r w:rsidR="00FB2701" w:rsidRPr="00BB6E9E">
        <w:rPr>
          <w:i/>
          <w:iCs/>
          <w:color w:val="373737"/>
          <w:sz w:val="24"/>
          <w:szCs w:val="24"/>
        </w:rPr>
        <w:t>0</w:t>
      </w:r>
      <w:r w:rsidR="00FB2701" w:rsidRPr="00BB6E9E">
        <w:rPr>
          <w:i/>
          <w:iCs/>
          <w:color w:val="252525"/>
          <w:sz w:val="24"/>
          <w:szCs w:val="24"/>
        </w:rPr>
        <w:t>17</w:t>
      </w:r>
      <w:r w:rsidR="00FB2701" w:rsidRPr="00BB6E9E">
        <w:rPr>
          <w:i/>
          <w:iCs/>
          <w:color w:val="5B5B5B"/>
          <w:sz w:val="24"/>
          <w:szCs w:val="24"/>
        </w:rPr>
        <w:t xml:space="preserve">, </w:t>
      </w:r>
      <w:r w:rsidR="00FB2701" w:rsidRPr="00BB6E9E">
        <w:rPr>
          <w:i/>
          <w:iCs/>
          <w:color w:val="373737"/>
          <w:sz w:val="24"/>
          <w:szCs w:val="24"/>
        </w:rPr>
        <w:t>u ko</w:t>
      </w:r>
      <w:r w:rsidR="00FB2701" w:rsidRPr="00BB6E9E">
        <w:rPr>
          <w:i/>
          <w:iCs/>
          <w:color w:val="252525"/>
          <w:sz w:val="24"/>
          <w:szCs w:val="24"/>
        </w:rPr>
        <w:t>n</w:t>
      </w:r>
      <w:r w:rsidR="00FB2701" w:rsidRPr="00BB6E9E">
        <w:rPr>
          <w:i/>
          <w:iCs/>
          <w:color w:val="474747"/>
          <w:sz w:val="24"/>
          <w:szCs w:val="24"/>
        </w:rPr>
        <w:t>s</w:t>
      </w:r>
      <w:r w:rsidR="00FB2701" w:rsidRPr="00BB6E9E">
        <w:rPr>
          <w:i/>
          <w:iCs/>
          <w:color w:val="252525"/>
          <w:sz w:val="24"/>
          <w:szCs w:val="24"/>
        </w:rPr>
        <w:t>t</w:t>
      </w:r>
      <w:r w:rsidR="00FB2701" w:rsidRPr="00BB6E9E">
        <w:rPr>
          <w:i/>
          <w:iCs/>
          <w:color w:val="474747"/>
          <w:sz w:val="24"/>
          <w:szCs w:val="24"/>
        </w:rPr>
        <w:t>a</w:t>
      </w:r>
      <w:r w:rsidR="00FB2701" w:rsidRPr="00BB6E9E">
        <w:rPr>
          <w:i/>
          <w:iCs/>
          <w:color w:val="252525"/>
          <w:sz w:val="24"/>
          <w:szCs w:val="24"/>
        </w:rPr>
        <w:t>tu</w:t>
      </w:r>
      <w:r w:rsidR="00FB2701" w:rsidRPr="00BB6E9E">
        <w:rPr>
          <w:i/>
          <w:iCs/>
          <w:color w:val="474747"/>
          <w:sz w:val="24"/>
          <w:szCs w:val="24"/>
        </w:rPr>
        <w:t>a se:</w:t>
      </w:r>
      <w:r w:rsidR="00797F52" w:rsidRPr="00BB6E9E">
        <w:rPr>
          <w:i/>
          <w:iCs/>
          <w:color w:val="474747"/>
          <w:sz w:val="24"/>
          <w:szCs w:val="24"/>
        </w:rPr>
        <w:t xml:space="preserve"> </w:t>
      </w:r>
      <w:r w:rsidR="00FB2701" w:rsidRPr="00BB6E9E">
        <w:rPr>
          <w:i/>
          <w:iCs/>
          <w:color w:val="252525"/>
          <w:sz w:val="24"/>
          <w:szCs w:val="24"/>
        </w:rPr>
        <w:t>a) P</w:t>
      </w:r>
      <w:r w:rsidR="00F27363" w:rsidRPr="00BB6E9E">
        <w:rPr>
          <w:i/>
          <w:iCs/>
          <w:color w:val="474747"/>
          <w:sz w:val="24"/>
          <w:szCs w:val="24"/>
        </w:rPr>
        <w:t>ë</w:t>
      </w:r>
      <w:r w:rsidR="00FB2701" w:rsidRPr="00BB6E9E">
        <w:rPr>
          <w:i/>
          <w:iCs/>
          <w:color w:val="252525"/>
          <w:sz w:val="24"/>
          <w:szCs w:val="24"/>
        </w:rPr>
        <w:t>r</w:t>
      </w:r>
      <w:r w:rsidR="00FB2701" w:rsidRPr="00BB6E9E">
        <w:rPr>
          <w:i/>
          <w:iCs/>
          <w:color w:val="373737"/>
          <w:sz w:val="24"/>
          <w:szCs w:val="24"/>
        </w:rPr>
        <w:t>c</w:t>
      </w:r>
      <w:r w:rsidR="00FB2701" w:rsidRPr="00BB6E9E">
        <w:rPr>
          <w:i/>
          <w:iCs/>
          <w:color w:val="252525"/>
          <w:sz w:val="24"/>
          <w:szCs w:val="24"/>
        </w:rPr>
        <w:t xml:space="preserve">aktimi i </w:t>
      </w:r>
      <w:r w:rsidR="00FB2701" w:rsidRPr="00BB6E9E">
        <w:rPr>
          <w:i/>
          <w:iCs/>
          <w:color w:val="474747"/>
          <w:sz w:val="24"/>
          <w:szCs w:val="24"/>
        </w:rPr>
        <w:t>"p</w:t>
      </w:r>
      <w:r w:rsidR="00FB2701" w:rsidRPr="00BB6E9E">
        <w:rPr>
          <w:i/>
          <w:iCs/>
          <w:color w:val="373737"/>
          <w:sz w:val="24"/>
          <w:szCs w:val="24"/>
        </w:rPr>
        <w:t>a</w:t>
      </w:r>
      <w:r w:rsidR="00FB2701" w:rsidRPr="00BB6E9E">
        <w:rPr>
          <w:i/>
          <w:iCs/>
          <w:color w:val="474747"/>
          <w:sz w:val="24"/>
          <w:szCs w:val="24"/>
        </w:rPr>
        <w:t>g</w:t>
      </w:r>
      <w:r w:rsidR="00F27363" w:rsidRPr="00BB6E9E">
        <w:rPr>
          <w:i/>
          <w:iCs/>
          <w:color w:val="373737"/>
          <w:sz w:val="24"/>
          <w:szCs w:val="24"/>
        </w:rPr>
        <w:t>ë</w:t>
      </w:r>
      <w:r w:rsidR="00FB2701" w:rsidRPr="00BB6E9E">
        <w:rPr>
          <w:i/>
          <w:iCs/>
          <w:color w:val="474747"/>
          <w:sz w:val="24"/>
          <w:szCs w:val="24"/>
        </w:rPr>
        <w:t>s re</w:t>
      </w:r>
      <w:r w:rsidR="00FB2701" w:rsidRPr="00BB6E9E">
        <w:rPr>
          <w:i/>
          <w:iCs/>
          <w:color w:val="373737"/>
          <w:sz w:val="24"/>
          <w:szCs w:val="24"/>
        </w:rPr>
        <w:t>fe</w:t>
      </w:r>
      <w:r w:rsidR="00FB2701" w:rsidRPr="00BB6E9E">
        <w:rPr>
          <w:i/>
          <w:iCs/>
          <w:color w:val="252525"/>
          <w:sz w:val="24"/>
          <w:szCs w:val="24"/>
        </w:rPr>
        <w:t>r</w:t>
      </w:r>
      <w:r w:rsidR="00FB2701" w:rsidRPr="00BB6E9E">
        <w:rPr>
          <w:i/>
          <w:iCs/>
          <w:color w:val="373737"/>
          <w:sz w:val="24"/>
          <w:szCs w:val="24"/>
        </w:rPr>
        <w:t>u</w:t>
      </w:r>
      <w:r w:rsidR="00FB2701" w:rsidRPr="00BB6E9E">
        <w:rPr>
          <w:i/>
          <w:iCs/>
          <w:color w:val="474747"/>
          <w:sz w:val="24"/>
          <w:szCs w:val="24"/>
        </w:rPr>
        <w:t xml:space="preserve">ese </w:t>
      </w:r>
      <w:r w:rsidR="00FB2701" w:rsidRPr="00BB6E9E">
        <w:rPr>
          <w:i/>
          <w:iCs/>
          <w:color w:val="373737"/>
          <w:sz w:val="24"/>
          <w:szCs w:val="24"/>
        </w:rPr>
        <w:t>ba</w:t>
      </w:r>
      <w:r w:rsidR="00FB2701" w:rsidRPr="00BB6E9E">
        <w:rPr>
          <w:i/>
          <w:iCs/>
          <w:color w:val="5B5B5B"/>
          <w:sz w:val="24"/>
          <w:szCs w:val="24"/>
        </w:rPr>
        <w:t>z</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252525"/>
          <w:sz w:val="24"/>
          <w:szCs w:val="24"/>
        </w:rPr>
        <w:t>n</w:t>
      </w:r>
      <w:r w:rsidR="00F27363" w:rsidRPr="00BB6E9E">
        <w:rPr>
          <w:i/>
          <w:iCs/>
          <w:color w:val="373737"/>
          <w:sz w:val="24"/>
          <w:szCs w:val="24"/>
        </w:rPr>
        <w:t>ë</w:t>
      </w:r>
      <w:r w:rsidR="00FB2701" w:rsidRPr="00BB6E9E">
        <w:rPr>
          <w:i/>
          <w:iCs/>
          <w:color w:val="373737"/>
          <w:sz w:val="24"/>
          <w:szCs w:val="24"/>
        </w:rPr>
        <w:t xml:space="preserve"> </w:t>
      </w:r>
      <w:r w:rsidR="00FB2701" w:rsidRPr="00BB6E9E">
        <w:rPr>
          <w:i/>
          <w:iCs/>
          <w:color w:val="252525"/>
          <w:sz w:val="24"/>
          <w:szCs w:val="24"/>
        </w:rPr>
        <w:t>n</w:t>
      </w:r>
      <w:r w:rsidR="00FB2701" w:rsidRPr="00BB6E9E">
        <w:rPr>
          <w:i/>
          <w:iCs/>
          <w:color w:val="373737"/>
          <w:sz w:val="24"/>
          <w:szCs w:val="24"/>
        </w:rPr>
        <w:t>e</w:t>
      </w:r>
      <w:r w:rsidR="00FB2701" w:rsidRPr="00BB6E9E">
        <w:rPr>
          <w:i/>
          <w:iCs/>
          <w:color w:val="252525"/>
          <w:sz w:val="24"/>
          <w:szCs w:val="24"/>
        </w:rPr>
        <w:t>nin 1</w:t>
      </w:r>
      <w:r w:rsidR="00FB2701" w:rsidRPr="00BB6E9E">
        <w:rPr>
          <w:i/>
          <w:iCs/>
          <w:color w:val="373737"/>
          <w:sz w:val="24"/>
          <w:szCs w:val="24"/>
        </w:rPr>
        <w:t>2</w:t>
      </w:r>
      <w:r w:rsidR="00FB2701" w:rsidRPr="00BB6E9E">
        <w:rPr>
          <w:i/>
          <w:iCs/>
          <w:color w:val="5B5B5B"/>
          <w:sz w:val="24"/>
          <w:szCs w:val="24"/>
        </w:rPr>
        <w:t xml:space="preserve">, </w:t>
      </w:r>
      <w:r w:rsidR="00FB2701" w:rsidRPr="00BB6E9E">
        <w:rPr>
          <w:i/>
          <w:iCs/>
          <w:color w:val="252525"/>
          <w:sz w:val="24"/>
          <w:szCs w:val="24"/>
        </w:rPr>
        <w:t>pik</w:t>
      </w:r>
      <w:r w:rsidR="00FB2701" w:rsidRPr="00BB6E9E">
        <w:rPr>
          <w:i/>
          <w:iCs/>
          <w:color w:val="373737"/>
          <w:sz w:val="24"/>
          <w:szCs w:val="24"/>
        </w:rPr>
        <w:t>a 5</w:t>
      </w:r>
      <w:r w:rsidR="00FB2701" w:rsidRPr="00BB6E9E">
        <w:rPr>
          <w:i/>
          <w:iCs/>
          <w:color w:val="5B5B5B"/>
          <w:sz w:val="24"/>
          <w:szCs w:val="24"/>
        </w:rPr>
        <w:t xml:space="preserve">, </w:t>
      </w:r>
      <w:proofErr w:type="spellStart"/>
      <w:r w:rsidR="00FB2701" w:rsidRPr="00BB6E9E">
        <w:rPr>
          <w:i/>
          <w:iCs/>
          <w:color w:val="373737"/>
          <w:sz w:val="24"/>
          <w:szCs w:val="24"/>
        </w:rPr>
        <w:t>g</w:t>
      </w:r>
      <w:r w:rsidR="00F27363" w:rsidRPr="00BB6E9E">
        <w:rPr>
          <w:i/>
          <w:iCs/>
          <w:color w:val="373737"/>
          <w:sz w:val="24"/>
          <w:szCs w:val="24"/>
        </w:rPr>
        <w:t>ë</w:t>
      </w:r>
      <w:r w:rsidR="00FB2701" w:rsidRPr="00BB6E9E">
        <w:rPr>
          <w:i/>
          <w:iCs/>
          <w:color w:val="252525"/>
          <w:sz w:val="24"/>
          <w:szCs w:val="24"/>
        </w:rPr>
        <w:t>rm</w:t>
      </w:r>
      <w:r w:rsidR="00FB2701" w:rsidRPr="00BB6E9E">
        <w:rPr>
          <w:i/>
          <w:iCs/>
          <w:color w:val="373737"/>
          <w:sz w:val="24"/>
          <w:szCs w:val="24"/>
        </w:rPr>
        <w:t>a</w:t>
      </w:r>
      <w:proofErr w:type="spellEnd"/>
      <w:r w:rsidR="00FB2701" w:rsidRPr="00BB6E9E">
        <w:rPr>
          <w:i/>
          <w:iCs/>
          <w:color w:val="373737"/>
          <w:sz w:val="24"/>
          <w:szCs w:val="24"/>
        </w:rPr>
        <w:t xml:space="preserve"> a) </w:t>
      </w:r>
      <w:r w:rsidR="00797F52" w:rsidRPr="00BB6E9E">
        <w:rPr>
          <w:i/>
          <w:iCs/>
          <w:color w:val="252525"/>
          <w:sz w:val="24"/>
          <w:szCs w:val="24"/>
        </w:rPr>
        <w:t>t</w:t>
      </w:r>
      <w:r w:rsidR="00F27363" w:rsidRPr="00BB6E9E">
        <w:rPr>
          <w:i/>
          <w:iCs/>
          <w:color w:val="252525"/>
          <w:sz w:val="24"/>
          <w:szCs w:val="24"/>
        </w:rPr>
        <w:t>ë</w:t>
      </w:r>
      <w:r w:rsidR="00FB2701" w:rsidRPr="00BB6E9E">
        <w:rPr>
          <w:i/>
          <w:iCs/>
          <w:color w:val="474747"/>
          <w:sz w:val="24"/>
          <w:szCs w:val="24"/>
        </w:rPr>
        <w:t xml:space="preserve"> </w:t>
      </w:r>
      <w:r w:rsidR="00FB2701" w:rsidRPr="00BB6E9E">
        <w:rPr>
          <w:i/>
          <w:iCs/>
          <w:color w:val="252525"/>
          <w:sz w:val="24"/>
          <w:szCs w:val="24"/>
        </w:rPr>
        <w:t>ligjit nr</w:t>
      </w:r>
      <w:r w:rsidR="00FB2701" w:rsidRPr="00BB6E9E">
        <w:rPr>
          <w:i/>
          <w:iCs/>
          <w:color w:val="373737"/>
          <w:sz w:val="24"/>
          <w:szCs w:val="24"/>
        </w:rPr>
        <w:t xml:space="preserve">. </w:t>
      </w:r>
      <w:r w:rsidR="00FB2701" w:rsidRPr="00BB6E9E">
        <w:rPr>
          <w:i/>
          <w:iCs/>
          <w:color w:val="252525"/>
          <w:sz w:val="24"/>
          <w:szCs w:val="24"/>
        </w:rPr>
        <w:t>9</w:t>
      </w:r>
      <w:r w:rsidR="00FB2701" w:rsidRPr="00BB6E9E">
        <w:rPr>
          <w:i/>
          <w:iCs/>
          <w:color w:val="373737"/>
          <w:sz w:val="24"/>
          <w:szCs w:val="24"/>
        </w:rPr>
        <w:t>6/2</w:t>
      </w:r>
      <w:r w:rsidR="00FB2701" w:rsidRPr="00BB6E9E">
        <w:rPr>
          <w:i/>
          <w:iCs/>
          <w:color w:val="252525"/>
          <w:sz w:val="24"/>
          <w:szCs w:val="24"/>
        </w:rPr>
        <w:t>0</w:t>
      </w:r>
      <w:r w:rsidR="00FB2701" w:rsidRPr="00BB6E9E">
        <w:rPr>
          <w:i/>
          <w:iCs/>
          <w:color w:val="0F0F0F"/>
          <w:sz w:val="24"/>
          <w:szCs w:val="24"/>
        </w:rPr>
        <w:t>1</w:t>
      </w:r>
      <w:r w:rsidR="00FB2701" w:rsidRPr="00BB6E9E">
        <w:rPr>
          <w:i/>
          <w:iCs/>
          <w:color w:val="373737"/>
          <w:sz w:val="24"/>
          <w:szCs w:val="24"/>
        </w:rPr>
        <w:t xml:space="preserve">6 </w:t>
      </w:r>
      <w:r w:rsidR="00FB2701" w:rsidRPr="00BB6E9E">
        <w:rPr>
          <w:i/>
          <w:iCs/>
          <w:color w:val="5B5B5B"/>
          <w:sz w:val="24"/>
          <w:szCs w:val="24"/>
        </w:rPr>
        <w:t>"</w:t>
      </w:r>
      <w:r w:rsidR="00FB2701" w:rsidRPr="00BB6E9E">
        <w:rPr>
          <w:i/>
          <w:iCs/>
          <w:color w:val="252525"/>
          <w:sz w:val="24"/>
          <w:szCs w:val="24"/>
        </w:rPr>
        <w:t>P</w:t>
      </w:r>
      <w:r w:rsidR="00F27363" w:rsidRPr="00BB6E9E">
        <w:rPr>
          <w:i/>
          <w:iCs/>
          <w:color w:val="373737"/>
          <w:sz w:val="24"/>
          <w:szCs w:val="24"/>
        </w:rPr>
        <w:t>ë</w:t>
      </w:r>
      <w:r w:rsidR="00FB2701" w:rsidRPr="00BB6E9E">
        <w:rPr>
          <w:i/>
          <w:iCs/>
          <w:color w:val="252525"/>
          <w:sz w:val="24"/>
          <w:szCs w:val="24"/>
        </w:rPr>
        <w:t>r</w:t>
      </w:r>
      <w:r w:rsidR="00797F52" w:rsidRPr="00BB6E9E">
        <w:rPr>
          <w:i/>
          <w:iCs/>
          <w:color w:val="252525"/>
          <w:sz w:val="24"/>
          <w:szCs w:val="24"/>
        </w:rPr>
        <w:t xml:space="preserve"> </w:t>
      </w:r>
      <w:r w:rsidR="00FB2701" w:rsidRPr="00BB6E9E">
        <w:rPr>
          <w:i/>
          <w:iCs/>
          <w:color w:val="474747"/>
          <w:sz w:val="24"/>
          <w:szCs w:val="24"/>
        </w:rPr>
        <w:t>st</w:t>
      </w:r>
      <w:r w:rsidR="00FB2701" w:rsidRPr="00BB6E9E">
        <w:rPr>
          <w:i/>
          <w:iCs/>
          <w:color w:val="373737"/>
          <w:sz w:val="24"/>
          <w:szCs w:val="24"/>
        </w:rPr>
        <w:t>atu</w:t>
      </w:r>
      <w:r w:rsidR="00FB2701" w:rsidRPr="00BB6E9E">
        <w:rPr>
          <w:i/>
          <w:iCs/>
          <w:color w:val="5B5B5B"/>
          <w:sz w:val="24"/>
          <w:szCs w:val="24"/>
        </w:rPr>
        <w:t>s</w:t>
      </w:r>
      <w:r w:rsidR="00FB2701" w:rsidRPr="00BB6E9E">
        <w:rPr>
          <w:i/>
          <w:iCs/>
          <w:color w:val="252525"/>
          <w:sz w:val="24"/>
          <w:szCs w:val="24"/>
        </w:rPr>
        <w:t>i</w:t>
      </w:r>
      <w:r w:rsidR="00FB2701" w:rsidRPr="00BB6E9E">
        <w:rPr>
          <w:i/>
          <w:iCs/>
          <w:color w:val="474747"/>
          <w:sz w:val="24"/>
          <w:szCs w:val="24"/>
        </w:rPr>
        <w:t>n e gjy</w:t>
      </w:r>
      <w:r w:rsidR="00FB2701" w:rsidRPr="00BB6E9E">
        <w:rPr>
          <w:i/>
          <w:iCs/>
          <w:color w:val="373737"/>
          <w:sz w:val="24"/>
          <w:szCs w:val="24"/>
        </w:rPr>
        <w:t>qt</w:t>
      </w:r>
      <w:r w:rsidR="00FB2701" w:rsidRPr="00BB6E9E">
        <w:rPr>
          <w:i/>
          <w:iCs/>
          <w:color w:val="474747"/>
          <w:sz w:val="24"/>
          <w:szCs w:val="24"/>
        </w:rPr>
        <w:t>a</w:t>
      </w:r>
      <w:r w:rsidR="00FB2701" w:rsidRPr="00BB6E9E">
        <w:rPr>
          <w:i/>
          <w:iCs/>
          <w:color w:val="373737"/>
          <w:sz w:val="24"/>
          <w:szCs w:val="24"/>
        </w:rPr>
        <w:t>r</w:t>
      </w:r>
      <w:r w:rsidR="00F27363" w:rsidRPr="00BB6E9E">
        <w:rPr>
          <w:i/>
          <w:iCs/>
          <w:color w:val="474747"/>
          <w:sz w:val="24"/>
          <w:szCs w:val="24"/>
        </w:rPr>
        <w:t>ë</w:t>
      </w:r>
      <w:r w:rsidR="00FB2701" w:rsidRPr="00BB6E9E">
        <w:rPr>
          <w:i/>
          <w:iCs/>
          <w:color w:val="474747"/>
          <w:sz w:val="24"/>
          <w:szCs w:val="24"/>
        </w:rPr>
        <w:t xml:space="preserve">ve </w:t>
      </w:r>
      <w:r w:rsidR="00FB2701" w:rsidRPr="00BB6E9E">
        <w:rPr>
          <w:i/>
          <w:iCs/>
          <w:color w:val="373737"/>
          <w:sz w:val="24"/>
          <w:szCs w:val="24"/>
        </w:rPr>
        <w:t>d</w:t>
      </w:r>
      <w:r w:rsidR="00FB2701" w:rsidRPr="00BB6E9E">
        <w:rPr>
          <w:i/>
          <w:iCs/>
          <w:color w:val="474747"/>
          <w:sz w:val="24"/>
          <w:szCs w:val="24"/>
        </w:rPr>
        <w:t>h</w:t>
      </w:r>
      <w:r w:rsidR="00FB2701" w:rsidRPr="00BB6E9E">
        <w:rPr>
          <w:i/>
          <w:iCs/>
          <w:color w:val="5B5B5B"/>
          <w:sz w:val="24"/>
          <w:szCs w:val="24"/>
        </w:rPr>
        <w:t xml:space="preserve">e </w:t>
      </w:r>
      <w:r w:rsidR="00FB2701" w:rsidRPr="00BB6E9E">
        <w:rPr>
          <w:i/>
          <w:iCs/>
          <w:color w:val="373737"/>
          <w:sz w:val="24"/>
          <w:szCs w:val="24"/>
        </w:rPr>
        <w:t>pro</w:t>
      </w:r>
      <w:r w:rsidR="00FB2701" w:rsidRPr="00BB6E9E">
        <w:rPr>
          <w:i/>
          <w:iCs/>
          <w:color w:val="474747"/>
          <w:sz w:val="24"/>
          <w:szCs w:val="24"/>
        </w:rPr>
        <w:t>kuro</w:t>
      </w:r>
      <w:r w:rsidR="00FB2701" w:rsidRPr="00BB6E9E">
        <w:rPr>
          <w:i/>
          <w:iCs/>
          <w:color w:val="373737"/>
          <w:sz w:val="24"/>
          <w:szCs w:val="24"/>
        </w:rPr>
        <w:t>r</w:t>
      </w:r>
      <w:r w:rsidR="00F27363" w:rsidRPr="00BB6E9E">
        <w:rPr>
          <w:i/>
          <w:iCs/>
          <w:color w:val="474747"/>
          <w:sz w:val="24"/>
          <w:szCs w:val="24"/>
        </w:rPr>
        <w:t>ë</w:t>
      </w:r>
      <w:r w:rsidR="00FB2701" w:rsidRPr="00BB6E9E">
        <w:rPr>
          <w:i/>
          <w:iCs/>
          <w:color w:val="252525"/>
          <w:sz w:val="24"/>
          <w:szCs w:val="24"/>
        </w:rPr>
        <w:t>v</w:t>
      </w:r>
      <w:r w:rsidR="00FB2701" w:rsidRPr="00BB6E9E">
        <w:rPr>
          <w:i/>
          <w:iCs/>
          <w:color w:val="5B5B5B"/>
          <w:sz w:val="24"/>
          <w:szCs w:val="24"/>
        </w:rPr>
        <w:t xml:space="preserve">e </w:t>
      </w:r>
      <w:r w:rsidR="00FB2701" w:rsidRPr="00BB6E9E">
        <w:rPr>
          <w:i/>
          <w:iCs/>
          <w:color w:val="373737"/>
          <w:sz w:val="24"/>
          <w:szCs w:val="24"/>
        </w:rPr>
        <w:t>n</w:t>
      </w:r>
      <w:r w:rsidR="00F27363" w:rsidRPr="00BB6E9E">
        <w:rPr>
          <w:i/>
          <w:iCs/>
          <w:color w:val="373737"/>
          <w:sz w:val="24"/>
          <w:szCs w:val="24"/>
        </w:rPr>
        <w:t>ë</w:t>
      </w:r>
      <w:r w:rsidR="00FB2701" w:rsidRPr="00BB6E9E">
        <w:rPr>
          <w:i/>
          <w:iCs/>
          <w:color w:val="474747"/>
          <w:sz w:val="24"/>
          <w:szCs w:val="24"/>
        </w:rPr>
        <w:t xml:space="preserve"> </w:t>
      </w:r>
      <w:r w:rsidR="00FB2701" w:rsidRPr="00BB6E9E">
        <w:rPr>
          <w:i/>
          <w:iCs/>
          <w:color w:val="373737"/>
          <w:sz w:val="24"/>
          <w:szCs w:val="24"/>
        </w:rPr>
        <w:t>R</w:t>
      </w:r>
      <w:r w:rsidR="00FB2701" w:rsidRPr="00BB6E9E">
        <w:rPr>
          <w:i/>
          <w:iCs/>
          <w:color w:val="5B5B5B"/>
          <w:sz w:val="24"/>
          <w:szCs w:val="24"/>
        </w:rPr>
        <w:t>e</w:t>
      </w:r>
      <w:r w:rsidR="00FB2701" w:rsidRPr="00BB6E9E">
        <w:rPr>
          <w:i/>
          <w:iCs/>
          <w:color w:val="373737"/>
          <w:sz w:val="24"/>
          <w:szCs w:val="24"/>
        </w:rPr>
        <w:t>p</w:t>
      </w:r>
      <w:r w:rsidR="00FB2701" w:rsidRPr="00BB6E9E">
        <w:rPr>
          <w:i/>
          <w:iCs/>
          <w:color w:val="252525"/>
          <w:sz w:val="24"/>
          <w:szCs w:val="24"/>
        </w:rPr>
        <w:t>u</w:t>
      </w:r>
      <w:r w:rsidR="00FB2701" w:rsidRPr="00BB6E9E">
        <w:rPr>
          <w:i/>
          <w:iCs/>
          <w:color w:val="474747"/>
          <w:sz w:val="24"/>
          <w:szCs w:val="24"/>
        </w:rPr>
        <w:t>b</w:t>
      </w:r>
      <w:r w:rsidR="00FB2701" w:rsidRPr="00BB6E9E">
        <w:rPr>
          <w:i/>
          <w:iCs/>
          <w:color w:val="373737"/>
          <w:sz w:val="24"/>
          <w:szCs w:val="24"/>
        </w:rPr>
        <w:t>li</w:t>
      </w:r>
      <w:r w:rsidR="00FB2701" w:rsidRPr="00BB6E9E">
        <w:rPr>
          <w:i/>
          <w:iCs/>
          <w:color w:val="474747"/>
          <w:sz w:val="24"/>
          <w:szCs w:val="24"/>
        </w:rPr>
        <w:t>k</w:t>
      </w:r>
      <w:r w:rsidR="00F27363" w:rsidRPr="00BB6E9E">
        <w:rPr>
          <w:i/>
          <w:iCs/>
          <w:color w:val="474747"/>
          <w:sz w:val="24"/>
          <w:szCs w:val="24"/>
        </w:rPr>
        <w:t>ë</w:t>
      </w:r>
      <w:r w:rsidR="00FB2701" w:rsidRPr="00BB6E9E">
        <w:rPr>
          <w:i/>
          <w:iCs/>
          <w:color w:val="373737"/>
          <w:sz w:val="24"/>
          <w:szCs w:val="24"/>
        </w:rPr>
        <w:t xml:space="preserve">n </w:t>
      </w:r>
      <w:r w:rsidR="00FB2701" w:rsidRPr="00BB6E9E">
        <w:rPr>
          <w:i/>
          <w:iCs/>
          <w:color w:val="474747"/>
          <w:sz w:val="24"/>
          <w:szCs w:val="24"/>
        </w:rPr>
        <w:t>e S</w:t>
      </w:r>
      <w:r w:rsidR="00FB2701" w:rsidRPr="00BB6E9E">
        <w:rPr>
          <w:i/>
          <w:iCs/>
          <w:color w:val="373737"/>
          <w:sz w:val="24"/>
          <w:szCs w:val="24"/>
        </w:rPr>
        <w:t>h</w:t>
      </w:r>
      <w:r w:rsidR="00FB2701" w:rsidRPr="00BB6E9E">
        <w:rPr>
          <w:i/>
          <w:iCs/>
          <w:color w:val="474747"/>
          <w:sz w:val="24"/>
          <w:szCs w:val="24"/>
        </w:rPr>
        <w:t>qip</w:t>
      </w:r>
      <w:r w:rsidR="00F27363" w:rsidRPr="00BB6E9E">
        <w:rPr>
          <w:i/>
          <w:iCs/>
          <w:color w:val="5B5B5B"/>
          <w:sz w:val="24"/>
          <w:szCs w:val="24"/>
        </w:rPr>
        <w:t>ë</w:t>
      </w:r>
      <w:r w:rsidR="00FB2701" w:rsidRPr="00BB6E9E">
        <w:rPr>
          <w:i/>
          <w:iCs/>
          <w:color w:val="373737"/>
          <w:sz w:val="24"/>
          <w:szCs w:val="24"/>
        </w:rPr>
        <w:t>ri</w:t>
      </w:r>
      <w:r w:rsidR="00FB2701" w:rsidRPr="00BB6E9E">
        <w:rPr>
          <w:i/>
          <w:iCs/>
          <w:color w:val="474747"/>
          <w:sz w:val="24"/>
          <w:szCs w:val="24"/>
        </w:rPr>
        <w:t>s</w:t>
      </w:r>
      <w:r w:rsidR="00F27363" w:rsidRPr="00BB6E9E">
        <w:rPr>
          <w:i/>
          <w:iCs/>
          <w:color w:val="474747"/>
          <w:sz w:val="24"/>
          <w:szCs w:val="24"/>
        </w:rPr>
        <w:t>ë</w:t>
      </w:r>
      <w:r w:rsidR="00FB2701" w:rsidRPr="00BB6E9E">
        <w:rPr>
          <w:i/>
          <w:iCs/>
          <w:color w:val="474747"/>
          <w:sz w:val="24"/>
          <w:szCs w:val="24"/>
        </w:rPr>
        <w:t>"</w:t>
      </w:r>
      <w:r w:rsidR="00FB2701" w:rsidRPr="00BB6E9E">
        <w:rPr>
          <w:i/>
          <w:iCs/>
          <w:color w:val="5B5B5B"/>
          <w:sz w:val="24"/>
          <w:szCs w:val="24"/>
        </w:rPr>
        <w:t xml:space="preserve">, </w:t>
      </w:r>
      <w:r w:rsidR="00FB2701" w:rsidRPr="00BB6E9E">
        <w:rPr>
          <w:i/>
          <w:iCs/>
          <w:color w:val="474747"/>
          <w:sz w:val="24"/>
          <w:szCs w:val="24"/>
        </w:rPr>
        <w:t>s</w:t>
      </w:r>
      <w:r w:rsidR="00FB2701" w:rsidRPr="00BB6E9E">
        <w:rPr>
          <w:i/>
          <w:iCs/>
          <w:color w:val="252525"/>
          <w:sz w:val="24"/>
          <w:szCs w:val="24"/>
        </w:rPr>
        <w:t xml:space="preserve">i </w:t>
      </w:r>
      <w:r w:rsidR="00FB2701" w:rsidRPr="00BB6E9E">
        <w:rPr>
          <w:i/>
          <w:iCs/>
          <w:color w:val="373737"/>
          <w:sz w:val="24"/>
          <w:szCs w:val="24"/>
        </w:rPr>
        <w:t xml:space="preserve">i </w:t>
      </w:r>
      <w:r w:rsidR="00FB2701" w:rsidRPr="00BB6E9E">
        <w:rPr>
          <w:i/>
          <w:iCs/>
          <w:color w:val="252525"/>
          <w:sz w:val="24"/>
          <w:szCs w:val="24"/>
        </w:rPr>
        <w:t>nj</w:t>
      </w:r>
      <w:r w:rsidR="00F27363" w:rsidRPr="00BB6E9E">
        <w:rPr>
          <w:i/>
          <w:iCs/>
          <w:color w:val="474747"/>
          <w:sz w:val="24"/>
          <w:szCs w:val="24"/>
        </w:rPr>
        <w:t>ë</w:t>
      </w:r>
      <w:r w:rsidR="00FB2701" w:rsidRPr="00BB6E9E">
        <w:rPr>
          <w:i/>
          <w:iCs/>
          <w:color w:val="373737"/>
          <w:sz w:val="24"/>
          <w:szCs w:val="24"/>
        </w:rPr>
        <w:t>j</w:t>
      </w:r>
      <w:r w:rsidR="00FB2701" w:rsidRPr="00BB6E9E">
        <w:rPr>
          <w:i/>
          <w:iCs/>
          <w:color w:val="252525"/>
          <w:sz w:val="24"/>
          <w:szCs w:val="24"/>
        </w:rPr>
        <w:t>t</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252525"/>
          <w:sz w:val="24"/>
          <w:szCs w:val="24"/>
        </w:rPr>
        <w:t>m</w:t>
      </w:r>
      <w:r w:rsidR="00FB2701" w:rsidRPr="00BB6E9E">
        <w:rPr>
          <w:i/>
          <w:iCs/>
          <w:color w:val="474747"/>
          <w:sz w:val="24"/>
          <w:szCs w:val="24"/>
        </w:rPr>
        <w:t xml:space="preserve">e </w:t>
      </w:r>
      <w:proofErr w:type="spellStart"/>
      <w:r w:rsidR="00FB2701" w:rsidRPr="00BB6E9E">
        <w:rPr>
          <w:i/>
          <w:iCs/>
          <w:color w:val="252525"/>
          <w:sz w:val="24"/>
          <w:szCs w:val="24"/>
        </w:rPr>
        <w:t>p</w:t>
      </w:r>
      <w:r w:rsidR="00FB2701" w:rsidRPr="00BB6E9E">
        <w:rPr>
          <w:i/>
          <w:iCs/>
          <w:color w:val="373737"/>
          <w:sz w:val="24"/>
          <w:szCs w:val="24"/>
        </w:rPr>
        <w:t>a</w:t>
      </w:r>
      <w:r w:rsidR="00FB2701" w:rsidRPr="00BB6E9E">
        <w:rPr>
          <w:i/>
          <w:iCs/>
          <w:color w:val="474747"/>
          <w:sz w:val="24"/>
          <w:szCs w:val="24"/>
        </w:rPr>
        <w:t>ge</w:t>
      </w:r>
      <w:r w:rsidR="00FB2701" w:rsidRPr="00BB6E9E">
        <w:rPr>
          <w:i/>
          <w:iCs/>
          <w:color w:val="373737"/>
          <w:sz w:val="24"/>
          <w:szCs w:val="24"/>
        </w:rPr>
        <w:t>n</w:t>
      </w:r>
      <w:proofErr w:type="spellEnd"/>
      <w:r w:rsidR="00FB2701" w:rsidRPr="00BB6E9E">
        <w:rPr>
          <w:i/>
          <w:iCs/>
          <w:color w:val="373737"/>
          <w:sz w:val="24"/>
          <w:szCs w:val="24"/>
        </w:rPr>
        <w:t xml:space="preserve"> </w:t>
      </w:r>
      <w:r w:rsidR="00FB2701" w:rsidRPr="00BB6E9E">
        <w:rPr>
          <w:i/>
          <w:iCs/>
          <w:color w:val="474747"/>
          <w:sz w:val="24"/>
          <w:szCs w:val="24"/>
        </w:rPr>
        <w:t xml:space="preserve">e </w:t>
      </w:r>
      <w:proofErr w:type="spellStart"/>
      <w:r w:rsidR="00FB2701" w:rsidRPr="00BB6E9E">
        <w:rPr>
          <w:i/>
          <w:iCs/>
          <w:color w:val="373737"/>
          <w:sz w:val="24"/>
          <w:szCs w:val="24"/>
        </w:rPr>
        <w:t>ka</w:t>
      </w:r>
      <w:r w:rsidR="00FB2701" w:rsidRPr="00BB6E9E">
        <w:rPr>
          <w:i/>
          <w:iCs/>
          <w:color w:val="252525"/>
          <w:sz w:val="24"/>
          <w:szCs w:val="24"/>
        </w:rPr>
        <w:t>t</w:t>
      </w:r>
      <w:r w:rsidR="00FB2701" w:rsidRPr="00BB6E9E">
        <w:rPr>
          <w:i/>
          <w:iCs/>
          <w:color w:val="474747"/>
          <w:sz w:val="24"/>
          <w:szCs w:val="24"/>
        </w:rPr>
        <w:t>eg</w:t>
      </w:r>
      <w:r w:rsidR="00FB2701" w:rsidRPr="00BB6E9E">
        <w:rPr>
          <w:i/>
          <w:iCs/>
          <w:color w:val="373737"/>
          <w:sz w:val="24"/>
          <w:szCs w:val="24"/>
        </w:rPr>
        <w:t>o</w:t>
      </w:r>
      <w:r w:rsidR="00FB2701" w:rsidRPr="00BB6E9E">
        <w:rPr>
          <w:i/>
          <w:iCs/>
          <w:color w:val="252525"/>
          <w:sz w:val="24"/>
          <w:szCs w:val="24"/>
        </w:rPr>
        <w:t>r</w:t>
      </w:r>
      <w:r w:rsidR="00FB2701" w:rsidRPr="00BB6E9E">
        <w:rPr>
          <w:i/>
          <w:iCs/>
          <w:color w:val="373737"/>
          <w:sz w:val="24"/>
          <w:szCs w:val="24"/>
        </w:rPr>
        <w:t>ise</w:t>
      </w:r>
      <w:proofErr w:type="spellEnd"/>
      <w:r w:rsidR="00FB2701" w:rsidRPr="00BB6E9E">
        <w:rPr>
          <w:i/>
          <w:iCs/>
          <w:color w:val="373737"/>
          <w:sz w:val="24"/>
          <w:szCs w:val="24"/>
        </w:rPr>
        <w:t xml:space="preserve"> </w:t>
      </w:r>
      <w:r w:rsidR="00FB2701" w:rsidRPr="00BB6E9E">
        <w:rPr>
          <w:i/>
          <w:iCs/>
          <w:color w:val="474747"/>
          <w:sz w:val="24"/>
          <w:szCs w:val="24"/>
        </w:rPr>
        <w:t>s</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373737"/>
          <w:sz w:val="24"/>
          <w:szCs w:val="24"/>
        </w:rPr>
        <w:t>pa</w:t>
      </w:r>
      <w:r w:rsidR="00FB2701" w:rsidRPr="00BB6E9E">
        <w:rPr>
          <w:i/>
          <w:iCs/>
          <w:color w:val="252525"/>
          <w:sz w:val="24"/>
          <w:szCs w:val="24"/>
        </w:rPr>
        <w:t>r</w:t>
      </w:r>
      <w:r w:rsidR="00F27363" w:rsidRPr="00BB6E9E">
        <w:rPr>
          <w:i/>
          <w:iCs/>
          <w:color w:val="474747"/>
          <w:sz w:val="24"/>
          <w:szCs w:val="24"/>
        </w:rPr>
        <w:t>ë</w:t>
      </w:r>
      <w:r w:rsidR="00FB2701" w:rsidRPr="00BB6E9E">
        <w:rPr>
          <w:i/>
          <w:iCs/>
          <w:color w:val="5B5B5B"/>
          <w:sz w:val="24"/>
          <w:szCs w:val="24"/>
        </w:rPr>
        <w:t xml:space="preserve">, </w:t>
      </w:r>
      <w:r w:rsidR="00FB2701" w:rsidRPr="00BB6E9E">
        <w:rPr>
          <w:i/>
          <w:iCs/>
          <w:color w:val="252525"/>
          <w:sz w:val="24"/>
          <w:szCs w:val="24"/>
        </w:rPr>
        <w:t>kl</w:t>
      </w:r>
      <w:r w:rsidR="00FB2701" w:rsidRPr="00BB6E9E">
        <w:rPr>
          <w:i/>
          <w:iCs/>
          <w:color w:val="373737"/>
          <w:sz w:val="24"/>
          <w:szCs w:val="24"/>
        </w:rPr>
        <w:t xml:space="preserve">asa </w:t>
      </w:r>
      <w:r w:rsidR="00FB2701" w:rsidRPr="00BB6E9E">
        <w:rPr>
          <w:i/>
          <w:iCs/>
          <w:color w:val="474747"/>
          <w:sz w:val="24"/>
          <w:szCs w:val="24"/>
        </w:rPr>
        <w:t xml:space="preserve">e </w:t>
      </w:r>
      <w:r w:rsidR="00FB2701" w:rsidRPr="00BB6E9E">
        <w:rPr>
          <w:i/>
          <w:iCs/>
          <w:color w:val="252525"/>
          <w:sz w:val="24"/>
          <w:szCs w:val="24"/>
        </w:rPr>
        <w:t>t</w:t>
      </w:r>
      <w:r w:rsidR="00FB2701" w:rsidRPr="00BB6E9E">
        <w:rPr>
          <w:i/>
          <w:iCs/>
          <w:color w:val="474747"/>
          <w:sz w:val="24"/>
          <w:szCs w:val="24"/>
        </w:rPr>
        <w:t>re</w:t>
      </w:r>
      <w:r w:rsidR="00FB2701" w:rsidRPr="00BB6E9E">
        <w:rPr>
          <w:i/>
          <w:iCs/>
          <w:color w:val="252525"/>
          <w:sz w:val="24"/>
          <w:szCs w:val="24"/>
        </w:rPr>
        <w:t>t</w:t>
      </w:r>
      <w:r w:rsidR="00F27363" w:rsidRPr="00BB6E9E">
        <w:rPr>
          <w:i/>
          <w:iCs/>
          <w:color w:val="474747"/>
          <w:sz w:val="24"/>
          <w:szCs w:val="24"/>
        </w:rPr>
        <w:t>ë</w:t>
      </w:r>
      <w:r w:rsidR="00FB2701" w:rsidRPr="00BB6E9E">
        <w:rPr>
          <w:i/>
          <w:iCs/>
          <w:color w:val="717171"/>
          <w:sz w:val="24"/>
          <w:szCs w:val="24"/>
        </w:rPr>
        <w:t xml:space="preserve">, </w:t>
      </w:r>
      <w:proofErr w:type="spellStart"/>
      <w:r w:rsidR="00FB2701" w:rsidRPr="00BB6E9E">
        <w:rPr>
          <w:i/>
          <w:iCs/>
          <w:color w:val="373737"/>
          <w:sz w:val="24"/>
          <w:szCs w:val="24"/>
        </w:rPr>
        <w:t>e</w:t>
      </w:r>
      <w:r w:rsidR="00FB2701" w:rsidRPr="00BB6E9E">
        <w:rPr>
          <w:i/>
          <w:iCs/>
          <w:color w:val="474747"/>
          <w:sz w:val="24"/>
          <w:szCs w:val="24"/>
        </w:rPr>
        <w:t>s</w:t>
      </w:r>
      <w:r w:rsidR="00FB2701" w:rsidRPr="00BB6E9E">
        <w:rPr>
          <w:i/>
          <w:iCs/>
          <w:color w:val="252525"/>
          <w:sz w:val="24"/>
          <w:szCs w:val="24"/>
        </w:rPr>
        <w:t>ht</w:t>
      </w:r>
      <w:r w:rsidR="00FB2701" w:rsidRPr="00BB6E9E">
        <w:rPr>
          <w:i/>
          <w:iCs/>
          <w:color w:val="474747"/>
          <w:sz w:val="24"/>
          <w:szCs w:val="24"/>
        </w:rPr>
        <w:t>e</w:t>
      </w:r>
      <w:proofErr w:type="spellEnd"/>
      <w:r w:rsidR="00FB2701" w:rsidRPr="00BB6E9E">
        <w:rPr>
          <w:i/>
          <w:iCs/>
          <w:color w:val="474747"/>
          <w:sz w:val="24"/>
          <w:szCs w:val="24"/>
        </w:rPr>
        <w:t xml:space="preserve"> </w:t>
      </w:r>
      <w:r w:rsidR="00FB2701" w:rsidRPr="00BB6E9E">
        <w:rPr>
          <w:i/>
          <w:iCs/>
          <w:color w:val="252525"/>
          <w:sz w:val="24"/>
          <w:szCs w:val="24"/>
        </w:rPr>
        <w:t xml:space="preserve">i </w:t>
      </w:r>
      <w:r w:rsidR="00FB2701" w:rsidRPr="00BB6E9E">
        <w:rPr>
          <w:i/>
          <w:iCs/>
          <w:color w:val="474747"/>
          <w:sz w:val="24"/>
          <w:szCs w:val="24"/>
        </w:rPr>
        <w:t>g</w:t>
      </w:r>
      <w:r w:rsidR="00FB2701" w:rsidRPr="00BB6E9E">
        <w:rPr>
          <w:i/>
          <w:iCs/>
          <w:color w:val="373737"/>
          <w:sz w:val="24"/>
          <w:szCs w:val="24"/>
        </w:rPr>
        <w:t>a</w:t>
      </w:r>
      <w:r w:rsidR="00FB2701" w:rsidRPr="00BB6E9E">
        <w:rPr>
          <w:i/>
          <w:iCs/>
          <w:color w:val="252525"/>
          <w:sz w:val="24"/>
          <w:szCs w:val="24"/>
        </w:rPr>
        <w:t>buar</w:t>
      </w:r>
      <w:r w:rsidR="00FB2701" w:rsidRPr="00BB6E9E">
        <w:rPr>
          <w:i/>
          <w:iCs/>
          <w:color w:val="474747"/>
          <w:sz w:val="24"/>
          <w:szCs w:val="24"/>
        </w:rPr>
        <w:t xml:space="preserve">, </w:t>
      </w:r>
      <w:r w:rsidR="00FB2701" w:rsidRPr="00BB6E9E">
        <w:rPr>
          <w:i/>
          <w:iCs/>
          <w:color w:val="252525"/>
          <w:sz w:val="24"/>
          <w:szCs w:val="24"/>
        </w:rPr>
        <w:t>p</w:t>
      </w:r>
      <w:r w:rsidR="00FB2701" w:rsidRPr="00BB6E9E">
        <w:rPr>
          <w:i/>
          <w:iCs/>
          <w:color w:val="373737"/>
          <w:sz w:val="24"/>
          <w:szCs w:val="24"/>
        </w:rPr>
        <w:t>as</w:t>
      </w:r>
      <w:r w:rsidR="00FB2701" w:rsidRPr="00BB6E9E">
        <w:rPr>
          <w:i/>
          <w:iCs/>
          <w:color w:val="252525"/>
          <w:sz w:val="24"/>
          <w:szCs w:val="24"/>
        </w:rPr>
        <w:t>i n</w:t>
      </w:r>
      <w:r w:rsidR="00F27363" w:rsidRPr="00BB6E9E">
        <w:rPr>
          <w:i/>
          <w:iCs/>
          <w:color w:val="373737"/>
          <w:sz w:val="24"/>
          <w:szCs w:val="24"/>
        </w:rPr>
        <w:t>ë</w:t>
      </w:r>
      <w:r w:rsidR="00FB2701" w:rsidRPr="00BB6E9E">
        <w:rPr>
          <w:i/>
          <w:iCs/>
          <w:color w:val="373737"/>
          <w:sz w:val="24"/>
          <w:szCs w:val="24"/>
        </w:rPr>
        <w:t xml:space="preserve"> </w:t>
      </w:r>
      <w:r w:rsidR="00FB2701" w:rsidRPr="00BB6E9E">
        <w:rPr>
          <w:i/>
          <w:iCs/>
          <w:color w:val="252525"/>
          <w:sz w:val="24"/>
          <w:szCs w:val="24"/>
        </w:rPr>
        <w:t>V</w:t>
      </w:r>
      <w:r w:rsidR="00FB2701" w:rsidRPr="00BB6E9E">
        <w:rPr>
          <w:i/>
          <w:iCs/>
          <w:color w:val="373737"/>
          <w:sz w:val="24"/>
          <w:szCs w:val="24"/>
        </w:rPr>
        <w:t>K</w:t>
      </w:r>
      <w:r w:rsidR="00FB2701" w:rsidRPr="00BB6E9E">
        <w:rPr>
          <w:i/>
          <w:iCs/>
          <w:color w:val="252525"/>
          <w:sz w:val="24"/>
          <w:szCs w:val="24"/>
        </w:rPr>
        <w:t>M-n</w:t>
      </w:r>
      <w:r w:rsidR="00F27363" w:rsidRPr="00BB6E9E">
        <w:rPr>
          <w:i/>
          <w:iCs/>
          <w:color w:val="373737"/>
          <w:sz w:val="24"/>
          <w:szCs w:val="24"/>
        </w:rPr>
        <w:t>ë</w:t>
      </w:r>
      <w:r w:rsidR="00FB2701" w:rsidRPr="00BB6E9E">
        <w:rPr>
          <w:i/>
          <w:iCs/>
          <w:color w:val="373737"/>
          <w:sz w:val="24"/>
          <w:szCs w:val="24"/>
        </w:rPr>
        <w:t xml:space="preserve"> </w:t>
      </w:r>
      <w:r w:rsidR="00FB2701" w:rsidRPr="00BB6E9E">
        <w:rPr>
          <w:i/>
          <w:iCs/>
          <w:color w:val="474747"/>
          <w:sz w:val="24"/>
          <w:szCs w:val="24"/>
        </w:rPr>
        <w:t>s</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252525"/>
          <w:sz w:val="24"/>
          <w:szCs w:val="24"/>
        </w:rPr>
        <w:t>ci</w:t>
      </w:r>
      <w:r w:rsidR="00797F52" w:rsidRPr="00BB6E9E">
        <w:rPr>
          <w:i/>
          <w:iCs/>
          <w:color w:val="252525"/>
          <w:sz w:val="24"/>
          <w:szCs w:val="24"/>
        </w:rPr>
        <w:t>l</w:t>
      </w:r>
      <w:r w:rsidR="00F27363" w:rsidRPr="00BB6E9E">
        <w:rPr>
          <w:i/>
          <w:iCs/>
          <w:color w:val="252525"/>
          <w:sz w:val="24"/>
          <w:szCs w:val="24"/>
        </w:rPr>
        <w:t>ë</w:t>
      </w:r>
      <w:r w:rsidR="00FB2701" w:rsidRPr="00BB6E9E">
        <w:rPr>
          <w:i/>
          <w:iCs/>
          <w:color w:val="474747"/>
          <w:sz w:val="24"/>
          <w:szCs w:val="24"/>
        </w:rPr>
        <w:t xml:space="preserve">s </w:t>
      </w:r>
      <w:r w:rsidR="00FB2701" w:rsidRPr="00BB6E9E">
        <w:rPr>
          <w:i/>
          <w:iCs/>
          <w:color w:val="252525"/>
          <w:sz w:val="24"/>
          <w:szCs w:val="24"/>
        </w:rPr>
        <w:t>i r</w:t>
      </w:r>
      <w:r w:rsidR="00FB2701" w:rsidRPr="00BB6E9E">
        <w:rPr>
          <w:i/>
          <w:iCs/>
          <w:color w:val="474747"/>
          <w:sz w:val="24"/>
          <w:szCs w:val="24"/>
        </w:rPr>
        <w:t>e</w:t>
      </w:r>
      <w:r w:rsidR="00FB2701" w:rsidRPr="00BB6E9E">
        <w:rPr>
          <w:i/>
          <w:iCs/>
          <w:color w:val="373737"/>
          <w:sz w:val="24"/>
          <w:szCs w:val="24"/>
        </w:rPr>
        <w:t>fero</w:t>
      </w:r>
      <w:r w:rsidR="00FB2701" w:rsidRPr="00BB6E9E">
        <w:rPr>
          <w:i/>
          <w:iCs/>
          <w:color w:val="252525"/>
          <w:sz w:val="24"/>
          <w:szCs w:val="24"/>
        </w:rPr>
        <w:t>het</w:t>
      </w:r>
      <w:r w:rsidR="00FB2701" w:rsidRPr="00BB6E9E">
        <w:rPr>
          <w:i/>
          <w:iCs/>
          <w:color w:val="474747"/>
          <w:sz w:val="24"/>
          <w:szCs w:val="24"/>
        </w:rPr>
        <w:t xml:space="preserve">, </w:t>
      </w:r>
      <w:r w:rsidR="00FB2701" w:rsidRPr="00BB6E9E">
        <w:rPr>
          <w:i/>
          <w:iCs/>
          <w:color w:val="0F0F0F"/>
          <w:sz w:val="24"/>
          <w:szCs w:val="24"/>
        </w:rPr>
        <w:t>n</w:t>
      </w:r>
      <w:r w:rsidR="00FB2701" w:rsidRPr="00BB6E9E">
        <w:rPr>
          <w:i/>
          <w:iCs/>
          <w:color w:val="252525"/>
          <w:sz w:val="24"/>
          <w:szCs w:val="24"/>
        </w:rPr>
        <w:t>uk</w:t>
      </w:r>
      <w:r w:rsidR="00797F52" w:rsidRPr="00BB6E9E">
        <w:rPr>
          <w:i/>
          <w:iCs/>
          <w:color w:val="252525"/>
          <w:sz w:val="24"/>
          <w:szCs w:val="24"/>
        </w:rPr>
        <w:t xml:space="preserve"> </w:t>
      </w:r>
      <w:r w:rsidR="00FB2701" w:rsidRPr="00BB6E9E">
        <w:rPr>
          <w:i/>
          <w:iCs/>
          <w:color w:val="252525"/>
          <w:sz w:val="24"/>
          <w:szCs w:val="24"/>
        </w:rPr>
        <w:t>ekzi</w:t>
      </w:r>
      <w:r w:rsidR="00FB2701" w:rsidRPr="00BB6E9E">
        <w:rPr>
          <w:i/>
          <w:iCs/>
          <w:color w:val="373737"/>
          <w:sz w:val="24"/>
          <w:szCs w:val="24"/>
        </w:rPr>
        <w:t>s</w:t>
      </w:r>
      <w:r w:rsidR="00FB2701" w:rsidRPr="00BB6E9E">
        <w:rPr>
          <w:i/>
          <w:iCs/>
          <w:color w:val="252525"/>
          <w:sz w:val="24"/>
          <w:szCs w:val="24"/>
        </w:rPr>
        <w:t>to</w:t>
      </w:r>
      <w:r w:rsidR="00FB2701" w:rsidRPr="00BB6E9E">
        <w:rPr>
          <w:i/>
          <w:iCs/>
          <w:color w:val="0F0F0F"/>
          <w:sz w:val="24"/>
          <w:szCs w:val="24"/>
        </w:rPr>
        <w:t xml:space="preserve">n </w:t>
      </w:r>
      <w:r w:rsidR="00FB2701" w:rsidRPr="00BB6E9E">
        <w:rPr>
          <w:i/>
          <w:iCs/>
          <w:color w:val="252525"/>
          <w:sz w:val="24"/>
          <w:szCs w:val="24"/>
        </w:rPr>
        <w:t>em</w:t>
      </w:r>
      <w:r w:rsidR="00F27363" w:rsidRPr="00BB6E9E">
        <w:rPr>
          <w:i/>
          <w:iCs/>
          <w:color w:val="252525"/>
          <w:sz w:val="24"/>
          <w:szCs w:val="24"/>
        </w:rPr>
        <w:t>ë</w:t>
      </w:r>
      <w:r w:rsidR="00FB2701" w:rsidRPr="00BB6E9E">
        <w:rPr>
          <w:i/>
          <w:iCs/>
          <w:color w:val="252525"/>
          <w:sz w:val="24"/>
          <w:szCs w:val="24"/>
        </w:rPr>
        <w:t>rtim</w:t>
      </w:r>
      <w:r w:rsidR="00FB2701" w:rsidRPr="00BB6E9E">
        <w:rPr>
          <w:i/>
          <w:iCs/>
          <w:color w:val="0F0F0F"/>
          <w:sz w:val="24"/>
          <w:szCs w:val="24"/>
        </w:rPr>
        <w:t xml:space="preserve">i </w:t>
      </w:r>
      <w:r w:rsidR="00FB2701" w:rsidRPr="00BB6E9E">
        <w:rPr>
          <w:i/>
          <w:iCs/>
          <w:color w:val="252525"/>
          <w:sz w:val="24"/>
          <w:szCs w:val="24"/>
        </w:rPr>
        <w:t>kat</w:t>
      </w:r>
      <w:r w:rsidR="00FB2701" w:rsidRPr="00BB6E9E">
        <w:rPr>
          <w:i/>
          <w:iCs/>
          <w:color w:val="373737"/>
          <w:sz w:val="24"/>
          <w:szCs w:val="24"/>
        </w:rPr>
        <w:t>eg</w:t>
      </w:r>
      <w:r w:rsidR="00FB2701" w:rsidRPr="00BB6E9E">
        <w:rPr>
          <w:i/>
          <w:iCs/>
          <w:color w:val="252525"/>
          <w:sz w:val="24"/>
          <w:szCs w:val="24"/>
        </w:rPr>
        <w:t>ori</w:t>
      </w:r>
      <w:r w:rsidR="00FB2701" w:rsidRPr="00BB6E9E">
        <w:rPr>
          <w:i/>
          <w:iCs/>
          <w:color w:val="0F0F0F"/>
          <w:sz w:val="24"/>
          <w:szCs w:val="24"/>
        </w:rPr>
        <w:t xml:space="preserve">a </w:t>
      </w:r>
      <w:r w:rsidR="00FB2701" w:rsidRPr="00BB6E9E">
        <w:rPr>
          <w:i/>
          <w:iCs/>
          <w:color w:val="373737"/>
          <w:sz w:val="24"/>
          <w:szCs w:val="24"/>
        </w:rPr>
        <w:t xml:space="preserve">e </w:t>
      </w:r>
      <w:r w:rsidR="00FB2701" w:rsidRPr="00BB6E9E">
        <w:rPr>
          <w:i/>
          <w:iCs/>
          <w:color w:val="252525"/>
          <w:sz w:val="24"/>
          <w:szCs w:val="24"/>
        </w:rPr>
        <w:t>par</w:t>
      </w:r>
      <w:r w:rsidR="00FB2701" w:rsidRPr="00BB6E9E">
        <w:rPr>
          <w:i/>
          <w:iCs/>
          <w:color w:val="373737"/>
          <w:sz w:val="24"/>
          <w:szCs w:val="24"/>
        </w:rPr>
        <w:t>e</w:t>
      </w:r>
      <w:r w:rsidR="00FB2701" w:rsidRPr="00BB6E9E">
        <w:rPr>
          <w:i/>
          <w:iCs/>
          <w:color w:val="474747"/>
          <w:sz w:val="24"/>
          <w:szCs w:val="24"/>
        </w:rPr>
        <w:t xml:space="preserve">, </w:t>
      </w:r>
      <w:r w:rsidR="00FB2701" w:rsidRPr="00BB6E9E">
        <w:rPr>
          <w:i/>
          <w:iCs/>
          <w:color w:val="0F0F0F"/>
          <w:sz w:val="24"/>
          <w:szCs w:val="24"/>
        </w:rPr>
        <w:t>kla</w:t>
      </w:r>
      <w:r w:rsidR="00FB2701" w:rsidRPr="00BB6E9E">
        <w:rPr>
          <w:i/>
          <w:iCs/>
          <w:color w:val="373737"/>
          <w:sz w:val="24"/>
          <w:szCs w:val="24"/>
        </w:rPr>
        <w:t>s</w:t>
      </w:r>
      <w:r w:rsidR="00FB2701" w:rsidRPr="00BB6E9E">
        <w:rPr>
          <w:i/>
          <w:iCs/>
          <w:color w:val="252525"/>
          <w:sz w:val="24"/>
          <w:szCs w:val="24"/>
        </w:rPr>
        <w:t xml:space="preserve">a </w:t>
      </w:r>
      <w:r w:rsidR="00FB2701" w:rsidRPr="00BB6E9E">
        <w:rPr>
          <w:i/>
          <w:iCs/>
          <w:color w:val="373737"/>
          <w:sz w:val="24"/>
          <w:szCs w:val="24"/>
        </w:rPr>
        <w:t xml:space="preserve">e </w:t>
      </w:r>
      <w:r w:rsidR="00FB2701" w:rsidRPr="00BB6E9E">
        <w:rPr>
          <w:i/>
          <w:iCs/>
          <w:color w:val="252525"/>
          <w:sz w:val="24"/>
          <w:szCs w:val="24"/>
        </w:rPr>
        <w:t>t</w:t>
      </w:r>
      <w:r w:rsidR="00FB2701" w:rsidRPr="00BB6E9E">
        <w:rPr>
          <w:i/>
          <w:iCs/>
          <w:color w:val="0F0F0F"/>
          <w:sz w:val="24"/>
          <w:szCs w:val="24"/>
        </w:rPr>
        <w:t>r</w:t>
      </w:r>
      <w:r w:rsidR="00FB2701" w:rsidRPr="00BB6E9E">
        <w:rPr>
          <w:i/>
          <w:iCs/>
          <w:color w:val="252525"/>
          <w:sz w:val="24"/>
          <w:szCs w:val="24"/>
        </w:rPr>
        <w:t xml:space="preserve">ete. </w:t>
      </w:r>
      <w:r w:rsidR="00FB2701" w:rsidRPr="00BB6E9E">
        <w:rPr>
          <w:i/>
          <w:iCs/>
          <w:color w:val="474747"/>
          <w:sz w:val="24"/>
          <w:szCs w:val="24"/>
        </w:rPr>
        <w:t>N</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252525"/>
          <w:sz w:val="24"/>
          <w:szCs w:val="24"/>
        </w:rPr>
        <w:t>l</w:t>
      </w:r>
      <w:r w:rsidR="00FB2701" w:rsidRPr="00BB6E9E">
        <w:rPr>
          <w:i/>
          <w:iCs/>
          <w:color w:val="373737"/>
          <w:sz w:val="24"/>
          <w:szCs w:val="24"/>
        </w:rPr>
        <w:t>idhj</w:t>
      </w:r>
      <w:r w:rsidR="00FB2701" w:rsidRPr="00BB6E9E">
        <w:rPr>
          <w:i/>
          <w:iCs/>
          <w:color w:val="474747"/>
          <w:sz w:val="24"/>
          <w:szCs w:val="24"/>
        </w:rPr>
        <w:t>e</w:t>
      </w:r>
      <w:r w:rsidR="00FB2701" w:rsidRPr="00BB6E9E">
        <w:rPr>
          <w:i/>
          <w:iCs/>
          <w:color w:val="373737"/>
          <w:sz w:val="24"/>
          <w:szCs w:val="24"/>
        </w:rPr>
        <w:t xml:space="preserve">n </w:t>
      </w:r>
      <w:r w:rsidR="00FB2701" w:rsidRPr="00BB6E9E">
        <w:rPr>
          <w:i/>
          <w:iCs/>
          <w:color w:val="252525"/>
          <w:sz w:val="24"/>
          <w:szCs w:val="24"/>
        </w:rPr>
        <w:t>nr</w:t>
      </w:r>
      <w:r w:rsidR="00FB2701" w:rsidRPr="00BB6E9E">
        <w:rPr>
          <w:i/>
          <w:iCs/>
          <w:color w:val="373737"/>
          <w:sz w:val="24"/>
          <w:szCs w:val="24"/>
        </w:rPr>
        <w:t xml:space="preserve">. </w:t>
      </w:r>
      <w:r w:rsidR="00FB2701" w:rsidRPr="00BB6E9E">
        <w:rPr>
          <w:i/>
          <w:iCs/>
          <w:color w:val="252525"/>
          <w:sz w:val="24"/>
          <w:szCs w:val="24"/>
        </w:rPr>
        <w:t xml:space="preserve">l </w:t>
      </w:r>
      <w:r w:rsidR="00797F52" w:rsidRPr="00BB6E9E">
        <w:rPr>
          <w:i/>
          <w:iCs/>
          <w:color w:val="373737"/>
          <w:sz w:val="24"/>
          <w:szCs w:val="24"/>
        </w:rPr>
        <w:t>t</w:t>
      </w:r>
      <w:r w:rsidR="00F27363" w:rsidRPr="00BB6E9E">
        <w:rPr>
          <w:i/>
          <w:iCs/>
          <w:color w:val="373737"/>
          <w:sz w:val="24"/>
          <w:szCs w:val="24"/>
        </w:rPr>
        <w:t>ë</w:t>
      </w:r>
      <w:r w:rsidR="00FB2701" w:rsidRPr="00BB6E9E">
        <w:rPr>
          <w:i/>
          <w:iCs/>
          <w:color w:val="474747"/>
          <w:sz w:val="24"/>
          <w:szCs w:val="24"/>
        </w:rPr>
        <w:t xml:space="preserve"> </w:t>
      </w:r>
      <w:r w:rsidR="00FB2701" w:rsidRPr="00BB6E9E">
        <w:rPr>
          <w:i/>
          <w:iCs/>
          <w:color w:val="373737"/>
          <w:sz w:val="24"/>
          <w:szCs w:val="24"/>
        </w:rPr>
        <w:t>VKM-</w:t>
      </w:r>
      <w:r w:rsidR="00FB2701" w:rsidRPr="00BB6E9E">
        <w:rPr>
          <w:i/>
          <w:iCs/>
          <w:color w:val="474747"/>
          <w:sz w:val="24"/>
          <w:szCs w:val="24"/>
        </w:rPr>
        <w:t>s</w:t>
      </w:r>
      <w:r w:rsidR="00F27363" w:rsidRPr="00BB6E9E">
        <w:rPr>
          <w:i/>
          <w:iCs/>
          <w:color w:val="373737"/>
          <w:sz w:val="24"/>
          <w:szCs w:val="24"/>
        </w:rPr>
        <w:t>ë</w:t>
      </w:r>
      <w:r w:rsidR="00FB2701" w:rsidRPr="00BB6E9E">
        <w:rPr>
          <w:i/>
          <w:iCs/>
          <w:color w:val="717171"/>
          <w:sz w:val="24"/>
          <w:szCs w:val="24"/>
        </w:rPr>
        <w:t xml:space="preserve">, </w:t>
      </w:r>
      <w:r w:rsidR="00FB2701" w:rsidRPr="00BB6E9E">
        <w:rPr>
          <w:i/>
          <w:iCs/>
          <w:color w:val="252525"/>
          <w:sz w:val="24"/>
          <w:szCs w:val="24"/>
        </w:rPr>
        <w:t>k</w:t>
      </w:r>
      <w:r w:rsidR="00FB2701" w:rsidRPr="00BB6E9E">
        <w:rPr>
          <w:i/>
          <w:iCs/>
          <w:color w:val="0F0F0F"/>
          <w:sz w:val="24"/>
          <w:szCs w:val="24"/>
        </w:rPr>
        <w:t>l</w:t>
      </w:r>
      <w:r w:rsidR="00FB2701" w:rsidRPr="00BB6E9E">
        <w:rPr>
          <w:i/>
          <w:iCs/>
          <w:color w:val="373737"/>
          <w:sz w:val="24"/>
          <w:szCs w:val="24"/>
        </w:rPr>
        <w:t>as</w:t>
      </w:r>
      <w:r w:rsidR="00FB2701" w:rsidRPr="00BB6E9E">
        <w:rPr>
          <w:i/>
          <w:iCs/>
          <w:color w:val="474747"/>
          <w:sz w:val="24"/>
          <w:szCs w:val="24"/>
        </w:rPr>
        <w:t xml:space="preserve">a </w:t>
      </w:r>
      <w:r w:rsidR="00FB2701" w:rsidRPr="00BB6E9E">
        <w:rPr>
          <w:i/>
          <w:iCs/>
          <w:color w:val="252525"/>
          <w:sz w:val="24"/>
          <w:szCs w:val="24"/>
        </w:rPr>
        <w:t>I dh</w:t>
      </w:r>
      <w:r w:rsidR="00FB2701" w:rsidRPr="00BB6E9E">
        <w:rPr>
          <w:i/>
          <w:iCs/>
          <w:color w:val="474747"/>
          <w:sz w:val="24"/>
          <w:szCs w:val="24"/>
        </w:rPr>
        <w:t>e</w:t>
      </w:r>
      <w:r w:rsidR="00797F52" w:rsidRPr="00BB6E9E">
        <w:rPr>
          <w:i/>
          <w:iCs/>
          <w:color w:val="474747"/>
          <w:sz w:val="24"/>
          <w:szCs w:val="24"/>
        </w:rPr>
        <w:t xml:space="preserve"> </w:t>
      </w:r>
      <w:r w:rsidR="00FB2701" w:rsidRPr="00BB6E9E">
        <w:rPr>
          <w:i/>
          <w:iCs/>
          <w:color w:val="252525"/>
          <w:sz w:val="24"/>
          <w:szCs w:val="24"/>
        </w:rPr>
        <w:t>kla</w:t>
      </w:r>
      <w:r w:rsidR="00FB2701" w:rsidRPr="00BB6E9E">
        <w:rPr>
          <w:i/>
          <w:iCs/>
          <w:color w:val="373737"/>
          <w:sz w:val="24"/>
          <w:szCs w:val="24"/>
        </w:rPr>
        <w:t xml:space="preserve">sa </w:t>
      </w:r>
      <w:r w:rsidR="00797F52" w:rsidRPr="00BB6E9E">
        <w:rPr>
          <w:i/>
          <w:iCs/>
          <w:color w:val="252525"/>
          <w:sz w:val="24"/>
          <w:szCs w:val="24"/>
        </w:rPr>
        <w:t>I</w:t>
      </w:r>
      <w:r w:rsidR="00FB2701" w:rsidRPr="00BB6E9E">
        <w:rPr>
          <w:i/>
          <w:iCs/>
          <w:color w:val="252525"/>
          <w:sz w:val="24"/>
          <w:szCs w:val="24"/>
        </w:rPr>
        <w:t>I kan</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252525"/>
          <w:sz w:val="24"/>
          <w:szCs w:val="24"/>
        </w:rPr>
        <w:t>n</w:t>
      </w:r>
      <w:r w:rsidR="00FB2701" w:rsidRPr="00BB6E9E">
        <w:rPr>
          <w:i/>
          <w:iCs/>
          <w:color w:val="373737"/>
          <w:sz w:val="24"/>
          <w:szCs w:val="24"/>
        </w:rPr>
        <w:t>g</w:t>
      </w:r>
      <w:r w:rsidR="00FB2701" w:rsidRPr="00BB6E9E">
        <w:rPr>
          <w:i/>
          <w:iCs/>
          <w:color w:val="252525"/>
          <w:sz w:val="24"/>
          <w:szCs w:val="24"/>
        </w:rPr>
        <w:t>a d</w:t>
      </w:r>
      <w:r w:rsidR="00FB2701" w:rsidRPr="00BB6E9E">
        <w:rPr>
          <w:i/>
          <w:iCs/>
          <w:color w:val="373737"/>
          <w:sz w:val="24"/>
          <w:szCs w:val="24"/>
        </w:rPr>
        <w:t xml:space="preserve">y </w:t>
      </w:r>
      <w:r w:rsidR="00FB2701" w:rsidRPr="00BB6E9E">
        <w:rPr>
          <w:i/>
          <w:iCs/>
          <w:color w:val="252525"/>
          <w:sz w:val="24"/>
          <w:szCs w:val="24"/>
        </w:rPr>
        <w:t>k</w:t>
      </w:r>
      <w:r w:rsidR="00FB2701" w:rsidRPr="00BB6E9E">
        <w:rPr>
          <w:i/>
          <w:iCs/>
          <w:color w:val="373737"/>
          <w:sz w:val="24"/>
          <w:szCs w:val="24"/>
        </w:rPr>
        <w:t>a</w:t>
      </w:r>
      <w:r w:rsidR="00FB2701" w:rsidRPr="00BB6E9E">
        <w:rPr>
          <w:i/>
          <w:iCs/>
          <w:color w:val="252525"/>
          <w:sz w:val="24"/>
          <w:szCs w:val="24"/>
        </w:rPr>
        <w:t>t</w:t>
      </w:r>
      <w:r w:rsidR="00FB2701" w:rsidRPr="00BB6E9E">
        <w:rPr>
          <w:i/>
          <w:iCs/>
          <w:color w:val="474747"/>
          <w:sz w:val="24"/>
          <w:szCs w:val="24"/>
        </w:rPr>
        <w:t>eg</w:t>
      </w:r>
      <w:r w:rsidR="00FB2701" w:rsidRPr="00BB6E9E">
        <w:rPr>
          <w:i/>
          <w:iCs/>
          <w:color w:val="252525"/>
          <w:sz w:val="24"/>
          <w:szCs w:val="24"/>
        </w:rPr>
        <w:t>ori</w:t>
      </w:r>
      <w:r w:rsidR="00FB2701" w:rsidRPr="00BB6E9E">
        <w:rPr>
          <w:i/>
          <w:iCs/>
          <w:color w:val="5B5B5B"/>
          <w:sz w:val="24"/>
          <w:szCs w:val="24"/>
        </w:rPr>
        <w:t xml:space="preserve">, </w:t>
      </w:r>
      <w:r w:rsidR="00FB2701" w:rsidRPr="00BB6E9E">
        <w:rPr>
          <w:i/>
          <w:iCs/>
          <w:color w:val="252525"/>
          <w:sz w:val="24"/>
          <w:szCs w:val="24"/>
        </w:rPr>
        <w:t>p</w:t>
      </w:r>
      <w:r w:rsidR="00F27363" w:rsidRPr="00BB6E9E">
        <w:rPr>
          <w:i/>
          <w:iCs/>
          <w:color w:val="373737"/>
          <w:sz w:val="24"/>
          <w:szCs w:val="24"/>
        </w:rPr>
        <w:t>ë</w:t>
      </w:r>
      <w:r w:rsidR="00FB2701" w:rsidRPr="00BB6E9E">
        <w:rPr>
          <w:i/>
          <w:iCs/>
          <w:color w:val="252525"/>
          <w:sz w:val="24"/>
          <w:szCs w:val="24"/>
        </w:rPr>
        <w:t>rk</w:t>
      </w:r>
      <w:r w:rsidR="00FB2701" w:rsidRPr="00BB6E9E">
        <w:rPr>
          <w:i/>
          <w:iCs/>
          <w:color w:val="373737"/>
          <w:sz w:val="24"/>
          <w:szCs w:val="24"/>
        </w:rPr>
        <w:t>a</w:t>
      </w:r>
      <w:r w:rsidR="00FB2701" w:rsidRPr="00BB6E9E">
        <w:rPr>
          <w:i/>
          <w:iCs/>
          <w:color w:val="252525"/>
          <w:sz w:val="24"/>
          <w:szCs w:val="24"/>
        </w:rPr>
        <w:t>t</w:t>
      </w:r>
      <w:r w:rsidR="00F27363" w:rsidRPr="00BB6E9E">
        <w:rPr>
          <w:i/>
          <w:iCs/>
          <w:color w:val="474747"/>
          <w:sz w:val="24"/>
          <w:szCs w:val="24"/>
        </w:rPr>
        <w:t>ë</w:t>
      </w:r>
      <w:r w:rsidR="00FB2701" w:rsidRPr="00BB6E9E">
        <w:rPr>
          <w:i/>
          <w:iCs/>
          <w:color w:val="474747"/>
          <w:sz w:val="24"/>
          <w:szCs w:val="24"/>
        </w:rPr>
        <w:t>s</w:t>
      </w:r>
      <w:r w:rsidR="00FB2701" w:rsidRPr="00BB6E9E">
        <w:rPr>
          <w:i/>
          <w:iCs/>
          <w:color w:val="252525"/>
          <w:sz w:val="24"/>
          <w:szCs w:val="24"/>
        </w:rPr>
        <w:t>i</w:t>
      </w:r>
      <w:r w:rsidR="00FB2701" w:rsidRPr="00BB6E9E">
        <w:rPr>
          <w:i/>
          <w:iCs/>
          <w:color w:val="373737"/>
          <w:sz w:val="24"/>
          <w:szCs w:val="24"/>
        </w:rPr>
        <w:t>s</w:t>
      </w:r>
      <w:r w:rsidR="00FB2701" w:rsidRPr="00BB6E9E">
        <w:rPr>
          <w:i/>
          <w:iCs/>
          <w:color w:val="252525"/>
          <w:sz w:val="24"/>
          <w:szCs w:val="24"/>
        </w:rPr>
        <w:t xml:space="preserve">ht </w:t>
      </w:r>
      <w:r w:rsidR="00FB2701" w:rsidRPr="00BB6E9E">
        <w:rPr>
          <w:i/>
          <w:iCs/>
          <w:color w:val="373737"/>
          <w:sz w:val="24"/>
          <w:szCs w:val="24"/>
        </w:rPr>
        <w:t>ka</w:t>
      </w:r>
      <w:r w:rsidR="00FB2701" w:rsidRPr="00BB6E9E">
        <w:rPr>
          <w:i/>
          <w:iCs/>
          <w:color w:val="252525"/>
          <w:sz w:val="24"/>
          <w:szCs w:val="24"/>
        </w:rPr>
        <w:t>t</w:t>
      </w:r>
      <w:r w:rsidR="00FB2701" w:rsidRPr="00BB6E9E">
        <w:rPr>
          <w:i/>
          <w:iCs/>
          <w:color w:val="373737"/>
          <w:sz w:val="24"/>
          <w:szCs w:val="24"/>
        </w:rPr>
        <w:t>ego</w:t>
      </w:r>
      <w:r w:rsidR="00FB2701" w:rsidRPr="00BB6E9E">
        <w:rPr>
          <w:i/>
          <w:iCs/>
          <w:color w:val="252525"/>
          <w:sz w:val="24"/>
          <w:szCs w:val="24"/>
        </w:rPr>
        <w:t>ri</w:t>
      </w:r>
      <w:r w:rsidR="00FB2701" w:rsidRPr="00BB6E9E">
        <w:rPr>
          <w:i/>
          <w:iCs/>
          <w:color w:val="373737"/>
          <w:sz w:val="24"/>
          <w:szCs w:val="24"/>
        </w:rPr>
        <w:t>t</w:t>
      </w:r>
      <w:r w:rsidR="00F27363" w:rsidRPr="00BB6E9E">
        <w:rPr>
          <w:i/>
          <w:iCs/>
          <w:color w:val="373737"/>
          <w:sz w:val="24"/>
          <w:szCs w:val="24"/>
        </w:rPr>
        <w:t>ë</w:t>
      </w:r>
      <w:r w:rsidR="00FB2701" w:rsidRPr="00BB6E9E">
        <w:rPr>
          <w:i/>
          <w:iCs/>
          <w:color w:val="373737"/>
          <w:sz w:val="24"/>
          <w:szCs w:val="24"/>
        </w:rPr>
        <w:t xml:space="preserve"> </w:t>
      </w:r>
      <w:r w:rsidR="00FB2701" w:rsidRPr="00BB6E9E">
        <w:rPr>
          <w:i/>
          <w:iCs/>
          <w:color w:val="252525"/>
          <w:sz w:val="24"/>
          <w:szCs w:val="24"/>
        </w:rPr>
        <w:t>1</w:t>
      </w:r>
      <w:r w:rsidR="00FB2701" w:rsidRPr="00BB6E9E">
        <w:rPr>
          <w:i/>
          <w:iCs/>
          <w:color w:val="474747"/>
          <w:sz w:val="24"/>
          <w:szCs w:val="24"/>
        </w:rPr>
        <w:t>-a</w:t>
      </w:r>
      <w:r w:rsidR="00FB2701" w:rsidRPr="00BB6E9E">
        <w:rPr>
          <w:i/>
          <w:iCs/>
          <w:color w:val="5B5B5B"/>
          <w:sz w:val="24"/>
          <w:szCs w:val="24"/>
        </w:rPr>
        <w:t xml:space="preserve">, </w:t>
      </w:r>
      <w:r w:rsidR="00FB2701" w:rsidRPr="00BB6E9E">
        <w:rPr>
          <w:i/>
          <w:iCs/>
          <w:color w:val="252525"/>
          <w:sz w:val="24"/>
          <w:szCs w:val="24"/>
        </w:rPr>
        <w:t>l</w:t>
      </w:r>
      <w:r w:rsidR="00FB2701" w:rsidRPr="00BB6E9E">
        <w:rPr>
          <w:i/>
          <w:iCs/>
          <w:color w:val="0F0F0F"/>
          <w:sz w:val="24"/>
          <w:szCs w:val="24"/>
        </w:rPr>
        <w:t>-</w:t>
      </w:r>
      <w:r w:rsidR="00FB2701" w:rsidRPr="00BB6E9E">
        <w:rPr>
          <w:i/>
          <w:iCs/>
          <w:color w:val="373737"/>
          <w:sz w:val="24"/>
          <w:szCs w:val="24"/>
        </w:rPr>
        <w:t xml:space="preserve">b </w:t>
      </w:r>
      <w:r w:rsidR="00FB2701" w:rsidRPr="00BB6E9E">
        <w:rPr>
          <w:i/>
          <w:iCs/>
          <w:color w:val="252525"/>
          <w:sz w:val="24"/>
          <w:szCs w:val="24"/>
        </w:rPr>
        <w:t>dh</w:t>
      </w:r>
      <w:r w:rsidR="00FB2701" w:rsidRPr="00BB6E9E">
        <w:rPr>
          <w:i/>
          <w:iCs/>
          <w:color w:val="373737"/>
          <w:sz w:val="24"/>
          <w:szCs w:val="24"/>
        </w:rPr>
        <w:t xml:space="preserve">e </w:t>
      </w:r>
      <w:r w:rsidR="00FB2701" w:rsidRPr="00BB6E9E">
        <w:rPr>
          <w:i/>
          <w:iCs/>
          <w:color w:val="252525"/>
          <w:sz w:val="24"/>
          <w:szCs w:val="24"/>
        </w:rPr>
        <w:t>II</w:t>
      </w:r>
      <w:r w:rsidR="00FB2701" w:rsidRPr="00BB6E9E">
        <w:rPr>
          <w:i/>
          <w:iCs/>
          <w:color w:val="373737"/>
          <w:sz w:val="24"/>
          <w:szCs w:val="24"/>
        </w:rPr>
        <w:t>-</w:t>
      </w:r>
      <w:r w:rsidR="00FB2701" w:rsidRPr="00BB6E9E">
        <w:rPr>
          <w:i/>
          <w:iCs/>
          <w:color w:val="474747"/>
          <w:sz w:val="24"/>
          <w:szCs w:val="24"/>
        </w:rPr>
        <w:t xml:space="preserve">a e </w:t>
      </w:r>
      <w:r w:rsidR="00FB2701" w:rsidRPr="00BB6E9E">
        <w:rPr>
          <w:i/>
          <w:iCs/>
          <w:color w:val="252525"/>
          <w:sz w:val="24"/>
          <w:szCs w:val="24"/>
        </w:rPr>
        <w:t>I</w:t>
      </w:r>
      <w:r w:rsidR="00797F52" w:rsidRPr="00BB6E9E">
        <w:rPr>
          <w:i/>
          <w:iCs/>
          <w:color w:val="252525"/>
          <w:sz w:val="24"/>
          <w:szCs w:val="24"/>
        </w:rPr>
        <w:t>I</w:t>
      </w:r>
      <w:r w:rsidR="00FB2701" w:rsidRPr="00BB6E9E">
        <w:rPr>
          <w:i/>
          <w:iCs/>
          <w:color w:val="474747"/>
          <w:sz w:val="24"/>
          <w:szCs w:val="24"/>
        </w:rPr>
        <w:t>-</w:t>
      </w:r>
      <w:r w:rsidR="00FB2701" w:rsidRPr="00BB6E9E">
        <w:rPr>
          <w:i/>
          <w:iCs/>
          <w:color w:val="373737"/>
          <w:sz w:val="24"/>
          <w:szCs w:val="24"/>
        </w:rPr>
        <w:t>b. N</w:t>
      </w:r>
      <w:r w:rsidR="00FB2701" w:rsidRPr="00BB6E9E">
        <w:rPr>
          <w:i/>
          <w:iCs/>
          <w:color w:val="474747"/>
          <w:sz w:val="24"/>
          <w:szCs w:val="24"/>
        </w:rPr>
        <w:t xml:space="preserve">ga </w:t>
      </w:r>
      <w:r w:rsidR="00FB2701" w:rsidRPr="00BB6E9E">
        <w:rPr>
          <w:i/>
          <w:iCs/>
          <w:color w:val="252525"/>
          <w:sz w:val="24"/>
          <w:szCs w:val="24"/>
        </w:rPr>
        <w:t>an</w:t>
      </w:r>
      <w:r w:rsidR="00FB2701" w:rsidRPr="00BB6E9E">
        <w:rPr>
          <w:i/>
          <w:iCs/>
          <w:color w:val="373737"/>
          <w:sz w:val="24"/>
          <w:szCs w:val="24"/>
        </w:rPr>
        <w:t xml:space="preserve">a </w:t>
      </w:r>
      <w:r w:rsidR="00FB2701" w:rsidRPr="00BB6E9E">
        <w:rPr>
          <w:i/>
          <w:iCs/>
          <w:color w:val="252525"/>
          <w:sz w:val="24"/>
          <w:szCs w:val="24"/>
        </w:rPr>
        <w:t>t</w:t>
      </w:r>
      <w:r w:rsidR="00FB2701" w:rsidRPr="00BB6E9E">
        <w:rPr>
          <w:i/>
          <w:iCs/>
          <w:color w:val="373737"/>
          <w:sz w:val="24"/>
          <w:szCs w:val="24"/>
        </w:rPr>
        <w:t>j</w:t>
      </w:r>
      <w:r w:rsidR="00FB2701" w:rsidRPr="00BB6E9E">
        <w:rPr>
          <w:i/>
          <w:iCs/>
          <w:color w:val="474747"/>
          <w:sz w:val="24"/>
          <w:szCs w:val="24"/>
        </w:rPr>
        <w:t>e</w:t>
      </w:r>
      <w:r w:rsidR="00FB2701" w:rsidRPr="00BB6E9E">
        <w:rPr>
          <w:i/>
          <w:iCs/>
          <w:color w:val="252525"/>
          <w:sz w:val="24"/>
          <w:szCs w:val="24"/>
        </w:rPr>
        <w:t>t</w:t>
      </w:r>
      <w:r w:rsidR="00F27363" w:rsidRPr="00BB6E9E">
        <w:rPr>
          <w:i/>
          <w:iCs/>
          <w:color w:val="474747"/>
          <w:sz w:val="24"/>
          <w:szCs w:val="24"/>
        </w:rPr>
        <w:t>ë</w:t>
      </w:r>
      <w:r w:rsidR="00FB2701" w:rsidRPr="00BB6E9E">
        <w:rPr>
          <w:i/>
          <w:iCs/>
          <w:color w:val="373737"/>
          <w:sz w:val="24"/>
          <w:szCs w:val="24"/>
        </w:rPr>
        <w:t>r,</w:t>
      </w:r>
      <w:r w:rsidR="00797F52" w:rsidRPr="00BB6E9E">
        <w:rPr>
          <w:i/>
          <w:iCs/>
          <w:color w:val="373737"/>
          <w:sz w:val="24"/>
          <w:szCs w:val="24"/>
        </w:rPr>
        <w:t xml:space="preserve"> </w:t>
      </w:r>
      <w:r w:rsidR="00FB2701" w:rsidRPr="00BB6E9E">
        <w:rPr>
          <w:i/>
          <w:iCs/>
          <w:color w:val="474747"/>
          <w:sz w:val="24"/>
          <w:szCs w:val="24"/>
        </w:rPr>
        <w:t>po</w:t>
      </w:r>
      <w:r w:rsidR="00FB2701" w:rsidRPr="00BB6E9E">
        <w:rPr>
          <w:i/>
          <w:iCs/>
          <w:color w:val="373737"/>
          <w:sz w:val="24"/>
          <w:szCs w:val="24"/>
        </w:rPr>
        <w:t>z</w:t>
      </w:r>
      <w:r w:rsidR="00FB2701" w:rsidRPr="00BB6E9E">
        <w:rPr>
          <w:i/>
          <w:iCs/>
          <w:color w:val="252525"/>
          <w:sz w:val="24"/>
          <w:szCs w:val="24"/>
        </w:rPr>
        <w:t>i</w:t>
      </w:r>
      <w:r w:rsidR="00FB2701" w:rsidRPr="00BB6E9E">
        <w:rPr>
          <w:i/>
          <w:iCs/>
          <w:color w:val="474747"/>
          <w:sz w:val="24"/>
          <w:szCs w:val="24"/>
        </w:rPr>
        <w:t>c</w:t>
      </w:r>
      <w:r w:rsidR="00FB2701" w:rsidRPr="00BB6E9E">
        <w:rPr>
          <w:i/>
          <w:iCs/>
          <w:color w:val="373737"/>
          <w:sz w:val="24"/>
          <w:szCs w:val="24"/>
        </w:rPr>
        <w:t>io</w:t>
      </w:r>
      <w:r w:rsidR="00FB2701" w:rsidRPr="00BB6E9E">
        <w:rPr>
          <w:i/>
          <w:iCs/>
          <w:color w:val="252525"/>
          <w:sz w:val="24"/>
          <w:szCs w:val="24"/>
        </w:rPr>
        <w:t xml:space="preserve">nit </w:t>
      </w:r>
      <w:r w:rsidR="00FB2701" w:rsidRPr="00BB6E9E">
        <w:rPr>
          <w:i/>
          <w:iCs/>
          <w:color w:val="373737"/>
          <w:sz w:val="24"/>
          <w:szCs w:val="24"/>
        </w:rPr>
        <w:t>t</w:t>
      </w:r>
      <w:r w:rsidR="00F27363" w:rsidRPr="00BB6E9E">
        <w:rPr>
          <w:i/>
          <w:iCs/>
          <w:color w:val="373737"/>
          <w:sz w:val="24"/>
          <w:szCs w:val="24"/>
        </w:rPr>
        <w:t>ë</w:t>
      </w:r>
      <w:r w:rsidR="00FB2701" w:rsidRPr="00BB6E9E">
        <w:rPr>
          <w:i/>
          <w:iCs/>
          <w:color w:val="474747"/>
          <w:sz w:val="24"/>
          <w:szCs w:val="24"/>
        </w:rPr>
        <w:t xml:space="preserve"> </w:t>
      </w:r>
      <w:r w:rsidR="00FB2701" w:rsidRPr="00BB6E9E">
        <w:rPr>
          <w:i/>
          <w:iCs/>
          <w:color w:val="252525"/>
          <w:sz w:val="24"/>
          <w:szCs w:val="24"/>
        </w:rPr>
        <w:t>Dr</w:t>
      </w:r>
      <w:r w:rsidR="00FB2701" w:rsidRPr="00BB6E9E">
        <w:rPr>
          <w:i/>
          <w:iCs/>
          <w:color w:val="474747"/>
          <w:sz w:val="24"/>
          <w:szCs w:val="24"/>
        </w:rPr>
        <w:t>ej</w:t>
      </w:r>
      <w:r w:rsidR="00FB2701" w:rsidRPr="00BB6E9E">
        <w:rPr>
          <w:i/>
          <w:iCs/>
          <w:color w:val="252525"/>
          <w:sz w:val="24"/>
          <w:szCs w:val="24"/>
        </w:rPr>
        <w:t>t</w:t>
      </w:r>
      <w:r w:rsidR="00FB2701" w:rsidRPr="00BB6E9E">
        <w:rPr>
          <w:i/>
          <w:iCs/>
          <w:color w:val="373737"/>
          <w:sz w:val="24"/>
          <w:szCs w:val="24"/>
        </w:rPr>
        <w:t>o</w:t>
      </w:r>
      <w:r w:rsidR="00FB2701" w:rsidRPr="00BB6E9E">
        <w:rPr>
          <w:i/>
          <w:iCs/>
          <w:color w:val="252525"/>
          <w:sz w:val="24"/>
          <w:szCs w:val="24"/>
        </w:rPr>
        <w:t>ri</w:t>
      </w:r>
      <w:r w:rsidR="00FB2701" w:rsidRPr="00BB6E9E">
        <w:rPr>
          <w:i/>
          <w:iCs/>
          <w:color w:val="474747"/>
          <w:sz w:val="24"/>
          <w:szCs w:val="24"/>
        </w:rPr>
        <w:t xml:space="preserve">t </w:t>
      </w:r>
      <w:r w:rsidR="00FB2701" w:rsidRPr="00BB6E9E">
        <w:rPr>
          <w:i/>
          <w:iCs/>
          <w:color w:val="252525"/>
          <w:sz w:val="24"/>
          <w:szCs w:val="24"/>
        </w:rPr>
        <w:t>t</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252525"/>
          <w:sz w:val="24"/>
          <w:szCs w:val="24"/>
        </w:rPr>
        <w:t>D</w:t>
      </w:r>
      <w:r w:rsidR="00FB2701" w:rsidRPr="00BB6E9E">
        <w:rPr>
          <w:i/>
          <w:iCs/>
          <w:color w:val="373737"/>
          <w:sz w:val="24"/>
          <w:szCs w:val="24"/>
        </w:rPr>
        <w:t>r</w:t>
      </w:r>
      <w:r w:rsidR="00FB2701" w:rsidRPr="00BB6E9E">
        <w:rPr>
          <w:i/>
          <w:iCs/>
          <w:color w:val="474747"/>
          <w:sz w:val="24"/>
          <w:szCs w:val="24"/>
        </w:rPr>
        <w:t>ejt</w:t>
      </w:r>
      <w:r w:rsidR="00FB2701" w:rsidRPr="00BB6E9E">
        <w:rPr>
          <w:i/>
          <w:iCs/>
          <w:color w:val="373737"/>
          <w:sz w:val="24"/>
          <w:szCs w:val="24"/>
        </w:rPr>
        <w:t>o</w:t>
      </w:r>
      <w:r w:rsidR="00FB2701" w:rsidRPr="00BB6E9E">
        <w:rPr>
          <w:i/>
          <w:iCs/>
          <w:color w:val="252525"/>
          <w:sz w:val="24"/>
          <w:szCs w:val="24"/>
        </w:rPr>
        <w:t>ri</w:t>
      </w:r>
      <w:r w:rsidR="00FB2701" w:rsidRPr="00BB6E9E">
        <w:rPr>
          <w:i/>
          <w:iCs/>
          <w:color w:val="474747"/>
          <w:sz w:val="24"/>
          <w:szCs w:val="24"/>
        </w:rPr>
        <w:t>s</w:t>
      </w:r>
      <w:r w:rsidR="00F27363" w:rsidRPr="00BB6E9E">
        <w:rPr>
          <w:i/>
          <w:iCs/>
          <w:color w:val="474747"/>
          <w:sz w:val="24"/>
          <w:szCs w:val="24"/>
        </w:rPr>
        <w:t>ë</w:t>
      </w:r>
      <w:r w:rsidR="00797F52" w:rsidRPr="00BB6E9E">
        <w:rPr>
          <w:i/>
          <w:iCs/>
          <w:color w:val="474747"/>
          <w:sz w:val="24"/>
          <w:szCs w:val="24"/>
        </w:rPr>
        <w:t xml:space="preserve"> s</w:t>
      </w:r>
      <w:r w:rsidR="00F27363" w:rsidRPr="00BB6E9E">
        <w:rPr>
          <w:i/>
          <w:iCs/>
          <w:color w:val="474747"/>
          <w:sz w:val="24"/>
          <w:szCs w:val="24"/>
        </w:rPr>
        <w:t>ë</w:t>
      </w:r>
      <w:r w:rsidR="00797F52" w:rsidRPr="00BB6E9E">
        <w:rPr>
          <w:i/>
          <w:iCs/>
          <w:color w:val="474747"/>
          <w:sz w:val="24"/>
          <w:szCs w:val="24"/>
        </w:rPr>
        <w:t xml:space="preserve"> </w:t>
      </w:r>
      <w:r w:rsidR="00FB2701" w:rsidRPr="00BB6E9E">
        <w:rPr>
          <w:i/>
          <w:iCs/>
          <w:color w:val="373737"/>
          <w:sz w:val="24"/>
          <w:szCs w:val="24"/>
        </w:rPr>
        <w:t>P</w:t>
      </w:r>
      <w:r w:rsidR="00F27363" w:rsidRPr="00BB6E9E">
        <w:rPr>
          <w:i/>
          <w:iCs/>
          <w:color w:val="474747"/>
          <w:sz w:val="24"/>
          <w:szCs w:val="24"/>
        </w:rPr>
        <w:t>ë</w:t>
      </w:r>
      <w:r w:rsidR="00797F52" w:rsidRPr="00BB6E9E">
        <w:rPr>
          <w:i/>
          <w:iCs/>
          <w:color w:val="474747"/>
          <w:sz w:val="24"/>
          <w:szCs w:val="24"/>
        </w:rPr>
        <w:t>r</w:t>
      </w:r>
      <w:r w:rsidR="00FB2701" w:rsidRPr="00BB6E9E">
        <w:rPr>
          <w:i/>
          <w:iCs/>
          <w:color w:val="373737"/>
          <w:sz w:val="24"/>
          <w:szCs w:val="24"/>
        </w:rPr>
        <w:t>gjit</w:t>
      </w:r>
      <w:r w:rsidR="00FB2701" w:rsidRPr="00BB6E9E">
        <w:rPr>
          <w:i/>
          <w:iCs/>
          <w:color w:val="252525"/>
          <w:sz w:val="24"/>
          <w:szCs w:val="24"/>
        </w:rPr>
        <w:t>h</w:t>
      </w:r>
      <w:r w:rsidR="00FB2701" w:rsidRPr="00BB6E9E">
        <w:rPr>
          <w:i/>
          <w:iCs/>
          <w:color w:val="474747"/>
          <w:sz w:val="24"/>
          <w:szCs w:val="24"/>
        </w:rPr>
        <w:t>s</w:t>
      </w:r>
      <w:r w:rsidR="00FB2701" w:rsidRPr="00BB6E9E">
        <w:rPr>
          <w:i/>
          <w:iCs/>
          <w:color w:val="373737"/>
          <w:sz w:val="24"/>
          <w:szCs w:val="24"/>
        </w:rPr>
        <w:t>h</w:t>
      </w:r>
      <w:r w:rsidR="00FB2701" w:rsidRPr="00BB6E9E">
        <w:rPr>
          <w:i/>
          <w:iCs/>
          <w:color w:val="252525"/>
          <w:sz w:val="24"/>
          <w:szCs w:val="24"/>
        </w:rPr>
        <w:t>m</w:t>
      </w:r>
      <w:r w:rsidR="00FB2701" w:rsidRPr="00BB6E9E">
        <w:rPr>
          <w:i/>
          <w:iCs/>
          <w:color w:val="373737"/>
          <w:sz w:val="24"/>
          <w:szCs w:val="24"/>
        </w:rPr>
        <w:t>e n</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252525"/>
          <w:sz w:val="24"/>
          <w:szCs w:val="24"/>
        </w:rPr>
        <w:t>Kr</w:t>
      </w:r>
      <w:r w:rsidR="00FB2701" w:rsidRPr="00BB6E9E">
        <w:rPr>
          <w:i/>
          <w:iCs/>
          <w:color w:val="474747"/>
          <w:sz w:val="24"/>
          <w:szCs w:val="24"/>
        </w:rPr>
        <w:t>ye</w:t>
      </w:r>
      <w:r w:rsidR="00FB2701" w:rsidRPr="00BB6E9E">
        <w:rPr>
          <w:i/>
          <w:iCs/>
          <w:color w:val="252525"/>
          <w:sz w:val="24"/>
          <w:szCs w:val="24"/>
        </w:rPr>
        <w:t>mi</w:t>
      </w:r>
      <w:r w:rsidR="00FB2701" w:rsidRPr="00BB6E9E">
        <w:rPr>
          <w:i/>
          <w:iCs/>
          <w:color w:val="373737"/>
          <w:sz w:val="24"/>
          <w:szCs w:val="24"/>
        </w:rPr>
        <w:t>n</w:t>
      </w:r>
      <w:r w:rsidR="00FB2701" w:rsidRPr="00BB6E9E">
        <w:rPr>
          <w:i/>
          <w:iCs/>
          <w:color w:val="252525"/>
          <w:sz w:val="24"/>
          <w:szCs w:val="24"/>
        </w:rPr>
        <w:t>i</w:t>
      </w:r>
      <w:r w:rsidR="00FB2701" w:rsidRPr="00BB6E9E">
        <w:rPr>
          <w:i/>
          <w:iCs/>
          <w:color w:val="474747"/>
          <w:sz w:val="24"/>
          <w:szCs w:val="24"/>
        </w:rPr>
        <w:t>s</w:t>
      </w:r>
      <w:r w:rsidR="00FB2701" w:rsidRPr="00BB6E9E">
        <w:rPr>
          <w:i/>
          <w:iCs/>
          <w:color w:val="252525"/>
          <w:sz w:val="24"/>
          <w:szCs w:val="24"/>
        </w:rPr>
        <w:t xml:space="preserve">tri </w:t>
      </w:r>
      <w:r w:rsidR="00FB2701" w:rsidRPr="00BB6E9E">
        <w:rPr>
          <w:i/>
          <w:iCs/>
          <w:color w:val="474747"/>
          <w:sz w:val="24"/>
          <w:szCs w:val="24"/>
        </w:rPr>
        <w:t>(</w:t>
      </w:r>
      <w:r w:rsidR="00FB2701" w:rsidRPr="00BB6E9E">
        <w:rPr>
          <w:i/>
          <w:iCs/>
          <w:color w:val="252525"/>
          <w:sz w:val="24"/>
          <w:szCs w:val="24"/>
        </w:rPr>
        <w:t>D</w:t>
      </w:r>
      <w:r w:rsidR="00FB2701" w:rsidRPr="00BB6E9E">
        <w:rPr>
          <w:i/>
          <w:iCs/>
          <w:color w:val="373737"/>
          <w:sz w:val="24"/>
          <w:szCs w:val="24"/>
        </w:rPr>
        <w:t>D</w:t>
      </w:r>
      <w:r w:rsidR="00FB2701" w:rsidRPr="00BB6E9E">
        <w:rPr>
          <w:i/>
          <w:iCs/>
          <w:color w:val="252525"/>
          <w:sz w:val="24"/>
          <w:szCs w:val="24"/>
        </w:rPr>
        <w:t>PK</w:t>
      </w:r>
      <w:r w:rsidR="00FB2701" w:rsidRPr="00BB6E9E">
        <w:rPr>
          <w:i/>
          <w:iCs/>
          <w:color w:val="474747"/>
          <w:sz w:val="24"/>
          <w:szCs w:val="24"/>
        </w:rPr>
        <w:t>)</w:t>
      </w:r>
      <w:r w:rsidR="00FB2701" w:rsidRPr="00BB6E9E">
        <w:rPr>
          <w:i/>
          <w:iCs/>
          <w:color w:val="717171"/>
          <w:sz w:val="24"/>
          <w:szCs w:val="24"/>
        </w:rPr>
        <w:t xml:space="preserve">, </w:t>
      </w:r>
      <w:r w:rsidR="00FB2701" w:rsidRPr="00BB6E9E">
        <w:rPr>
          <w:i/>
          <w:iCs/>
          <w:color w:val="373737"/>
          <w:sz w:val="24"/>
          <w:szCs w:val="24"/>
        </w:rPr>
        <w:t>s</w:t>
      </w:r>
      <w:r w:rsidR="00F27363" w:rsidRPr="00BB6E9E">
        <w:rPr>
          <w:i/>
          <w:iCs/>
          <w:color w:val="474747"/>
          <w:sz w:val="24"/>
          <w:szCs w:val="24"/>
        </w:rPr>
        <w:t>ë</w:t>
      </w:r>
      <w:r w:rsidR="00FB2701" w:rsidRPr="00BB6E9E">
        <w:rPr>
          <w:i/>
          <w:iCs/>
          <w:color w:val="474747"/>
          <w:sz w:val="24"/>
          <w:szCs w:val="24"/>
        </w:rPr>
        <w:t xml:space="preserve"> c</w:t>
      </w:r>
      <w:r w:rsidR="00FB2701" w:rsidRPr="00BB6E9E">
        <w:rPr>
          <w:i/>
          <w:iCs/>
          <w:color w:val="252525"/>
          <w:sz w:val="24"/>
          <w:szCs w:val="24"/>
        </w:rPr>
        <w:t>i</w:t>
      </w:r>
      <w:r w:rsidR="00797F52" w:rsidRPr="00BB6E9E">
        <w:rPr>
          <w:i/>
          <w:iCs/>
          <w:color w:val="252525"/>
          <w:sz w:val="24"/>
          <w:szCs w:val="24"/>
        </w:rPr>
        <w:t>l</w:t>
      </w:r>
      <w:r w:rsidR="00F27363" w:rsidRPr="00BB6E9E">
        <w:rPr>
          <w:i/>
          <w:iCs/>
          <w:color w:val="252525"/>
          <w:sz w:val="24"/>
          <w:szCs w:val="24"/>
        </w:rPr>
        <w:t>ë</w:t>
      </w:r>
      <w:r w:rsidR="00797F52" w:rsidRPr="00BB6E9E">
        <w:rPr>
          <w:i/>
          <w:iCs/>
          <w:color w:val="252525"/>
          <w:sz w:val="24"/>
          <w:szCs w:val="24"/>
        </w:rPr>
        <w:t>s</w:t>
      </w:r>
      <w:r w:rsidR="00FB2701" w:rsidRPr="00BB6E9E">
        <w:rPr>
          <w:i/>
          <w:iCs/>
          <w:color w:val="474747"/>
          <w:sz w:val="24"/>
          <w:szCs w:val="24"/>
        </w:rPr>
        <w:t xml:space="preserve"> </w:t>
      </w:r>
      <w:r w:rsidR="00797F52" w:rsidRPr="00BB6E9E">
        <w:rPr>
          <w:i/>
          <w:iCs/>
          <w:color w:val="252525"/>
          <w:sz w:val="24"/>
          <w:szCs w:val="24"/>
        </w:rPr>
        <w:t xml:space="preserve">i </w:t>
      </w:r>
      <w:r w:rsidR="00FB2701" w:rsidRPr="00BB6E9E">
        <w:rPr>
          <w:i/>
          <w:iCs/>
          <w:color w:val="252525"/>
          <w:sz w:val="24"/>
          <w:szCs w:val="24"/>
        </w:rPr>
        <w:t>r</w:t>
      </w:r>
      <w:r w:rsidR="00FB2701" w:rsidRPr="00BB6E9E">
        <w:rPr>
          <w:i/>
          <w:iCs/>
          <w:color w:val="474747"/>
          <w:sz w:val="24"/>
          <w:szCs w:val="24"/>
        </w:rPr>
        <w:t>e</w:t>
      </w:r>
      <w:r w:rsidR="00FB2701" w:rsidRPr="00BB6E9E">
        <w:rPr>
          <w:i/>
          <w:iCs/>
          <w:color w:val="373737"/>
          <w:sz w:val="24"/>
          <w:szCs w:val="24"/>
        </w:rPr>
        <w:t>fe</w:t>
      </w:r>
      <w:r w:rsidR="00FB2701" w:rsidRPr="00BB6E9E">
        <w:rPr>
          <w:i/>
          <w:iCs/>
          <w:color w:val="252525"/>
          <w:sz w:val="24"/>
          <w:szCs w:val="24"/>
        </w:rPr>
        <w:t>r</w:t>
      </w:r>
      <w:r w:rsidR="00FB2701" w:rsidRPr="00BB6E9E">
        <w:rPr>
          <w:i/>
          <w:iCs/>
          <w:color w:val="373737"/>
          <w:sz w:val="24"/>
          <w:szCs w:val="24"/>
        </w:rPr>
        <w:t>o</w:t>
      </w:r>
      <w:r w:rsidR="00FB2701" w:rsidRPr="00BB6E9E">
        <w:rPr>
          <w:i/>
          <w:iCs/>
          <w:color w:val="252525"/>
          <w:sz w:val="24"/>
          <w:szCs w:val="24"/>
        </w:rPr>
        <w:t>h</w:t>
      </w:r>
      <w:r w:rsidR="00FB2701" w:rsidRPr="00BB6E9E">
        <w:rPr>
          <w:i/>
          <w:iCs/>
          <w:color w:val="373737"/>
          <w:sz w:val="24"/>
          <w:szCs w:val="24"/>
        </w:rPr>
        <w:t>e</w:t>
      </w:r>
      <w:r w:rsidR="00FB2701" w:rsidRPr="00BB6E9E">
        <w:rPr>
          <w:i/>
          <w:iCs/>
          <w:color w:val="252525"/>
          <w:sz w:val="24"/>
          <w:szCs w:val="24"/>
        </w:rPr>
        <w:t>t li</w:t>
      </w:r>
      <w:r w:rsidR="00FB2701" w:rsidRPr="00BB6E9E">
        <w:rPr>
          <w:i/>
          <w:iCs/>
          <w:color w:val="373737"/>
          <w:sz w:val="24"/>
          <w:szCs w:val="24"/>
        </w:rPr>
        <w:t>gj</w:t>
      </w:r>
      <w:r w:rsidR="00FB2701" w:rsidRPr="00BB6E9E">
        <w:rPr>
          <w:i/>
          <w:iCs/>
          <w:color w:val="252525"/>
          <w:sz w:val="24"/>
          <w:szCs w:val="24"/>
        </w:rPr>
        <w:t xml:space="preserve">i nr. </w:t>
      </w:r>
      <w:r w:rsidR="00FB2701" w:rsidRPr="00BB6E9E">
        <w:rPr>
          <w:i/>
          <w:iCs/>
          <w:color w:val="373737"/>
          <w:sz w:val="24"/>
          <w:szCs w:val="24"/>
        </w:rPr>
        <w:t>9</w:t>
      </w:r>
      <w:r w:rsidR="00FB2701" w:rsidRPr="00BB6E9E">
        <w:rPr>
          <w:i/>
          <w:iCs/>
          <w:color w:val="474747"/>
          <w:sz w:val="24"/>
          <w:szCs w:val="24"/>
        </w:rPr>
        <w:t>6/</w:t>
      </w:r>
      <w:r w:rsidR="00FB2701" w:rsidRPr="00BB6E9E">
        <w:rPr>
          <w:i/>
          <w:iCs/>
          <w:color w:val="373737"/>
          <w:sz w:val="24"/>
          <w:szCs w:val="24"/>
        </w:rPr>
        <w:t>2</w:t>
      </w:r>
      <w:r w:rsidR="00FB2701" w:rsidRPr="00BB6E9E">
        <w:rPr>
          <w:i/>
          <w:iCs/>
          <w:color w:val="252525"/>
          <w:sz w:val="24"/>
          <w:szCs w:val="24"/>
        </w:rPr>
        <w:t>01</w:t>
      </w:r>
      <w:r w:rsidR="00FB2701" w:rsidRPr="00BB6E9E">
        <w:rPr>
          <w:i/>
          <w:iCs/>
          <w:color w:val="474747"/>
          <w:sz w:val="24"/>
          <w:szCs w:val="24"/>
        </w:rPr>
        <w:t xml:space="preserve">6 </w:t>
      </w:r>
      <w:r w:rsidR="00FB2701" w:rsidRPr="00BB6E9E">
        <w:rPr>
          <w:i/>
          <w:iCs/>
          <w:color w:val="252525"/>
          <w:sz w:val="24"/>
          <w:szCs w:val="24"/>
        </w:rPr>
        <w:t>p</w:t>
      </w:r>
      <w:r w:rsidR="00F27363" w:rsidRPr="00BB6E9E">
        <w:rPr>
          <w:i/>
          <w:iCs/>
          <w:color w:val="373737"/>
          <w:sz w:val="24"/>
          <w:szCs w:val="24"/>
        </w:rPr>
        <w:t>ë</w:t>
      </w:r>
      <w:r w:rsidR="00FB2701" w:rsidRPr="00BB6E9E">
        <w:rPr>
          <w:i/>
          <w:iCs/>
          <w:color w:val="252525"/>
          <w:sz w:val="24"/>
          <w:szCs w:val="24"/>
        </w:rPr>
        <w:t>r ll</w:t>
      </w:r>
      <w:r w:rsidR="00FB2701" w:rsidRPr="00BB6E9E">
        <w:rPr>
          <w:i/>
          <w:iCs/>
          <w:color w:val="474747"/>
          <w:sz w:val="24"/>
          <w:szCs w:val="24"/>
        </w:rPr>
        <w:t>og</w:t>
      </w:r>
      <w:r w:rsidR="00FB2701" w:rsidRPr="00BB6E9E">
        <w:rPr>
          <w:i/>
          <w:iCs/>
          <w:color w:val="373737"/>
          <w:sz w:val="24"/>
          <w:szCs w:val="24"/>
        </w:rPr>
        <w:t>a</w:t>
      </w:r>
      <w:r w:rsidR="00FB2701" w:rsidRPr="00BB6E9E">
        <w:rPr>
          <w:i/>
          <w:iCs/>
          <w:color w:val="252525"/>
          <w:sz w:val="24"/>
          <w:szCs w:val="24"/>
        </w:rPr>
        <w:t>ri</w:t>
      </w:r>
      <w:r w:rsidR="00FB2701" w:rsidRPr="00BB6E9E">
        <w:rPr>
          <w:i/>
          <w:iCs/>
          <w:color w:val="373737"/>
          <w:sz w:val="24"/>
          <w:szCs w:val="24"/>
        </w:rPr>
        <w:t>tjen e p</w:t>
      </w:r>
      <w:r w:rsidR="00FB2701" w:rsidRPr="00BB6E9E">
        <w:rPr>
          <w:i/>
          <w:iCs/>
          <w:color w:val="474747"/>
          <w:sz w:val="24"/>
          <w:szCs w:val="24"/>
        </w:rPr>
        <w:t>ag</w:t>
      </w:r>
      <w:r w:rsidR="00F27363" w:rsidRPr="00BB6E9E">
        <w:rPr>
          <w:i/>
          <w:iCs/>
          <w:color w:val="373737"/>
          <w:sz w:val="24"/>
          <w:szCs w:val="24"/>
        </w:rPr>
        <w:t>ë</w:t>
      </w:r>
      <w:r w:rsidR="00FB2701" w:rsidRPr="00BB6E9E">
        <w:rPr>
          <w:i/>
          <w:iCs/>
          <w:color w:val="373737"/>
          <w:sz w:val="24"/>
          <w:szCs w:val="24"/>
        </w:rPr>
        <w:t xml:space="preserve">s </w:t>
      </w:r>
      <w:r w:rsidR="00FB2701" w:rsidRPr="00BB6E9E">
        <w:rPr>
          <w:i/>
          <w:iCs/>
          <w:color w:val="474747"/>
          <w:sz w:val="24"/>
          <w:szCs w:val="24"/>
        </w:rPr>
        <w:t>s</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252525"/>
          <w:sz w:val="24"/>
          <w:szCs w:val="24"/>
        </w:rPr>
        <w:t>m</w:t>
      </w:r>
      <w:r w:rsidR="00FB2701" w:rsidRPr="00BB6E9E">
        <w:rPr>
          <w:i/>
          <w:iCs/>
          <w:color w:val="373737"/>
          <w:sz w:val="24"/>
          <w:szCs w:val="24"/>
        </w:rPr>
        <w:t>agji</w:t>
      </w:r>
      <w:r w:rsidR="00FB2701" w:rsidRPr="00BB6E9E">
        <w:rPr>
          <w:i/>
          <w:iCs/>
          <w:color w:val="474747"/>
          <w:sz w:val="24"/>
          <w:szCs w:val="24"/>
        </w:rPr>
        <w:t>s</w:t>
      </w:r>
      <w:r w:rsidR="00FB2701" w:rsidRPr="00BB6E9E">
        <w:rPr>
          <w:i/>
          <w:iCs/>
          <w:color w:val="373737"/>
          <w:sz w:val="24"/>
          <w:szCs w:val="24"/>
        </w:rPr>
        <w:t>t</w:t>
      </w:r>
      <w:r w:rsidR="00FB2701" w:rsidRPr="00BB6E9E">
        <w:rPr>
          <w:i/>
          <w:iCs/>
          <w:color w:val="252525"/>
          <w:sz w:val="24"/>
          <w:szCs w:val="24"/>
        </w:rPr>
        <w:t>r</w:t>
      </w:r>
      <w:r w:rsidR="00FB2701" w:rsidRPr="00BB6E9E">
        <w:rPr>
          <w:i/>
          <w:iCs/>
          <w:color w:val="373737"/>
          <w:sz w:val="24"/>
          <w:szCs w:val="24"/>
        </w:rPr>
        <w:t>atit</w:t>
      </w:r>
      <w:r w:rsidR="00FB2701" w:rsidRPr="00BB6E9E">
        <w:rPr>
          <w:i/>
          <w:iCs/>
          <w:color w:val="5B5B5B"/>
          <w:sz w:val="24"/>
          <w:szCs w:val="24"/>
        </w:rPr>
        <w:t xml:space="preserve">, </w:t>
      </w:r>
      <w:r w:rsidR="00FB2701" w:rsidRPr="00BB6E9E">
        <w:rPr>
          <w:i/>
          <w:iCs/>
          <w:color w:val="373737"/>
          <w:sz w:val="24"/>
          <w:szCs w:val="24"/>
        </w:rPr>
        <w:t>n</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252525"/>
          <w:sz w:val="24"/>
          <w:szCs w:val="24"/>
        </w:rPr>
        <w:t>l</w:t>
      </w:r>
      <w:r w:rsidR="00FB2701" w:rsidRPr="00BB6E9E">
        <w:rPr>
          <w:i/>
          <w:iCs/>
          <w:color w:val="373737"/>
          <w:sz w:val="24"/>
          <w:szCs w:val="24"/>
        </w:rPr>
        <w:t>idh</w:t>
      </w:r>
      <w:r w:rsidR="00FB2701" w:rsidRPr="00BB6E9E">
        <w:rPr>
          <w:i/>
          <w:iCs/>
          <w:color w:val="252525"/>
          <w:sz w:val="24"/>
          <w:szCs w:val="24"/>
        </w:rPr>
        <w:t>j</w:t>
      </w:r>
      <w:r w:rsidR="00FB2701" w:rsidRPr="00BB6E9E">
        <w:rPr>
          <w:i/>
          <w:iCs/>
          <w:color w:val="474747"/>
          <w:sz w:val="24"/>
          <w:szCs w:val="24"/>
        </w:rPr>
        <w:t>e</w:t>
      </w:r>
      <w:r w:rsidR="00FB2701" w:rsidRPr="00BB6E9E">
        <w:rPr>
          <w:i/>
          <w:iCs/>
          <w:color w:val="373737"/>
          <w:sz w:val="24"/>
          <w:szCs w:val="24"/>
        </w:rPr>
        <w:t xml:space="preserve">n </w:t>
      </w:r>
      <w:r w:rsidR="00FB2701" w:rsidRPr="00BB6E9E">
        <w:rPr>
          <w:i/>
          <w:iCs/>
          <w:color w:val="252525"/>
          <w:sz w:val="24"/>
          <w:szCs w:val="24"/>
        </w:rPr>
        <w:t>nr</w:t>
      </w:r>
      <w:r w:rsidR="00FB2701" w:rsidRPr="00BB6E9E">
        <w:rPr>
          <w:i/>
          <w:iCs/>
          <w:color w:val="474747"/>
          <w:sz w:val="24"/>
          <w:szCs w:val="24"/>
        </w:rPr>
        <w:t xml:space="preserve">. </w:t>
      </w:r>
      <w:r w:rsidR="00FB2701" w:rsidRPr="00BB6E9E">
        <w:rPr>
          <w:i/>
          <w:iCs/>
          <w:color w:val="373737"/>
          <w:sz w:val="24"/>
          <w:szCs w:val="24"/>
        </w:rPr>
        <w:t xml:space="preserve">1 </w:t>
      </w:r>
      <w:r w:rsidR="00FB2701" w:rsidRPr="00BB6E9E">
        <w:rPr>
          <w:i/>
          <w:iCs/>
          <w:color w:val="252525"/>
          <w:sz w:val="24"/>
          <w:szCs w:val="24"/>
        </w:rPr>
        <w:t>t</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373737"/>
          <w:sz w:val="24"/>
          <w:szCs w:val="24"/>
        </w:rPr>
        <w:t>V</w:t>
      </w:r>
      <w:r w:rsidR="00FB2701" w:rsidRPr="00BB6E9E">
        <w:rPr>
          <w:i/>
          <w:iCs/>
          <w:color w:val="252525"/>
          <w:sz w:val="24"/>
          <w:szCs w:val="24"/>
        </w:rPr>
        <w:t>K</w:t>
      </w:r>
      <w:r w:rsidR="00FB2701" w:rsidRPr="00BB6E9E">
        <w:rPr>
          <w:i/>
          <w:iCs/>
          <w:color w:val="373737"/>
          <w:sz w:val="24"/>
          <w:szCs w:val="24"/>
        </w:rPr>
        <w:t>M</w:t>
      </w:r>
      <w:r w:rsidR="00FB2701" w:rsidRPr="00BB6E9E">
        <w:rPr>
          <w:i/>
          <w:iCs/>
          <w:color w:val="474747"/>
          <w:sz w:val="24"/>
          <w:szCs w:val="24"/>
        </w:rPr>
        <w:t>-</w:t>
      </w:r>
      <w:r w:rsidR="00FB2701" w:rsidRPr="00BB6E9E">
        <w:rPr>
          <w:i/>
          <w:iCs/>
          <w:color w:val="5B5B5B"/>
          <w:sz w:val="24"/>
          <w:szCs w:val="24"/>
        </w:rPr>
        <w:t>s</w:t>
      </w:r>
      <w:r w:rsidR="00F27363" w:rsidRPr="00BB6E9E">
        <w:rPr>
          <w:i/>
          <w:iCs/>
          <w:color w:val="474747"/>
          <w:sz w:val="24"/>
          <w:szCs w:val="24"/>
        </w:rPr>
        <w:t>ë</w:t>
      </w:r>
      <w:r w:rsidR="00FB2701" w:rsidRPr="00BB6E9E">
        <w:rPr>
          <w:i/>
          <w:iCs/>
          <w:color w:val="474747"/>
          <w:sz w:val="24"/>
          <w:szCs w:val="24"/>
        </w:rPr>
        <w:t xml:space="preserve"> </w:t>
      </w:r>
      <w:r w:rsidR="00FB2701" w:rsidRPr="00BB6E9E">
        <w:rPr>
          <w:i/>
          <w:iCs/>
          <w:color w:val="373737"/>
          <w:sz w:val="24"/>
          <w:szCs w:val="24"/>
        </w:rPr>
        <w:t>nr</w:t>
      </w:r>
      <w:r w:rsidR="00FB2701" w:rsidRPr="00BB6E9E">
        <w:rPr>
          <w:i/>
          <w:iCs/>
          <w:color w:val="474747"/>
          <w:sz w:val="24"/>
          <w:szCs w:val="24"/>
        </w:rPr>
        <w:t xml:space="preserve">. </w:t>
      </w:r>
      <w:r w:rsidR="00FB2701" w:rsidRPr="00BB6E9E">
        <w:rPr>
          <w:i/>
          <w:iCs/>
          <w:color w:val="1E1E1E"/>
          <w:sz w:val="24"/>
          <w:szCs w:val="24"/>
        </w:rPr>
        <w:t>187 dat</w:t>
      </w:r>
      <w:r w:rsidR="00F27363" w:rsidRPr="00BB6E9E">
        <w:rPr>
          <w:i/>
          <w:iCs/>
          <w:color w:val="1E1E1E"/>
          <w:sz w:val="24"/>
          <w:szCs w:val="24"/>
        </w:rPr>
        <w:t>ë</w:t>
      </w:r>
      <w:r w:rsidR="00FB2701" w:rsidRPr="00BB6E9E">
        <w:rPr>
          <w:i/>
          <w:iCs/>
          <w:color w:val="1E1E1E"/>
          <w:sz w:val="24"/>
          <w:szCs w:val="24"/>
        </w:rPr>
        <w:t xml:space="preserve"> 08</w:t>
      </w:r>
      <w:r w:rsidR="00FB2701" w:rsidRPr="00BB6E9E">
        <w:rPr>
          <w:i/>
          <w:iCs/>
          <w:color w:val="0C0C0C"/>
          <w:sz w:val="24"/>
          <w:szCs w:val="24"/>
        </w:rPr>
        <w:t>.</w:t>
      </w:r>
      <w:r w:rsidR="00FB2701" w:rsidRPr="00BB6E9E">
        <w:rPr>
          <w:i/>
          <w:iCs/>
          <w:color w:val="1E1E1E"/>
          <w:sz w:val="24"/>
          <w:szCs w:val="24"/>
        </w:rPr>
        <w:t>0</w:t>
      </w:r>
      <w:r w:rsidR="00FB2701" w:rsidRPr="00BB6E9E">
        <w:rPr>
          <w:i/>
          <w:iCs/>
          <w:color w:val="303030"/>
          <w:sz w:val="24"/>
          <w:szCs w:val="24"/>
        </w:rPr>
        <w:t>3</w:t>
      </w:r>
      <w:r w:rsidR="00FB2701" w:rsidRPr="00BB6E9E">
        <w:rPr>
          <w:i/>
          <w:iCs/>
          <w:color w:val="1E1E1E"/>
          <w:sz w:val="24"/>
          <w:szCs w:val="24"/>
        </w:rPr>
        <w:t>.2017</w:t>
      </w:r>
      <w:r w:rsidR="00FB2701" w:rsidRPr="00BB6E9E">
        <w:rPr>
          <w:i/>
          <w:iCs/>
          <w:color w:val="303030"/>
          <w:sz w:val="24"/>
          <w:szCs w:val="24"/>
        </w:rPr>
        <w:t xml:space="preserve">, </w:t>
      </w:r>
      <w:r w:rsidR="00FB2701" w:rsidRPr="00BB6E9E">
        <w:rPr>
          <w:i/>
          <w:iCs/>
          <w:color w:val="1E1E1E"/>
          <w:sz w:val="24"/>
          <w:szCs w:val="24"/>
        </w:rPr>
        <w:t>i korr</w:t>
      </w:r>
      <w:r w:rsidR="00FB2701" w:rsidRPr="00BB6E9E">
        <w:rPr>
          <w:i/>
          <w:iCs/>
          <w:color w:val="303030"/>
          <w:sz w:val="24"/>
          <w:szCs w:val="24"/>
        </w:rPr>
        <w:t>esp</w:t>
      </w:r>
      <w:r w:rsidR="00FB2701" w:rsidRPr="00BB6E9E">
        <w:rPr>
          <w:i/>
          <w:iCs/>
          <w:color w:val="1E1E1E"/>
          <w:sz w:val="24"/>
          <w:szCs w:val="24"/>
        </w:rPr>
        <w:t>ondon k</w:t>
      </w:r>
      <w:r w:rsidR="00FB2701" w:rsidRPr="00BB6E9E">
        <w:rPr>
          <w:i/>
          <w:iCs/>
          <w:color w:val="0C0C0C"/>
          <w:sz w:val="24"/>
          <w:szCs w:val="24"/>
        </w:rPr>
        <w:t>l</w:t>
      </w:r>
      <w:r w:rsidR="00FB2701" w:rsidRPr="00BB6E9E">
        <w:rPr>
          <w:i/>
          <w:iCs/>
          <w:color w:val="303030"/>
          <w:sz w:val="24"/>
          <w:szCs w:val="24"/>
        </w:rPr>
        <w:t xml:space="preserve">asa </w:t>
      </w:r>
      <w:r w:rsidR="00FB2701" w:rsidRPr="00BB6E9E">
        <w:rPr>
          <w:i/>
          <w:iCs/>
          <w:color w:val="1E1E1E"/>
          <w:sz w:val="24"/>
          <w:szCs w:val="24"/>
        </w:rPr>
        <w:t>II</w:t>
      </w:r>
      <w:r w:rsidR="00FB2701" w:rsidRPr="00BB6E9E">
        <w:rPr>
          <w:i/>
          <w:iCs/>
          <w:color w:val="4B4B4B"/>
          <w:sz w:val="24"/>
          <w:szCs w:val="24"/>
        </w:rPr>
        <w:t xml:space="preserve">, </w:t>
      </w:r>
      <w:r w:rsidR="00FB2701" w:rsidRPr="00BB6E9E">
        <w:rPr>
          <w:i/>
          <w:iCs/>
          <w:color w:val="1E1E1E"/>
          <w:sz w:val="24"/>
          <w:szCs w:val="24"/>
        </w:rPr>
        <w:t>kat</w:t>
      </w:r>
      <w:r w:rsidR="00FB2701" w:rsidRPr="00BB6E9E">
        <w:rPr>
          <w:i/>
          <w:iCs/>
          <w:color w:val="303030"/>
          <w:sz w:val="24"/>
          <w:szCs w:val="24"/>
        </w:rPr>
        <w:t>eg</w:t>
      </w:r>
      <w:r w:rsidR="00FB2701" w:rsidRPr="00BB6E9E">
        <w:rPr>
          <w:i/>
          <w:iCs/>
          <w:color w:val="1E1E1E"/>
          <w:sz w:val="24"/>
          <w:szCs w:val="24"/>
        </w:rPr>
        <w:t xml:space="preserve">oria </w:t>
      </w:r>
      <w:proofErr w:type="spellStart"/>
      <w:r w:rsidR="00FB2701" w:rsidRPr="00BB6E9E">
        <w:rPr>
          <w:i/>
          <w:iCs/>
          <w:color w:val="1E1E1E"/>
          <w:sz w:val="24"/>
          <w:szCs w:val="24"/>
        </w:rPr>
        <w:t>Il</w:t>
      </w:r>
      <w:proofErr w:type="spellEnd"/>
      <w:r w:rsidR="00FB2701" w:rsidRPr="00BB6E9E">
        <w:rPr>
          <w:i/>
          <w:iCs/>
          <w:color w:val="303030"/>
          <w:sz w:val="24"/>
          <w:szCs w:val="24"/>
        </w:rPr>
        <w:t>-</w:t>
      </w:r>
      <w:r w:rsidR="00FB2701" w:rsidRPr="00BB6E9E">
        <w:rPr>
          <w:i/>
          <w:iCs/>
          <w:color w:val="1E1E1E"/>
          <w:sz w:val="24"/>
          <w:szCs w:val="24"/>
        </w:rPr>
        <w:t xml:space="preserve">a </w:t>
      </w:r>
      <w:r w:rsidR="00FB2701" w:rsidRPr="00BB6E9E">
        <w:rPr>
          <w:i/>
          <w:iCs/>
          <w:color w:val="303030"/>
          <w:sz w:val="24"/>
          <w:szCs w:val="24"/>
        </w:rPr>
        <w:t xml:space="preserve">e </w:t>
      </w:r>
      <w:proofErr w:type="spellStart"/>
      <w:r w:rsidR="00FB2701" w:rsidRPr="00BB6E9E">
        <w:rPr>
          <w:i/>
          <w:iCs/>
          <w:color w:val="1E1E1E"/>
          <w:sz w:val="24"/>
          <w:szCs w:val="24"/>
        </w:rPr>
        <w:t>pa</w:t>
      </w:r>
      <w:r w:rsidR="00FB2701" w:rsidRPr="00BB6E9E">
        <w:rPr>
          <w:i/>
          <w:iCs/>
          <w:color w:val="303030"/>
          <w:sz w:val="24"/>
          <w:szCs w:val="24"/>
        </w:rPr>
        <w:t>ge</w:t>
      </w:r>
      <w:r w:rsidR="00FB2701" w:rsidRPr="00BB6E9E">
        <w:rPr>
          <w:i/>
          <w:iCs/>
          <w:color w:val="1E1E1E"/>
          <w:sz w:val="24"/>
          <w:szCs w:val="24"/>
        </w:rPr>
        <w:t>s</w:t>
      </w:r>
      <w:proofErr w:type="spellEnd"/>
      <w:r w:rsidR="00FB2701" w:rsidRPr="00BB6E9E">
        <w:rPr>
          <w:i/>
          <w:iCs/>
          <w:color w:val="303030"/>
          <w:sz w:val="24"/>
          <w:szCs w:val="24"/>
        </w:rPr>
        <w:t xml:space="preserve">. </w:t>
      </w:r>
      <w:proofErr w:type="spellStart"/>
      <w:r w:rsidR="00FB2701" w:rsidRPr="00BB6E9E">
        <w:rPr>
          <w:i/>
          <w:iCs/>
          <w:color w:val="303030"/>
          <w:sz w:val="24"/>
          <w:szCs w:val="24"/>
        </w:rPr>
        <w:t>Te</w:t>
      </w:r>
      <w:r w:rsidR="00FB2701" w:rsidRPr="00BB6E9E">
        <w:rPr>
          <w:i/>
          <w:iCs/>
          <w:color w:val="1E1E1E"/>
          <w:sz w:val="24"/>
          <w:szCs w:val="24"/>
        </w:rPr>
        <w:t>rrni</w:t>
      </w:r>
      <w:proofErr w:type="spellEnd"/>
      <w:r w:rsidR="00FB2701" w:rsidRPr="00BB6E9E">
        <w:rPr>
          <w:i/>
          <w:iCs/>
          <w:color w:val="1E1E1E"/>
          <w:sz w:val="24"/>
          <w:szCs w:val="24"/>
        </w:rPr>
        <w:t xml:space="preserve"> </w:t>
      </w:r>
      <w:r w:rsidR="00FB2701" w:rsidRPr="00BB6E9E">
        <w:rPr>
          <w:i/>
          <w:iCs/>
          <w:color w:val="303030"/>
          <w:sz w:val="24"/>
          <w:szCs w:val="24"/>
        </w:rPr>
        <w:t xml:space="preserve">"page </w:t>
      </w:r>
      <w:r w:rsidR="00FB2701" w:rsidRPr="00BB6E9E">
        <w:rPr>
          <w:i/>
          <w:iCs/>
          <w:color w:val="1E1E1E"/>
          <w:sz w:val="24"/>
          <w:szCs w:val="24"/>
        </w:rPr>
        <w:t>p</w:t>
      </w:r>
      <w:r w:rsidR="00F27363" w:rsidRPr="00BB6E9E">
        <w:rPr>
          <w:i/>
          <w:iCs/>
          <w:color w:val="1E1E1E"/>
          <w:sz w:val="24"/>
          <w:szCs w:val="24"/>
        </w:rPr>
        <w:t>ë</w:t>
      </w:r>
      <w:r w:rsidR="00FB2701" w:rsidRPr="00BB6E9E">
        <w:rPr>
          <w:i/>
          <w:iCs/>
          <w:color w:val="1E1E1E"/>
          <w:sz w:val="24"/>
          <w:szCs w:val="24"/>
        </w:rPr>
        <w:t>r</w:t>
      </w:r>
      <w:r w:rsidR="00797F52" w:rsidRPr="00BB6E9E">
        <w:rPr>
          <w:i/>
          <w:iCs/>
          <w:color w:val="1E1E1E"/>
          <w:sz w:val="24"/>
          <w:szCs w:val="24"/>
        </w:rPr>
        <w:t xml:space="preserve"> </w:t>
      </w:r>
      <w:r w:rsidR="00FB2701" w:rsidRPr="00BB6E9E">
        <w:rPr>
          <w:i/>
          <w:iCs/>
          <w:color w:val="303030"/>
          <w:sz w:val="24"/>
          <w:szCs w:val="24"/>
        </w:rPr>
        <w:t>f</w:t>
      </w:r>
      <w:r w:rsidR="00FB2701" w:rsidRPr="00BB6E9E">
        <w:rPr>
          <w:i/>
          <w:iCs/>
          <w:color w:val="1E1E1E"/>
          <w:sz w:val="24"/>
          <w:szCs w:val="24"/>
        </w:rPr>
        <w:t>unk</w:t>
      </w:r>
      <w:r w:rsidR="00FB2701" w:rsidRPr="00BB6E9E">
        <w:rPr>
          <w:i/>
          <w:iCs/>
          <w:color w:val="303030"/>
          <w:sz w:val="24"/>
          <w:szCs w:val="24"/>
        </w:rPr>
        <w:t>s</w:t>
      </w:r>
      <w:r w:rsidR="00FB2701" w:rsidRPr="00BB6E9E">
        <w:rPr>
          <w:i/>
          <w:iCs/>
          <w:color w:val="1E1E1E"/>
          <w:sz w:val="24"/>
          <w:szCs w:val="24"/>
        </w:rPr>
        <w:t>ion</w:t>
      </w:r>
      <w:r w:rsidR="00FB2701" w:rsidRPr="00BB6E9E">
        <w:rPr>
          <w:i/>
          <w:iCs/>
          <w:color w:val="4B4B4B"/>
          <w:sz w:val="24"/>
          <w:szCs w:val="24"/>
        </w:rPr>
        <w:t>"</w:t>
      </w:r>
      <w:r w:rsidR="00FB2701" w:rsidRPr="00BB6E9E">
        <w:rPr>
          <w:i/>
          <w:iCs/>
          <w:color w:val="303030"/>
          <w:sz w:val="24"/>
          <w:szCs w:val="24"/>
        </w:rPr>
        <w:t xml:space="preserve">, </w:t>
      </w:r>
      <w:r w:rsidR="00FB2701" w:rsidRPr="00BB6E9E">
        <w:rPr>
          <w:i/>
          <w:iCs/>
          <w:color w:val="1E1E1E"/>
          <w:sz w:val="24"/>
          <w:szCs w:val="24"/>
        </w:rPr>
        <w:t>sipas p</w:t>
      </w:r>
      <w:r w:rsidR="00F27363" w:rsidRPr="00BB6E9E">
        <w:rPr>
          <w:i/>
          <w:iCs/>
          <w:color w:val="303030"/>
          <w:sz w:val="24"/>
          <w:szCs w:val="24"/>
        </w:rPr>
        <w:t>ë</w:t>
      </w:r>
      <w:r w:rsidR="00FB2701" w:rsidRPr="00BB6E9E">
        <w:rPr>
          <w:i/>
          <w:iCs/>
          <w:color w:val="1E1E1E"/>
          <w:sz w:val="24"/>
          <w:szCs w:val="24"/>
        </w:rPr>
        <w:t>rcaktimi</w:t>
      </w:r>
      <w:r w:rsidR="00FB2701" w:rsidRPr="00BB6E9E">
        <w:rPr>
          <w:i/>
          <w:iCs/>
          <w:color w:val="303030"/>
          <w:sz w:val="24"/>
          <w:szCs w:val="24"/>
        </w:rPr>
        <w:t xml:space="preserve">t </w:t>
      </w:r>
      <w:r w:rsidR="00FB2701" w:rsidRPr="00BB6E9E">
        <w:rPr>
          <w:i/>
          <w:iCs/>
          <w:color w:val="1E1E1E"/>
          <w:sz w:val="24"/>
          <w:szCs w:val="24"/>
        </w:rPr>
        <w:t>n</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ligj</w:t>
      </w:r>
      <w:r w:rsidR="00FB2701" w:rsidRPr="00BB6E9E">
        <w:rPr>
          <w:i/>
          <w:iCs/>
          <w:color w:val="5A5A5A"/>
          <w:sz w:val="24"/>
          <w:szCs w:val="24"/>
        </w:rPr>
        <w:t xml:space="preserve">, </w:t>
      </w:r>
      <w:r w:rsidR="00FB2701" w:rsidRPr="00BB6E9E">
        <w:rPr>
          <w:i/>
          <w:iCs/>
          <w:color w:val="1E1E1E"/>
          <w:sz w:val="24"/>
          <w:szCs w:val="24"/>
        </w:rPr>
        <w:t>nuk gjend</w:t>
      </w:r>
      <w:r w:rsidR="00FB2701" w:rsidRPr="00BB6E9E">
        <w:rPr>
          <w:i/>
          <w:iCs/>
          <w:color w:val="303030"/>
          <w:sz w:val="24"/>
          <w:szCs w:val="24"/>
        </w:rPr>
        <w:t>e</w:t>
      </w:r>
      <w:r w:rsidR="00FB2701" w:rsidRPr="00BB6E9E">
        <w:rPr>
          <w:i/>
          <w:iCs/>
          <w:color w:val="1E1E1E"/>
          <w:sz w:val="24"/>
          <w:szCs w:val="24"/>
        </w:rPr>
        <w:t>t n</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VKM</w:t>
      </w:r>
      <w:r w:rsidR="00FB2701" w:rsidRPr="00BB6E9E">
        <w:rPr>
          <w:i/>
          <w:iCs/>
          <w:color w:val="4B4B4B"/>
          <w:sz w:val="24"/>
          <w:szCs w:val="24"/>
        </w:rPr>
        <w:t xml:space="preserve">, </w:t>
      </w:r>
      <w:r w:rsidR="00FB2701" w:rsidRPr="00BB6E9E">
        <w:rPr>
          <w:i/>
          <w:iCs/>
          <w:color w:val="1E1E1E"/>
          <w:sz w:val="24"/>
          <w:szCs w:val="24"/>
        </w:rPr>
        <w:t>por</w:t>
      </w:r>
      <w:r w:rsidR="00FB2701" w:rsidRPr="00BB6E9E">
        <w:rPr>
          <w:i/>
          <w:iCs/>
          <w:color w:val="303030"/>
          <w:sz w:val="24"/>
          <w:szCs w:val="24"/>
        </w:rPr>
        <w:t xml:space="preserve">, </w:t>
      </w:r>
      <w:r w:rsidR="00FB2701" w:rsidRPr="00BB6E9E">
        <w:rPr>
          <w:i/>
          <w:iCs/>
          <w:color w:val="1E1E1E"/>
          <w:sz w:val="24"/>
          <w:szCs w:val="24"/>
        </w:rPr>
        <w:t>llo</w:t>
      </w:r>
      <w:r w:rsidR="00FB2701" w:rsidRPr="00BB6E9E">
        <w:rPr>
          <w:i/>
          <w:iCs/>
          <w:color w:val="303030"/>
          <w:sz w:val="24"/>
          <w:szCs w:val="24"/>
        </w:rPr>
        <w:t>g</w:t>
      </w:r>
      <w:r w:rsidR="00FB2701" w:rsidRPr="00BB6E9E">
        <w:rPr>
          <w:i/>
          <w:iCs/>
          <w:color w:val="1E1E1E"/>
          <w:sz w:val="24"/>
          <w:szCs w:val="24"/>
        </w:rPr>
        <w:t>aritj</w:t>
      </w:r>
      <w:r w:rsidR="00FB2701" w:rsidRPr="00BB6E9E">
        <w:rPr>
          <w:i/>
          <w:iCs/>
          <w:color w:val="303030"/>
          <w:sz w:val="24"/>
          <w:szCs w:val="24"/>
        </w:rPr>
        <w:t>e</w:t>
      </w:r>
      <w:r w:rsidR="00FB2701" w:rsidRPr="00BB6E9E">
        <w:rPr>
          <w:i/>
          <w:iCs/>
          <w:color w:val="1E1E1E"/>
          <w:sz w:val="24"/>
          <w:szCs w:val="24"/>
        </w:rPr>
        <w:t>t t</w:t>
      </w:r>
      <w:r w:rsidR="00F27363" w:rsidRPr="00BB6E9E">
        <w:rPr>
          <w:i/>
          <w:iCs/>
          <w:color w:val="1E1E1E"/>
          <w:sz w:val="24"/>
          <w:szCs w:val="24"/>
        </w:rPr>
        <w:t>ë</w:t>
      </w:r>
      <w:r w:rsidR="00FB2701" w:rsidRPr="00BB6E9E">
        <w:rPr>
          <w:i/>
          <w:iCs/>
          <w:color w:val="1E1E1E"/>
          <w:sz w:val="24"/>
          <w:szCs w:val="24"/>
        </w:rPr>
        <w:t xml:space="preserve"> ci</w:t>
      </w:r>
      <w:r w:rsidR="00FB2701" w:rsidRPr="00BB6E9E">
        <w:rPr>
          <w:i/>
          <w:iCs/>
          <w:color w:val="0C0C0C"/>
          <w:sz w:val="24"/>
          <w:szCs w:val="24"/>
        </w:rPr>
        <w:t>l</w:t>
      </w:r>
      <w:r w:rsidR="00FB2701" w:rsidRPr="00BB6E9E">
        <w:rPr>
          <w:i/>
          <w:iCs/>
          <w:color w:val="1E1E1E"/>
          <w:sz w:val="24"/>
          <w:szCs w:val="24"/>
        </w:rPr>
        <w:t>at jan</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b</w:t>
      </w:r>
      <w:r w:rsidR="00F27363" w:rsidRPr="00BB6E9E">
        <w:rPr>
          <w:i/>
          <w:iCs/>
          <w:color w:val="303030"/>
          <w:sz w:val="24"/>
          <w:szCs w:val="24"/>
        </w:rPr>
        <w:t>ë</w:t>
      </w:r>
      <w:r w:rsidR="00FB2701" w:rsidRPr="00BB6E9E">
        <w:rPr>
          <w:i/>
          <w:iCs/>
          <w:color w:val="0C0C0C"/>
          <w:sz w:val="24"/>
          <w:szCs w:val="24"/>
        </w:rPr>
        <w:t>r</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duk</w:t>
      </w:r>
      <w:r w:rsidR="00FB2701" w:rsidRPr="00BB6E9E">
        <w:rPr>
          <w:i/>
          <w:iCs/>
          <w:color w:val="303030"/>
          <w:sz w:val="24"/>
          <w:szCs w:val="24"/>
        </w:rPr>
        <w:t>e</w:t>
      </w:r>
      <w:r w:rsidR="00797F52" w:rsidRPr="00BB6E9E">
        <w:rPr>
          <w:i/>
          <w:iCs/>
          <w:color w:val="303030"/>
          <w:sz w:val="24"/>
          <w:szCs w:val="24"/>
        </w:rPr>
        <w:t xml:space="preserve"> </w:t>
      </w:r>
      <w:proofErr w:type="spellStart"/>
      <w:r w:rsidR="00797F52" w:rsidRPr="00BB6E9E">
        <w:rPr>
          <w:i/>
          <w:iCs/>
          <w:color w:val="1E1E1E"/>
          <w:sz w:val="24"/>
          <w:szCs w:val="24"/>
        </w:rPr>
        <w:t>i’</w:t>
      </w:r>
      <w:r w:rsidR="00FB2701" w:rsidRPr="00BB6E9E">
        <w:rPr>
          <w:i/>
          <w:iCs/>
          <w:color w:val="0C0C0C"/>
          <w:sz w:val="24"/>
          <w:szCs w:val="24"/>
        </w:rPr>
        <w:t>u</w:t>
      </w:r>
      <w:proofErr w:type="spellEnd"/>
      <w:r w:rsidR="00FB2701" w:rsidRPr="00BB6E9E">
        <w:rPr>
          <w:i/>
          <w:iCs/>
          <w:color w:val="0C0C0C"/>
          <w:sz w:val="24"/>
          <w:szCs w:val="24"/>
        </w:rPr>
        <w:t xml:space="preserve"> r</w:t>
      </w:r>
      <w:r w:rsidR="00FB2701" w:rsidRPr="00BB6E9E">
        <w:rPr>
          <w:i/>
          <w:iCs/>
          <w:color w:val="1E1E1E"/>
          <w:sz w:val="24"/>
          <w:szCs w:val="24"/>
        </w:rPr>
        <w:t>e</w:t>
      </w:r>
      <w:r w:rsidR="00FB2701" w:rsidRPr="00BB6E9E">
        <w:rPr>
          <w:i/>
          <w:iCs/>
          <w:color w:val="303030"/>
          <w:sz w:val="24"/>
          <w:szCs w:val="24"/>
        </w:rPr>
        <w:t xml:space="preserve">feruar </w:t>
      </w:r>
      <w:r w:rsidR="00FB2701" w:rsidRPr="00BB6E9E">
        <w:rPr>
          <w:i/>
          <w:iCs/>
          <w:color w:val="4B4B4B"/>
          <w:sz w:val="24"/>
          <w:szCs w:val="24"/>
        </w:rPr>
        <w:t>"</w:t>
      </w:r>
      <w:r w:rsidR="00FB2701" w:rsidRPr="00BB6E9E">
        <w:rPr>
          <w:i/>
          <w:iCs/>
          <w:color w:val="303030"/>
          <w:sz w:val="24"/>
          <w:szCs w:val="24"/>
        </w:rPr>
        <w:t>s</w:t>
      </w:r>
      <w:r w:rsidR="00FB2701" w:rsidRPr="00BB6E9E">
        <w:rPr>
          <w:i/>
          <w:iCs/>
          <w:color w:val="1E1E1E"/>
          <w:sz w:val="24"/>
          <w:szCs w:val="24"/>
        </w:rPr>
        <w:t>ht</w:t>
      </w:r>
      <w:r w:rsidR="00FB2701" w:rsidRPr="00BB6E9E">
        <w:rPr>
          <w:i/>
          <w:iCs/>
          <w:color w:val="303030"/>
          <w:sz w:val="24"/>
          <w:szCs w:val="24"/>
        </w:rPr>
        <w:t>es</w:t>
      </w:r>
      <w:r w:rsidR="00F27363" w:rsidRPr="00BB6E9E">
        <w:rPr>
          <w:i/>
          <w:iCs/>
          <w:color w:val="303030"/>
          <w:sz w:val="24"/>
          <w:szCs w:val="24"/>
        </w:rPr>
        <w:t>ë</w:t>
      </w:r>
      <w:r w:rsidR="00FB2701" w:rsidRPr="00BB6E9E">
        <w:rPr>
          <w:i/>
          <w:iCs/>
          <w:color w:val="303030"/>
          <w:sz w:val="24"/>
          <w:szCs w:val="24"/>
        </w:rPr>
        <w:t>s p</w:t>
      </w:r>
      <w:r w:rsidR="00F27363" w:rsidRPr="00BB6E9E">
        <w:rPr>
          <w:i/>
          <w:iCs/>
          <w:color w:val="303030"/>
          <w:sz w:val="24"/>
          <w:szCs w:val="24"/>
        </w:rPr>
        <w:t>ë</w:t>
      </w:r>
      <w:r w:rsidR="00FB2701" w:rsidRPr="00BB6E9E">
        <w:rPr>
          <w:i/>
          <w:iCs/>
          <w:color w:val="1E1E1E"/>
          <w:sz w:val="24"/>
          <w:szCs w:val="24"/>
        </w:rPr>
        <w:t xml:space="preserve">r </w:t>
      </w:r>
      <w:r w:rsidR="00FB2701" w:rsidRPr="00BB6E9E">
        <w:rPr>
          <w:i/>
          <w:iCs/>
          <w:color w:val="303030"/>
          <w:sz w:val="24"/>
          <w:szCs w:val="24"/>
        </w:rPr>
        <w:t>po</w:t>
      </w:r>
      <w:r w:rsidR="00FB2701" w:rsidRPr="00BB6E9E">
        <w:rPr>
          <w:i/>
          <w:iCs/>
          <w:color w:val="1E1E1E"/>
          <w:sz w:val="24"/>
          <w:szCs w:val="24"/>
        </w:rPr>
        <w:t>zi</w:t>
      </w:r>
      <w:r w:rsidR="00FB2701" w:rsidRPr="00BB6E9E">
        <w:rPr>
          <w:i/>
          <w:iCs/>
          <w:color w:val="303030"/>
          <w:sz w:val="24"/>
          <w:szCs w:val="24"/>
        </w:rPr>
        <w:t>cio</w:t>
      </w:r>
      <w:r w:rsidR="00FB2701" w:rsidRPr="00BB6E9E">
        <w:rPr>
          <w:i/>
          <w:iCs/>
          <w:color w:val="1E1E1E"/>
          <w:sz w:val="24"/>
          <w:szCs w:val="24"/>
        </w:rPr>
        <w:t>n</w:t>
      </w:r>
      <w:r w:rsidR="00FB2701" w:rsidRPr="00BB6E9E">
        <w:rPr>
          <w:i/>
          <w:iCs/>
          <w:color w:val="4B4B4B"/>
          <w:sz w:val="24"/>
          <w:szCs w:val="24"/>
        </w:rPr>
        <w:t xml:space="preserve">" </w:t>
      </w:r>
      <w:r w:rsidR="00FB2701" w:rsidRPr="00BB6E9E">
        <w:rPr>
          <w:i/>
          <w:iCs/>
          <w:color w:val="1E1E1E"/>
          <w:sz w:val="24"/>
          <w:szCs w:val="24"/>
        </w:rPr>
        <w:t>n</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lidhj</w:t>
      </w:r>
      <w:r w:rsidR="00FB2701" w:rsidRPr="00BB6E9E">
        <w:rPr>
          <w:i/>
          <w:iCs/>
          <w:color w:val="303030"/>
          <w:sz w:val="24"/>
          <w:szCs w:val="24"/>
        </w:rPr>
        <w:t>e</w:t>
      </w:r>
      <w:r w:rsidR="00FB2701" w:rsidRPr="00BB6E9E">
        <w:rPr>
          <w:i/>
          <w:iCs/>
          <w:color w:val="1E1E1E"/>
          <w:sz w:val="24"/>
          <w:szCs w:val="24"/>
        </w:rPr>
        <w:t>n nr. 1 t</w:t>
      </w:r>
      <w:r w:rsidR="00F27363" w:rsidRPr="00BB6E9E">
        <w:rPr>
          <w:i/>
          <w:iCs/>
          <w:color w:val="303030"/>
          <w:sz w:val="24"/>
          <w:szCs w:val="24"/>
        </w:rPr>
        <w:t>ë</w:t>
      </w:r>
      <w:r w:rsidR="00FB2701" w:rsidRPr="00BB6E9E">
        <w:rPr>
          <w:i/>
          <w:iCs/>
          <w:color w:val="303030"/>
          <w:sz w:val="24"/>
          <w:szCs w:val="24"/>
        </w:rPr>
        <w:t xml:space="preserve"> s</w:t>
      </w:r>
      <w:r w:rsidR="00FB2701" w:rsidRPr="00BB6E9E">
        <w:rPr>
          <w:i/>
          <w:iCs/>
          <w:color w:val="1E1E1E"/>
          <w:sz w:val="24"/>
          <w:szCs w:val="24"/>
        </w:rPr>
        <w:t>aj</w:t>
      </w:r>
      <w:r w:rsidR="00FB2701" w:rsidRPr="00BB6E9E">
        <w:rPr>
          <w:i/>
          <w:iCs/>
          <w:color w:val="4B4B4B"/>
          <w:sz w:val="24"/>
          <w:szCs w:val="24"/>
        </w:rPr>
        <w:t xml:space="preserve">, </w:t>
      </w:r>
      <w:r w:rsidR="00FB2701" w:rsidRPr="00BB6E9E">
        <w:rPr>
          <w:i/>
          <w:iCs/>
          <w:color w:val="1E1E1E"/>
          <w:sz w:val="24"/>
          <w:szCs w:val="24"/>
        </w:rPr>
        <w:t>sipa</w:t>
      </w:r>
      <w:r w:rsidR="00FB2701" w:rsidRPr="00BB6E9E">
        <w:rPr>
          <w:i/>
          <w:iCs/>
          <w:color w:val="303030"/>
          <w:sz w:val="24"/>
          <w:szCs w:val="24"/>
        </w:rPr>
        <w:t xml:space="preserve">s </w:t>
      </w:r>
      <w:r w:rsidR="00FB2701" w:rsidRPr="00BB6E9E">
        <w:rPr>
          <w:i/>
          <w:iCs/>
          <w:color w:val="1E1E1E"/>
          <w:sz w:val="24"/>
          <w:szCs w:val="24"/>
        </w:rPr>
        <w:t>v</w:t>
      </w:r>
      <w:r w:rsidR="00FB2701" w:rsidRPr="00BB6E9E">
        <w:rPr>
          <w:i/>
          <w:iCs/>
          <w:color w:val="0C0C0C"/>
          <w:sz w:val="24"/>
          <w:szCs w:val="24"/>
        </w:rPr>
        <w:t>l</w:t>
      </w:r>
      <w:r w:rsidR="00FB2701" w:rsidRPr="00BB6E9E">
        <w:rPr>
          <w:i/>
          <w:iCs/>
          <w:color w:val="1E1E1E"/>
          <w:sz w:val="24"/>
          <w:szCs w:val="24"/>
        </w:rPr>
        <w:t>er</w:t>
      </w:r>
      <w:r w:rsidR="00F27363" w:rsidRPr="00BB6E9E">
        <w:rPr>
          <w:i/>
          <w:iCs/>
          <w:color w:val="1E1E1E"/>
          <w:sz w:val="24"/>
          <w:szCs w:val="24"/>
        </w:rPr>
        <w:t>ë</w:t>
      </w:r>
      <w:r w:rsidR="00FB2701" w:rsidRPr="00BB6E9E">
        <w:rPr>
          <w:i/>
          <w:iCs/>
          <w:color w:val="303030"/>
          <w:sz w:val="24"/>
          <w:szCs w:val="24"/>
        </w:rPr>
        <w:t>s</w:t>
      </w:r>
      <w:r w:rsidR="00FB2701" w:rsidRPr="00BB6E9E">
        <w:rPr>
          <w:i/>
          <w:iCs/>
          <w:color w:val="1E1E1E"/>
          <w:sz w:val="24"/>
          <w:szCs w:val="24"/>
        </w:rPr>
        <w:t>imit ton</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nuk jan</w:t>
      </w:r>
      <w:r w:rsidR="00F27363" w:rsidRPr="00BB6E9E">
        <w:rPr>
          <w:i/>
          <w:iCs/>
          <w:color w:val="303030"/>
          <w:sz w:val="24"/>
          <w:szCs w:val="24"/>
        </w:rPr>
        <w:t>ë</w:t>
      </w:r>
      <w:r w:rsidR="00FB2701" w:rsidRPr="00BB6E9E">
        <w:rPr>
          <w:i/>
          <w:iCs/>
          <w:color w:val="303030"/>
          <w:sz w:val="24"/>
          <w:szCs w:val="24"/>
        </w:rPr>
        <w:t xml:space="preserve"> t</w:t>
      </w:r>
      <w:r w:rsidR="00F27363" w:rsidRPr="00BB6E9E">
        <w:rPr>
          <w:i/>
          <w:iCs/>
          <w:color w:val="303030"/>
          <w:sz w:val="24"/>
          <w:szCs w:val="24"/>
        </w:rPr>
        <w:t>ë</w:t>
      </w:r>
      <w:r w:rsidR="00FB2701" w:rsidRPr="00BB6E9E">
        <w:rPr>
          <w:i/>
          <w:iCs/>
          <w:color w:val="303030"/>
          <w:sz w:val="24"/>
          <w:szCs w:val="24"/>
        </w:rPr>
        <w:t xml:space="preserve"> s</w:t>
      </w:r>
      <w:r w:rsidR="00FB2701" w:rsidRPr="00BB6E9E">
        <w:rPr>
          <w:i/>
          <w:iCs/>
          <w:color w:val="1E1E1E"/>
          <w:sz w:val="24"/>
          <w:szCs w:val="24"/>
        </w:rPr>
        <w:t>akt</w:t>
      </w:r>
      <w:r w:rsidR="00FB2701" w:rsidRPr="00BB6E9E">
        <w:rPr>
          <w:i/>
          <w:iCs/>
          <w:color w:val="303030"/>
          <w:sz w:val="24"/>
          <w:szCs w:val="24"/>
        </w:rPr>
        <w:t>a</w:t>
      </w:r>
      <w:r w:rsidR="00FB2701" w:rsidRPr="00BB6E9E">
        <w:rPr>
          <w:i/>
          <w:iCs/>
          <w:color w:val="5A5A5A"/>
          <w:sz w:val="24"/>
          <w:szCs w:val="24"/>
        </w:rPr>
        <w:t>,</w:t>
      </w:r>
      <w:r w:rsidR="00797F52" w:rsidRPr="00BB6E9E">
        <w:rPr>
          <w:i/>
          <w:iCs/>
          <w:color w:val="5A5A5A"/>
          <w:sz w:val="24"/>
          <w:szCs w:val="24"/>
        </w:rPr>
        <w:t xml:space="preserve"> </w:t>
      </w:r>
      <w:r w:rsidR="00FB2701" w:rsidRPr="00BB6E9E">
        <w:rPr>
          <w:i/>
          <w:iCs/>
          <w:color w:val="1E1E1E"/>
          <w:sz w:val="24"/>
          <w:szCs w:val="24"/>
        </w:rPr>
        <w:t>pasi p</w:t>
      </w:r>
      <w:r w:rsidR="00FB2701" w:rsidRPr="00BB6E9E">
        <w:rPr>
          <w:i/>
          <w:iCs/>
          <w:color w:val="303030"/>
          <w:sz w:val="24"/>
          <w:szCs w:val="24"/>
        </w:rPr>
        <w:t>a</w:t>
      </w:r>
      <w:r w:rsidR="00FB2701" w:rsidRPr="00BB6E9E">
        <w:rPr>
          <w:i/>
          <w:iCs/>
          <w:color w:val="1E1E1E"/>
          <w:sz w:val="24"/>
          <w:szCs w:val="24"/>
        </w:rPr>
        <w:t xml:space="preserve">ga </w:t>
      </w:r>
      <w:r w:rsidR="00FB2701" w:rsidRPr="00BB6E9E">
        <w:rPr>
          <w:i/>
          <w:iCs/>
          <w:color w:val="303030"/>
          <w:sz w:val="24"/>
          <w:szCs w:val="24"/>
        </w:rPr>
        <w:t xml:space="preserve">e </w:t>
      </w:r>
      <w:r w:rsidR="00FB2701" w:rsidRPr="00BB6E9E">
        <w:rPr>
          <w:i/>
          <w:iCs/>
          <w:color w:val="1E1E1E"/>
          <w:sz w:val="24"/>
          <w:szCs w:val="24"/>
        </w:rPr>
        <w:t>funk</w:t>
      </w:r>
      <w:r w:rsidR="00FB2701" w:rsidRPr="00BB6E9E">
        <w:rPr>
          <w:i/>
          <w:iCs/>
          <w:color w:val="303030"/>
          <w:sz w:val="24"/>
          <w:szCs w:val="24"/>
        </w:rPr>
        <w:t>s</w:t>
      </w:r>
      <w:r w:rsidR="00FB2701" w:rsidRPr="00BB6E9E">
        <w:rPr>
          <w:i/>
          <w:iCs/>
          <w:color w:val="1E1E1E"/>
          <w:sz w:val="24"/>
          <w:szCs w:val="24"/>
        </w:rPr>
        <w:t>ionit t</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 xml:space="preserve">DDPK </w:t>
      </w:r>
      <w:r w:rsidR="00F27363" w:rsidRPr="00BB6E9E">
        <w:rPr>
          <w:i/>
          <w:iCs/>
          <w:color w:val="303030"/>
          <w:sz w:val="24"/>
          <w:szCs w:val="24"/>
        </w:rPr>
        <w:t>ë</w:t>
      </w:r>
      <w:r w:rsidR="00FB2701" w:rsidRPr="00BB6E9E">
        <w:rPr>
          <w:i/>
          <w:iCs/>
          <w:color w:val="303030"/>
          <w:sz w:val="24"/>
          <w:szCs w:val="24"/>
        </w:rPr>
        <w:t>s</w:t>
      </w:r>
      <w:r w:rsidR="00FB2701" w:rsidRPr="00BB6E9E">
        <w:rPr>
          <w:i/>
          <w:iCs/>
          <w:color w:val="1E1E1E"/>
          <w:sz w:val="24"/>
          <w:szCs w:val="24"/>
        </w:rPr>
        <w:t>ht</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pa</w:t>
      </w:r>
      <w:r w:rsidR="00FB2701" w:rsidRPr="00BB6E9E">
        <w:rPr>
          <w:i/>
          <w:iCs/>
          <w:color w:val="303030"/>
          <w:sz w:val="24"/>
          <w:szCs w:val="24"/>
        </w:rPr>
        <w:t>g</w:t>
      </w:r>
      <w:r w:rsidR="00FB2701" w:rsidRPr="00BB6E9E">
        <w:rPr>
          <w:i/>
          <w:iCs/>
          <w:color w:val="1E1E1E"/>
          <w:sz w:val="24"/>
          <w:szCs w:val="24"/>
        </w:rPr>
        <w:t>a total</w:t>
      </w:r>
      <w:r w:rsidR="00FB2701" w:rsidRPr="00BB6E9E">
        <w:rPr>
          <w:i/>
          <w:iCs/>
          <w:color w:val="303030"/>
          <w:sz w:val="24"/>
          <w:szCs w:val="24"/>
        </w:rPr>
        <w:t xml:space="preserve">e </w:t>
      </w:r>
      <w:r w:rsidR="00FB2701" w:rsidRPr="00BB6E9E">
        <w:rPr>
          <w:i/>
          <w:iCs/>
          <w:color w:val="1E1E1E"/>
          <w:sz w:val="24"/>
          <w:szCs w:val="24"/>
        </w:rPr>
        <w:t>mujore e k</w:t>
      </w:r>
      <w:r w:rsidR="00F27363" w:rsidRPr="00BB6E9E">
        <w:rPr>
          <w:i/>
          <w:iCs/>
          <w:color w:val="303030"/>
          <w:sz w:val="24"/>
          <w:szCs w:val="24"/>
        </w:rPr>
        <w:t>ë</w:t>
      </w:r>
      <w:r w:rsidR="00FB2701" w:rsidRPr="00BB6E9E">
        <w:rPr>
          <w:i/>
          <w:iCs/>
          <w:color w:val="1E1E1E"/>
          <w:sz w:val="24"/>
          <w:szCs w:val="24"/>
        </w:rPr>
        <w:t>tij punonj</w:t>
      </w:r>
      <w:r w:rsidR="00F27363" w:rsidRPr="00BB6E9E">
        <w:rPr>
          <w:i/>
          <w:iCs/>
          <w:color w:val="1E1E1E"/>
          <w:sz w:val="24"/>
          <w:szCs w:val="24"/>
        </w:rPr>
        <w:t>ë</w:t>
      </w:r>
      <w:r w:rsidR="00FB2701" w:rsidRPr="00BB6E9E">
        <w:rPr>
          <w:i/>
          <w:iCs/>
          <w:color w:val="1E1E1E"/>
          <w:sz w:val="24"/>
          <w:szCs w:val="24"/>
        </w:rPr>
        <w:t>si</w:t>
      </w:r>
      <w:r w:rsidR="00FB2701" w:rsidRPr="00BB6E9E">
        <w:rPr>
          <w:i/>
          <w:iCs/>
          <w:color w:val="4B4B4B"/>
          <w:sz w:val="24"/>
          <w:szCs w:val="24"/>
        </w:rPr>
        <w:t xml:space="preserve">, </w:t>
      </w:r>
      <w:r w:rsidR="00FB2701" w:rsidRPr="00BB6E9E">
        <w:rPr>
          <w:i/>
          <w:iCs/>
          <w:color w:val="1E1E1E"/>
          <w:sz w:val="24"/>
          <w:szCs w:val="24"/>
        </w:rPr>
        <w:t>e cila duh</w:t>
      </w:r>
      <w:r w:rsidR="00FB2701" w:rsidRPr="00BB6E9E">
        <w:rPr>
          <w:i/>
          <w:iCs/>
          <w:color w:val="303030"/>
          <w:sz w:val="24"/>
          <w:szCs w:val="24"/>
        </w:rPr>
        <w:t xml:space="preserve">et </w:t>
      </w:r>
      <w:r w:rsidR="00FB2701" w:rsidRPr="00BB6E9E">
        <w:rPr>
          <w:i/>
          <w:iCs/>
          <w:color w:val="1E1E1E"/>
          <w:sz w:val="24"/>
          <w:szCs w:val="24"/>
        </w:rPr>
        <w:t>t</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0C0C0C"/>
          <w:sz w:val="24"/>
          <w:szCs w:val="24"/>
        </w:rPr>
        <w:t>i</w:t>
      </w:r>
      <w:r w:rsidR="00FB2701" w:rsidRPr="00BB6E9E">
        <w:rPr>
          <w:i/>
          <w:iCs/>
          <w:color w:val="303030"/>
          <w:sz w:val="24"/>
          <w:szCs w:val="24"/>
        </w:rPr>
        <w:t>s</w:t>
      </w:r>
      <w:r w:rsidR="00FB2701" w:rsidRPr="00BB6E9E">
        <w:rPr>
          <w:i/>
          <w:iCs/>
          <w:color w:val="1E1E1E"/>
          <w:sz w:val="24"/>
          <w:szCs w:val="24"/>
        </w:rPr>
        <w:t>h</w:t>
      </w:r>
      <w:r w:rsidR="00FB2701" w:rsidRPr="00BB6E9E">
        <w:rPr>
          <w:i/>
          <w:iCs/>
          <w:color w:val="0C0C0C"/>
          <w:sz w:val="24"/>
          <w:szCs w:val="24"/>
        </w:rPr>
        <w:t>t</w:t>
      </w:r>
      <w:r w:rsidR="00FB2701" w:rsidRPr="00BB6E9E">
        <w:rPr>
          <w:i/>
          <w:iCs/>
          <w:color w:val="303030"/>
          <w:sz w:val="24"/>
          <w:szCs w:val="24"/>
        </w:rPr>
        <w:t>e</w:t>
      </w:r>
      <w:r w:rsidR="00797F52" w:rsidRPr="00BB6E9E">
        <w:rPr>
          <w:i/>
          <w:iCs/>
          <w:color w:val="303030"/>
          <w:sz w:val="24"/>
          <w:szCs w:val="24"/>
        </w:rPr>
        <w:t xml:space="preserve"> </w:t>
      </w:r>
      <w:proofErr w:type="spellStart"/>
      <w:r w:rsidR="00FB2701" w:rsidRPr="00BB6E9E">
        <w:rPr>
          <w:i/>
          <w:iCs/>
          <w:color w:val="1E1E1E"/>
          <w:sz w:val="24"/>
          <w:szCs w:val="24"/>
        </w:rPr>
        <w:t>nj</w:t>
      </w:r>
      <w:r w:rsidR="00FB2701" w:rsidRPr="00BB6E9E">
        <w:rPr>
          <w:i/>
          <w:iCs/>
          <w:color w:val="303030"/>
          <w:sz w:val="24"/>
          <w:szCs w:val="24"/>
        </w:rPr>
        <w:t>es</w:t>
      </w:r>
      <w:r w:rsidR="00FB2701" w:rsidRPr="00BB6E9E">
        <w:rPr>
          <w:i/>
          <w:iCs/>
          <w:color w:val="1E1E1E"/>
          <w:sz w:val="24"/>
          <w:szCs w:val="24"/>
        </w:rPr>
        <w:t>uar</w:t>
      </w:r>
      <w:proofErr w:type="spellEnd"/>
      <w:r w:rsidR="00FB2701" w:rsidRPr="00BB6E9E">
        <w:rPr>
          <w:i/>
          <w:iCs/>
          <w:color w:val="1E1E1E"/>
          <w:sz w:val="24"/>
          <w:szCs w:val="24"/>
        </w:rPr>
        <w:t xml:space="preserve"> dh</w:t>
      </w:r>
      <w:r w:rsidR="00FB2701" w:rsidRPr="00BB6E9E">
        <w:rPr>
          <w:i/>
          <w:iCs/>
          <w:color w:val="303030"/>
          <w:sz w:val="24"/>
          <w:szCs w:val="24"/>
        </w:rPr>
        <w:t xml:space="preserve">e </w:t>
      </w:r>
      <w:r w:rsidR="00FB2701" w:rsidRPr="00BB6E9E">
        <w:rPr>
          <w:i/>
          <w:iCs/>
          <w:color w:val="1E1E1E"/>
          <w:sz w:val="24"/>
          <w:szCs w:val="24"/>
        </w:rPr>
        <w:t>p</w:t>
      </w:r>
      <w:r w:rsidR="00F27363" w:rsidRPr="00BB6E9E">
        <w:rPr>
          <w:i/>
          <w:iCs/>
          <w:color w:val="303030"/>
          <w:sz w:val="24"/>
          <w:szCs w:val="24"/>
        </w:rPr>
        <w:t>ë</w:t>
      </w:r>
      <w:r w:rsidR="00FB2701" w:rsidRPr="00BB6E9E">
        <w:rPr>
          <w:i/>
          <w:iCs/>
          <w:color w:val="1E1E1E"/>
          <w:sz w:val="24"/>
          <w:szCs w:val="24"/>
        </w:rPr>
        <w:t>rdorur si r</w:t>
      </w:r>
      <w:r w:rsidR="00FB2701" w:rsidRPr="00BB6E9E">
        <w:rPr>
          <w:i/>
          <w:iCs/>
          <w:color w:val="303030"/>
          <w:sz w:val="24"/>
          <w:szCs w:val="24"/>
        </w:rPr>
        <w:t>efe</w:t>
      </w:r>
      <w:r w:rsidR="00FB2701" w:rsidRPr="00BB6E9E">
        <w:rPr>
          <w:i/>
          <w:iCs/>
          <w:color w:val="1E1E1E"/>
          <w:sz w:val="24"/>
          <w:szCs w:val="24"/>
        </w:rPr>
        <w:t>r</w:t>
      </w:r>
      <w:r w:rsidR="00FB2701" w:rsidRPr="00BB6E9E">
        <w:rPr>
          <w:i/>
          <w:iCs/>
          <w:color w:val="303030"/>
          <w:sz w:val="24"/>
          <w:szCs w:val="24"/>
        </w:rPr>
        <w:t>e</w:t>
      </w:r>
      <w:r w:rsidR="00FB2701" w:rsidRPr="00BB6E9E">
        <w:rPr>
          <w:i/>
          <w:iCs/>
          <w:color w:val="1E1E1E"/>
          <w:sz w:val="24"/>
          <w:szCs w:val="24"/>
        </w:rPr>
        <w:t>nca q</w:t>
      </w:r>
      <w:r w:rsidR="00F27363" w:rsidRPr="00BB6E9E">
        <w:rPr>
          <w:i/>
          <w:iCs/>
          <w:color w:val="303030"/>
          <w:sz w:val="24"/>
          <w:szCs w:val="24"/>
        </w:rPr>
        <w:t>ë</w:t>
      </w:r>
      <w:r w:rsidR="00FB2701" w:rsidRPr="00BB6E9E">
        <w:rPr>
          <w:i/>
          <w:iCs/>
          <w:color w:val="303030"/>
          <w:sz w:val="24"/>
          <w:szCs w:val="24"/>
        </w:rPr>
        <w:t xml:space="preserve"> </w:t>
      </w:r>
      <w:proofErr w:type="spellStart"/>
      <w:r w:rsidR="00FB2701" w:rsidRPr="00BB6E9E">
        <w:rPr>
          <w:i/>
          <w:iCs/>
          <w:color w:val="1E1E1E"/>
          <w:sz w:val="24"/>
          <w:szCs w:val="24"/>
        </w:rPr>
        <w:t>p</w:t>
      </w:r>
      <w:r w:rsidR="00FB2701" w:rsidRPr="00BB6E9E">
        <w:rPr>
          <w:i/>
          <w:iCs/>
          <w:color w:val="303030"/>
          <w:sz w:val="24"/>
          <w:szCs w:val="24"/>
        </w:rPr>
        <w:t>e</w:t>
      </w:r>
      <w:r w:rsidR="00FB2701" w:rsidRPr="00BB6E9E">
        <w:rPr>
          <w:i/>
          <w:iCs/>
          <w:color w:val="1E1E1E"/>
          <w:sz w:val="24"/>
          <w:szCs w:val="24"/>
        </w:rPr>
        <w:t>rm</w:t>
      </w:r>
      <w:r w:rsidR="00FB2701" w:rsidRPr="00BB6E9E">
        <w:rPr>
          <w:i/>
          <w:iCs/>
          <w:color w:val="303030"/>
          <w:sz w:val="24"/>
          <w:szCs w:val="24"/>
        </w:rPr>
        <w:t>e</w:t>
      </w:r>
      <w:r w:rsidR="00FB2701" w:rsidRPr="00BB6E9E">
        <w:rPr>
          <w:i/>
          <w:iCs/>
          <w:color w:val="1E1E1E"/>
          <w:sz w:val="24"/>
          <w:szCs w:val="24"/>
        </w:rPr>
        <w:t>ndet</w:t>
      </w:r>
      <w:proofErr w:type="spellEnd"/>
      <w:r w:rsidR="00FB2701" w:rsidRPr="00BB6E9E">
        <w:rPr>
          <w:i/>
          <w:iCs/>
          <w:color w:val="1E1E1E"/>
          <w:sz w:val="24"/>
          <w:szCs w:val="24"/>
        </w:rPr>
        <w:t xml:space="preserve"> n</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ligjin nr. 96/201</w:t>
      </w:r>
      <w:r w:rsidR="00FB2701" w:rsidRPr="00BB6E9E">
        <w:rPr>
          <w:i/>
          <w:iCs/>
          <w:color w:val="303030"/>
          <w:sz w:val="24"/>
          <w:szCs w:val="24"/>
        </w:rPr>
        <w:t>6</w:t>
      </w:r>
      <w:r w:rsidR="00FB2701" w:rsidRPr="00BB6E9E">
        <w:rPr>
          <w:i/>
          <w:iCs/>
          <w:color w:val="4B4B4B"/>
          <w:sz w:val="24"/>
          <w:szCs w:val="24"/>
        </w:rPr>
        <w:t xml:space="preserve">, </w:t>
      </w:r>
      <w:r w:rsidR="00FB2701" w:rsidRPr="00BB6E9E">
        <w:rPr>
          <w:i/>
          <w:iCs/>
          <w:color w:val="303030"/>
          <w:sz w:val="24"/>
          <w:szCs w:val="24"/>
        </w:rPr>
        <w:t>p</w:t>
      </w:r>
      <w:r w:rsidR="00FB2701" w:rsidRPr="00BB6E9E">
        <w:rPr>
          <w:i/>
          <w:iCs/>
          <w:color w:val="1E1E1E"/>
          <w:sz w:val="24"/>
          <w:szCs w:val="24"/>
        </w:rPr>
        <w:t>or nuk mund t</w:t>
      </w:r>
      <w:r w:rsidR="00F27363" w:rsidRPr="00BB6E9E">
        <w:rPr>
          <w:i/>
          <w:iCs/>
          <w:color w:val="1E1E1E"/>
          <w:sz w:val="24"/>
          <w:szCs w:val="24"/>
        </w:rPr>
        <w:t>ë</w:t>
      </w:r>
      <w:r w:rsidR="00FB2701" w:rsidRPr="00BB6E9E">
        <w:rPr>
          <w:i/>
          <w:iCs/>
          <w:color w:val="1E1E1E"/>
          <w:sz w:val="24"/>
          <w:szCs w:val="24"/>
        </w:rPr>
        <w:t xml:space="preserve"> nj</w:t>
      </w:r>
      <w:r w:rsidR="00F27363" w:rsidRPr="00BB6E9E">
        <w:rPr>
          <w:i/>
          <w:iCs/>
          <w:color w:val="303030"/>
          <w:sz w:val="24"/>
          <w:szCs w:val="24"/>
        </w:rPr>
        <w:t>ë</w:t>
      </w:r>
      <w:r w:rsidR="00FB2701" w:rsidRPr="00BB6E9E">
        <w:rPr>
          <w:i/>
          <w:iCs/>
          <w:color w:val="303030"/>
          <w:sz w:val="24"/>
          <w:szCs w:val="24"/>
        </w:rPr>
        <w:t>s</w:t>
      </w:r>
      <w:r w:rsidR="00FB2701" w:rsidRPr="00BB6E9E">
        <w:rPr>
          <w:i/>
          <w:iCs/>
          <w:color w:val="1E1E1E"/>
          <w:sz w:val="24"/>
          <w:szCs w:val="24"/>
        </w:rPr>
        <w:t>oh</w:t>
      </w:r>
      <w:r w:rsidR="00FB2701" w:rsidRPr="00BB6E9E">
        <w:rPr>
          <w:i/>
          <w:iCs/>
          <w:color w:val="303030"/>
          <w:sz w:val="24"/>
          <w:szCs w:val="24"/>
        </w:rPr>
        <w:t xml:space="preserve">et </w:t>
      </w:r>
      <w:r w:rsidR="00FB2701" w:rsidRPr="00BB6E9E">
        <w:rPr>
          <w:i/>
          <w:iCs/>
          <w:color w:val="1E1E1E"/>
          <w:sz w:val="24"/>
          <w:szCs w:val="24"/>
        </w:rPr>
        <w:t xml:space="preserve">me </w:t>
      </w:r>
      <w:r w:rsidR="00FB2701" w:rsidRPr="00BB6E9E">
        <w:rPr>
          <w:i/>
          <w:iCs/>
          <w:color w:val="5A5A5A"/>
          <w:sz w:val="24"/>
          <w:szCs w:val="24"/>
        </w:rPr>
        <w:t>"</w:t>
      </w:r>
      <w:r w:rsidR="00FB2701" w:rsidRPr="00BB6E9E">
        <w:rPr>
          <w:i/>
          <w:iCs/>
          <w:color w:val="303030"/>
          <w:sz w:val="24"/>
          <w:szCs w:val="24"/>
        </w:rPr>
        <w:t>s</w:t>
      </w:r>
      <w:r w:rsidR="00FB2701" w:rsidRPr="00BB6E9E">
        <w:rPr>
          <w:i/>
          <w:iCs/>
          <w:color w:val="1E1E1E"/>
          <w:sz w:val="24"/>
          <w:szCs w:val="24"/>
        </w:rPr>
        <w:t>ht</w:t>
      </w:r>
      <w:r w:rsidR="00FB2701" w:rsidRPr="00BB6E9E">
        <w:rPr>
          <w:i/>
          <w:iCs/>
          <w:color w:val="303030"/>
          <w:sz w:val="24"/>
          <w:szCs w:val="24"/>
        </w:rPr>
        <w:t>es</w:t>
      </w:r>
      <w:r w:rsidR="00F27363" w:rsidRPr="00BB6E9E">
        <w:rPr>
          <w:i/>
          <w:iCs/>
          <w:color w:val="303030"/>
          <w:sz w:val="24"/>
          <w:szCs w:val="24"/>
        </w:rPr>
        <w:t>ë</w:t>
      </w:r>
      <w:r w:rsidR="00FB2701" w:rsidRPr="00BB6E9E">
        <w:rPr>
          <w:i/>
          <w:iCs/>
          <w:color w:val="1E1E1E"/>
          <w:sz w:val="24"/>
          <w:szCs w:val="24"/>
        </w:rPr>
        <w:t>n p</w:t>
      </w:r>
      <w:r w:rsidR="00F27363" w:rsidRPr="00BB6E9E">
        <w:rPr>
          <w:i/>
          <w:iCs/>
          <w:color w:val="1E1E1E"/>
          <w:sz w:val="24"/>
          <w:szCs w:val="24"/>
        </w:rPr>
        <w:t>ë</w:t>
      </w:r>
      <w:r w:rsidR="00FB2701" w:rsidRPr="00BB6E9E">
        <w:rPr>
          <w:i/>
          <w:iCs/>
          <w:color w:val="1E1E1E"/>
          <w:sz w:val="24"/>
          <w:szCs w:val="24"/>
        </w:rPr>
        <w:t>r pozicio</w:t>
      </w:r>
      <w:r w:rsidR="00FB2701" w:rsidRPr="00BB6E9E">
        <w:rPr>
          <w:i/>
          <w:iCs/>
          <w:color w:val="303030"/>
          <w:sz w:val="24"/>
          <w:szCs w:val="24"/>
        </w:rPr>
        <w:t>n"</w:t>
      </w:r>
      <w:r w:rsidR="00FB2701" w:rsidRPr="00BB6E9E">
        <w:rPr>
          <w:i/>
          <w:iCs/>
          <w:color w:val="1E1E1E"/>
          <w:sz w:val="24"/>
          <w:szCs w:val="24"/>
        </w:rPr>
        <w:t xml:space="preserve">. </w:t>
      </w:r>
      <w:r w:rsidR="00FB2701" w:rsidRPr="00BB6E9E">
        <w:rPr>
          <w:i/>
          <w:iCs/>
          <w:color w:val="303030"/>
          <w:sz w:val="24"/>
          <w:szCs w:val="24"/>
        </w:rPr>
        <w:t>S</w:t>
      </w:r>
      <w:r w:rsidR="00FB2701" w:rsidRPr="00BB6E9E">
        <w:rPr>
          <w:i/>
          <w:iCs/>
          <w:color w:val="0C0C0C"/>
          <w:sz w:val="24"/>
          <w:szCs w:val="24"/>
        </w:rPr>
        <w:t>i</w:t>
      </w:r>
      <w:r w:rsidR="00FB2701" w:rsidRPr="00BB6E9E">
        <w:rPr>
          <w:i/>
          <w:iCs/>
          <w:color w:val="1E1E1E"/>
          <w:sz w:val="24"/>
          <w:szCs w:val="24"/>
        </w:rPr>
        <w:t>pa</w:t>
      </w:r>
      <w:r w:rsidR="00FB2701" w:rsidRPr="00BB6E9E">
        <w:rPr>
          <w:i/>
          <w:iCs/>
          <w:color w:val="303030"/>
          <w:sz w:val="24"/>
          <w:szCs w:val="24"/>
        </w:rPr>
        <w:t xml:space="preserve">s </w:t>
      </w:r>
      <w:r w:rsidR="00FB2701" w:rsidRPr="00BB6E9E">
        <w:rPr>
          <w:i/>
          <w:iCs/>
          <w:color w:val="1E1E1E"/>
          <w:sz w:val="24"/>
          <w:szCs w:val="24"/>
        </w:rPr>
        <w:t>VKM</w:t>
      </w:r>
      <w:r w:rsidR="00FB2701" w:rsidRPr="00BB6E9E">
        <w:rPr>
          <w:i/>
          <w:iCs/>
          <w:color w:val="0C0C0C"/>
          <w:sz w:val="24"/>
          <w:szCs w:val="24"/>
        </w:rPr>
        <w:t>-</w:t>
      </w:r>
      <w:r w:rsidR="00FB2701" w:rsidRPr="00BB6E9E">
        <w:rPr>
          <w:i/>
          <w:iCs/>
          <w:color w:val="303030"/>
          <w:sz w:val="24"/>
          <w:szCs w:val="24"/>
        </w:rPr>
        <w:t>s</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nr</w:t>
      </w:r>
      <w:r w:rsidR="00FB2701" w:rsidRPr="00BB6E9E">
        <w:rPr>
          <w:i/>
          <w:iCs/>
          <w:color w:val="0C0C0C"/>
          <w:sz w:val="24"/>
          <w:szCs w:val="24"/>
        </w:rPr>
        <w:t xml:space="preserve">. </w:t>
      </w:r>
      <w:r w:rsidR="00FB2701" w:rsidRPr="00BB6E9E">
        <w:rPr>
          <w:i/>
          <w:iCs/>
          <w:color w:val="1E1E1E"/>
          <w:sz w:val="24"/>
          <w:szCs w:val="24"/>
        </w:rPr>
        <w:t>187 dat</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08</w:t>
      </w:r>
      <w:r w:rsidR="00FB2701" w:rsidRPr="00BB6E9E">
        <w:rPr>
          <w:i/>
          <w:iCs/>
          <w:color w:val="303030"/>
          <w:sz w:val="24"/>
          <w:szCs w:val="24"/>
        </w:rPr>
        <w:t>.</w:t>
      </w:r>
      <w:r w:rsidR="00FB2701" w:rsidRPr="00BB6E9E">
        <w:rPr>
          <w:i/>
          <w:iCs/>
          <w:color w:val="1E1E1E"/>
          <w:sz w:val="24"/>
          <w:szCs w:val="24"/>
        </w:rPr>
        <w:t>03.</w:t>
      </w:r>
      <w:r w:rsidR="00FB2701" w:rsidRPr="00BB6E9E">
        <w:rPr>
          <w:i/>
          <w:iCs/>
          <w:color w:val="303030"/>
          <w:sz w:val="24"/>
          <w:szCs w:val="24"/>
        </w:rPr>
        <w:t>2</w:t>
      </w:r>
      <w:r w:rsidR="00FB2701" w:rsidRPr="00BB6E9E">
        <w:rPr>
          <w:i/>
          <w:iCs/>
          <w:color w:val="1E1E1E"/>
          <w:sz w:val="24"/>
          <w:szCs w:val="24"/>
        </w:rPr>
        <w:t>0</w:t>
      </w:r>
      <w:r w:rsidR="00FB2701" w:rsidRPr="00BB6E9E">
        <w:rPr>
          <w:i/>
          <w:iCs/>
          <w:color w:val="0C0C0C"/>
          <w:sz w:val="24"/>
          <w:szCs w:val="24"/>
        </w:rPr>
        <w:t>1</w:t>
      </w:r>
      <w:r w:rsidR="00FB2701" w:rsidRPr="00BB6E9E">
        <w:rPr>
          <w:i/>
          <w:iCs/>
          <w:color w:val="1E1E1E"/>
          <w:sz w:val="24"/>
          <w:szCs w:val="24"/>
        </w:rPr>
        <w:t>7</w:t>
      </w:r>
      <w:r w:rsidR="00FB2701" w:rsidRPr="00BB6E9E">
        <w:rPr>
          <w:i/>
          <w:iCs/>
          <w:color w:val="4B4B4B"/>
          <w:sz w:val="24"/>
          <w:szCs w:val="24"/>
        </w:rPr>
        <w:t xml:space="preserve">, </w:t>
      </w:r>
      <w:r w:rsidR="00FB2701" w:rsidRPr="00BB6E9E">
        <w:rPr>
          <w:i/>
          <w:iCs/>
          <w:color w:val="303030"/>
          <w:sz w:val="24"/>
          <w:szCs w:val="24"/>
        </w:rPr>
        <w:t>pa</w:t>
      </w:r>
      <w:r w:rsidR="00FB2701" w:rsidRPr="00BB6E9E">
        <w:rPr>
          <w:i/>
          <w:iCs/>
          <w:color w:val="1E1E1E"/>
          <w:sz w:val="24"/>
          <w:szCs w:val="24"/>
        </w:rPr>
        <w:t>g</w:t>
      </w:r>
      <w:r w:rsidR="00FB2701" w:rsidRPr="00BB6E9E">
        <w:rPr>
          <w:i/>
          <w:iCs/>
          <w:color w:val="303030"/>
          <w:sz w:val="24"/>
          <w:szCs w:val="24"/>
        </w:rPr>
        <w:t xml:space="preserve">a e </w:t>
      </w:r>
      <w:r w:rsidR="00FB2701" w:rsidRPr="00BB6E9E">
        <w:rPr>
          <w:i/>
          <w:iCs/>
          <w:color w:val="1E1E1E"/>
          <w:sz w:val="24"/>
          <w:szCs w:val="24"/>
        </w:rPr>
        <w:t>p</w:t>
      </w:r>
      <w:r w:rsidR="00FB2701" w:rsidRPr="00BB6E9E">
        <w:rPr>
          <w:i/>
          <w:iCs/>
          <w:color w:val="303030"/>
          <w:sz w:val="24"/>
          <w:szCs w:val="24"/>
        </w:rPr>
        <w:t>oz</w:t>
      </w:r>
      <w:r w:rsidR="00FB2701" w:rsidRPr="00BB6E9E">
        <w:rPr>
          <w:i/>
          <w:iCs/>
          <w:color w:val="1E1E1E"/>
          <w:sz w:val="24"/>
          <w:szCs w:val="24"/>
        </w:rPr>
        <w:t>ici</w:t>
      </w:r>
      <w:r w:rsidR="00FB2701" w:rsidRPr="00BB6E9E">
        <w:rPr>
          <w:i/>
          <w:iCs/>
          <w:color w:val="303030"/>
          <w:sz w:val="24"/>
          <w:szCs w:val="24"/>
        </w:rPr>
        <w:t>o</w:t>
      </w:r>
      <w:r w:rsidR="00FB2701" w:rsidRPr="00BB6E9E">
        <w:rPr>
          <w:i/>
          <w:iCs/>
          <w:color w:val="1E1E1E"/>
          <w:sz w:val="24"/>
          <w:szCs w:val="24"/>
        </w:rPr>
        <w:t>nit te DDPK</w:t>
      </w:r>
      <w:r w:rsidR="00FB2701" w:rsidRPr="00BB6E9E">
        <w:rPr>
          <w:i/>
          <w:iCs/>
          <w:color w:val="4B4B4B"/>
          <w:sz w:val="24"/>
          <w:szCs w:val="24"/>
        </w:rPr>
        <w:t>,</w:t>
      </w:r>
      <w:r w:rsidR="00B60871" w:rsidRPr="00BB6E9E">
        <w:rPr>
          <w:i/>
          <w:iCs/>
          <w:color w:val="4B4B4B"/>
          <w:sz w:val="24"/>
          <w:szCs w:val="24"/>
        </w:rPr>
        <w:t xml:space="preserve"> </w:t>
      </w:r>
      <w:r w:rsidR="00FB2701" w:rsidRPr="00BB6E9E">
        <w:rPr>
          <w:i/>
          <w:iCs/>
          <w:color w:val="1E1E1E"/>
          <w:sz w:val="24"/>
          <w:szCs w:val="24"/>
        </w:rPr>
        <w:t>p</w:t>
      </w:r>
      <w:r w:rsidR="00F27363" w:rsidRPr="00BB6E9E">
        <w:rPr>
          <w:i/>
          <w:iCs/>
          <w:color w:val="303030"/>
          <w:sz w:val="24"/>
          <w:szCs w:val="24"/>
        </w:rPr>
        <w:t>ë</w:t>
      </w:r>
      <w:r w:rsidR="00FB2701" w:rsidRPr="00BB6E9E">
        <w:rPr>
          <w:i/>
          <w:iCs/>
          <w:color w:val="1E1E1E"/>
          <w:sz w:val="24"/>
          <w:szCs w:val="24"/>
        </w:rPr>
        <w:t>rb</w:t>
      </w:r>
      <w:r w:rsidR="00F27363" w:rsidRPr="00BB6E9E">
        <w:rPr>
          <w:i/>
          <w:iCs/>
          <w:color w:val="303030"/>
          <w:sz w:val="24"/>
          <w:szCs w:val="24"/>
        </w:rPr>
        <w:t>ë</w:t>
      </w:r>
      <w:r w:rsidR="00FB2701" w:rsidRPr="00BB6E9E">
        <w:rPr>
          <w:i/>
          <w:iCs/>
          <w:color w:val="1E1E1E"/>
          <w:sz w:val="24"/>
          <w:szCs w:val="24"/>
        </w:rPr>
        <w:t>h</w:t>
      </w:r>
      <w:r w:rsidR="00FB2701" w:rsidRPr="00BB6E9E">
        <w:rPr>
          <w:i/>
          <w:iCs/>
          <w:color w:val="303030"/>
          <w:sz w:val="24"/>
          <w:szCs w:val="24"/>
        </w:rPr>
        <w:t>e</w:t>
      </w:r>
      <w:r w:rsidR="00FB2701" w:rsidRPr="00BB6E9E">
        <w:rPr>
          <w:i/>
          <w:iCs/>
          <w:color w:val="1E1E1E"/>
          <w:sz w:val="24"/>
          <w:szCs w:val="24"/>
        </w:rPr>
        <w:t>t n</w:t>
      </w:r>
      <w:r w:rsidR="00FB2701" w:rsidRPr="00BB6E9E">
        <w:rPr>
          <w:i/>
          <w:iCs/>
          <w:color w:val="303030"/>
          <w:sz w:val="24"/>
          <w:szCs w:val="24"/>
        </w:rPr>
        <w:t>ga 4 e</w:t>
      </w:r>
      <w:r w:rsidR="00FB2701" w:rsidRPr="00BB6E9E">
        <w:rPr>
          <w:i/>
          <w:iCs/>
          <w:color w:val="0C0C0C"/>
          <w:sz w:val="24"/>
          <w:szCs w:val="24"/>
        </w:rPr>
        <w:t>l</w:t>
      </w:r>
      <w:r w:rsidR="00FB2701" w:rsidRPr="00BB6E9E">
        <w:rPr>
          <w:i/>
          <w:iCs/>
          <w:color w:val="1E1E1E"/>
          <w:sz w:val="24"/>
          <w:szCs w:val="24"/>
        </w:rPr>
        <w:t>e</w:t>
      </w:r>
      <w:r w:rsidR="00797F52" w:rsidRPr="00BB6E9E">
        <w:rPr>
          <w:i/>
          <w:iCs/>
          <w:color w:val="1E1E1E"/>
          <w:sz w:val="24"/>
          <w:szCs w:val="24"/>
        </w:rPr>
        <w:t>m</w:t>
      </w:r>
      <w:r w:rsidR="00FB2701" w:rsidRPr="00BB6E9E">
        <w:rPr>
          <w:i/>
          <w:iCs/>
          <w:color w:val="303030"/>
          <w:sz w:val="24"/>
          <w:szCs w:val="24"/>
        </w:rPr>
        <w:t>e</w:t>
      </w:r>
      <w:r w:rsidR="00FB2701" w:rsidRPr="00BB6E9E">
        <w:rPr>
          <w:i/>
          <w:iCs/>
          <w:color w:val="1E1E1E"/>
          <w:sz w:val="24"/>
          <w:szCs w:val="24"/>
        </w:rPr>
        <w:t>nt</w:t>
      </w:r>
      <w:r w:rsidR="00FB2701" w:rsidRPr="00BB6E9E">
        <w:rPr>
          <w:i/>
          <w:iCs/>
          <w:color w:val="303030"/>
          <w:sz w:val="24"/>
          <w:szCs w:val="24"/>
        </w:rPr>
        <w:t>e</w:t>
      </w:r>
      <w:r w:rsidR="00FB2701" w:rsidRPr="00BB6E9E">
        <w:rPr>
          <w:i/>
          <w:iCs/>
          <w:color w:val="4B4B4B"/>
          <w:sz w:val="24"/>
          <w:szCs w:val="24"/>
        </w:rPr>
        <w:t xml:space="preserve">, </w:t>
      </w:r>
      <w:r w:rsidR="00FB2701" w:rsidRPr="00BB6E9E">
        <w:rPr>
          <w:i/>
          <w:iCs/>
          <w:color w:val="1E1E1E"/>
          <w:sz w:val="24"/>
          <w:szCs w:val="24"/>
        </w:rPr>
        <w:t>t</w:t>
      </w:r>
      <w:r w:rsidR="00F27363" w:rsidRPr="00BB6E9E">
        <w:rPr>
          <w:i/>
          <w:iCs/>
          <w:color w:val="1E1E1E"/>
          <w:sz w:val="24"/>
          <w:szCs w:val="24"/>
        </w:rPr>
        <w:t>ë</w:t>
      </w:r>
      <w:r w:rsidR="00FB2701" w:rsidRPr="00BB6E9E">
        <w:rPr>
          <w:i/>
          <w:iCs/>
          <w:color w:val="1E1E1E"/>
          <w:sz w:val="24"/>
          <w:szCs w:val="24"/>
        </w:rPr>
        <w:t xml:space="preserve"> c</w:t>
      </w:r>
      <w:r w:rsidR="00FB2701" w:rsidRPr="00BB6E9E">
        <w:rPr>
          <w:i/>
          <w:iCs/>
          <w:color w:val="0C0C0C"/>
          <w:sz w:val="24"/>
          <w:szCs w:val="24"/>
        </w:rPr>
        <w:t>il</w:t>
      </w:r>
      <w:r w:rsidR="00F27363" w:rsidRPr="00BB6E9E">
        <w:rPr>
          <w:i/>
          <w:iCs/>
          <w:color w:val="303030"/>
          <w:sz w:val="24"/>
          <w:szCs w:val="24"/>
        </w:rPr>
        <w:t>ë</w:t>
      </w:r>
      <w:r w:rsidR="00FB2701" w:rsidRPr="00BB6E9E">
        <w:rPr>
          <w:i/>
          <w:iCs/>
          <w:color w:val="1E1E1E"/>
          <w:sz w:val="24"/>
          <w:szCs w:val="24"/>
        </w:rPr>
        <w:t>t jan</w:t>
      </w:r>
      <w:r w:rsidR="00F27363" w:rsidRPr="00BB6E9E">
        <w:rPr>
          <w:i/>
          <w:iCs/>
          <w:color w:val="1E1E1E"/>
          <w:sz w:val="24"/>
          <w:szCs w:val="24"/>
        </w:rPr>
        <w:t>ë</w:t>
      </w:r>
      <w:r w:rsidR="00FB2701" w:rsidRPr="00BB6E9E">
        <w:rPr>
          <w:i/>
          <w:iCs/>
          <w:color w:val="1E1E1E"/>
          <w:sz w:val="24"/>
          <w:szCs w:val="24"/>
        </w:rPr>
        <w:t xml:space="preserve">: </w:t>
      </w:r>
      <w:r w:rsidR="00DC79CD" w:rsidRPr="00BB6E9E">
        <w:rPr>
          <w:i/>
          <w:iCs/>
          <w:color w:val="1E1E1E"/>
          <w:sz w:val="24"/>
          <w:szCs w:val="24"/>
        </w:rPr>
        <w:t>1</w:t>
      </w:r>
      <w:r w:rsidR="00FB2701" w:rsidRPr="00BB6E9E">
        <w:rPr>
          <w:i/>
          <w:iCs/>
          <w:color w:val="303030"/>
          <w:sz w:val="24"/>
          <w:szCs w:val="24"/>
        </w:rPr>
        <w:t xml:space="preserve">. </w:t>
      </w:r>
      <w:r w:rsidR="00FB2701" w:rsidRPr="00BB6E9E">
        <w:rPr>
          <w:i/>
          <w:iCs/>
          <w:color w:val="1E1E1E"/>
          <w:sz w:val="24"/>
          <w:szCs w:val="24"/>
        </w:rPr>
        <w:t>Pa</w:t>
      </w:r>
      <w:r w:rsidR="00FB2701" w:rsidRPr="00BB6E9E">
        <w:rPr>
          <w:i/>
          <w:iCs/>
          <w:color w:val="303030"/>
          <w:sz w:val="24"/>
          <w:szCs w:val="24"/>
        </w:rPr>
        <w:t>g</w:t>
      </w:r>
      <w:r w:rsidR="00FB2701" w:rsidRPr="00BB6E9E">
        <w:rPr>
          <w:i/>
          <w:iCs/>
          <w:color w:val="1E1E1E"/>
          <w:sz w:val="24"/>
          <w:szCs w:val="24"/>
        </w:rPr>
        <w:t xml:space="preserve">a </w:t>
      </w:r>
      <w:r w:rsidR="00FB2701" w:rsidRPr="00BB6E9E">
        <w:rPr>
          <w:i/>
          <w:iCs/>
          <w:color w:val="303030"/>
          <w:sz w:val="24"/>
          <w:szCs w:val="24"/>
        </w:rPr>
        <w:t xml:space="preserve">e </w:t>
      </w:r>
      <w:r w:rsidR="00FB2701" w:rsidRPr="00BB6E9E">
        <w:rPr>
          <w:i/>
          <w:iCs/>
          <w:color w:val="1E1E1E"/>
          <w:sz w:val="24"/>
          <w:szCs w:val="24"/>
        </w:rPr>
        <w:t xml:space="preserve">grupit, </w:t>
      </w:r>
      <w:r w:rsidR="00FB2701" w:rsidRPr="00BB6E9E">
        <w:rPr>
          <w:i/>
          <w:iCs/>
          <w:color w:val="303030"/>
          <w:sz w:val="24"/>
          <w:szCs w:val="24"/>
        </w:rPr>
        <w:t>2</w:t>
      </w:r>
      <w:r w:rsidR="00FB2701" w:rsidRPr="00BB6E9E">
        <w:rPr>
          <w:i/>
          <w:iCs/>
          <w:color w:val="1E1E1E"/>
          <w:sz w:val="24"/>
          <w:szCs w:val="24"/>
        </w:rPr>
        <w:t xml:space="preserve">. </w:t>
      </w:r>
      <w:r w:rsidR="00FB2701" w:rsidRPr="00BB6E9E">
        <w:rPr>
          <w:i/>
          <w:iCs/>
          <w:color w:val="303030"/>
          <w:sz w:val="24"/>
          <w:szCs w:val="24"/>
        </w:rPr>
        <w:t>S</w:t>
      </w:r>
      <w:r w:rsidR="00FB2701" w:rsidRPr="00BB6E9E">
        <w:rPr>
          <w:i/>
          <w:iCs/>
          <w:color w:val="1E1E1E"/>
          <w:sz w:val="24"/>
          <w:szCs w:val="24"/>
        </w:rPr>
        <w:t>ht</w:t>
      </w:r>
      <w:r w:rsidR="00FB2701" w:rsidRPr="00BB6E9E">
        <w:rPr>
          <w:i/>
          <w:iCs/>
          <w:color w:val="303030"/>
          <w:sz w:val="24"/>
          <w:szCs w:val="24"/>
        </w:rPr>
        <w:t>esa p</w:t>
      </w:r>
      <w:r w:rsidR="00F27363" w:rsidRPr="00BB6E9E">
        <w:rPr>
          <w:i/>
          <w:iCs/>
          <w:color w:val="303030"/>
          <w:sz w:val="24"/>
          <w:szCs w:val="24"/>
        </w:rPr>
        <w:t>ë</w:t>
      </w:r>
      <w:r w:rsidR="00FB2701" w:rsidRPr="00BB6E9E">
        <w:rPr>
          <w:i/>
          <w:iCs/>
          <w:color w:val="1E1E1E"/>
          <w:sz w:val="24"/>
          <w:szCs w:val="24"/>
        </w:rPr>
        <w:t xml:space="preserve">r </w:t>
      </w:r>
      <w:r w:rsidR="00FB2701" w:rsidRPr="00BB6E9E">
        <w:rPr>
          <w:i/>
          <w:iCs/>
          <w:color w:val="303030"/>
          <w:sz w:val="24"/>
          <w:szCs w:val="24"/>
        </w:rPr>
        <w:t>vje</w:t>
      </w:r>
      <w:r w:rsidR="00FB2701" w:rsidRPr="00BB6E9E">
        <w:rPr>
          <w:i/>
          <w:iCs/>
          <w:color w:val="1E1E1E"/>
          <w:sz w:val="24"/>
          <w:szCs w:val="24"/>
        </w:rPr>
        <w:t>t</w:t>
      </w:r>
      <w:r w:rsidR="00F27363" w:rsidRPr="00BB6E9E">
        <w:rPr>
          <w:i/>
          <w:iCs/>
          <w:color w:val="303030"/>
          <w:sz w:val="24"/>
          <w:szCs w:val="24"/>
        </w:rPr>
        <w:t>ë</w:t>
      </w:r>
      <w:r w:rsidR="00FB2701" w:rsidRPr="00BB6E9E">
        <w:rPr>
          <w:i/>
          <w:iCs/>
          <w:color w:val="1E1E1E"/>
          <w:sz w:val="24"/>
          <w:szCs w:val="24"/>
        </w:rPr>
        <w:t>r</w:t>
      </w:r>
      <w:r w:rsidR="00FB2701" w:rsidRPr="00BB6E9E">
        <w:rPr>
          <w:i/>
          <w:iCs/>
          <w:color w:val="303030"/>
          <w:sz w:val="24"/>
          <w:szCs w:val="24"/>
        </w:rPr>
        <w:t>s</w:t>
      </w:r>
      <w:r w:rsidR="00FB2701" w:rsidRPr="00BB6E9E">
        <w:rPr>
          <w:i/>
          <w:iCs/>
          <w:color w:val="1E1E1E"/>
          <w:sz w:val="24"/>
          <w:szCs w:val="24"/>
        </w:rPr>
        <w:t>i</w:t>
      </w:r>
      <w:r w:rsidR="00FB2701" w:rsidRPr="00BB6E9E">
        <w:rPr>
          <w:i/>
          <w:iCs/>
          <w:color w:val="303030"/>
          <w:sz w:val="24"/>
          <w:szCs w:val="24"/>
        </w:rPr>
        <w:t xml:space="preserve">, </w:t>
      </w:r>
      <w:r w:rsidR="00FB2701" w:rsidRPr="00BB6E9E">
        <w:rPr>
          <w:i/>
          <w:iCs/>
          <w:color w:val="1E1E1E"/>
          <w:sz w:val="24"/>
          <w:szCs w:val="24"/>
        </w:rPr>
        <w:t>3</w:t>
      </w:r>
      <w:r w:rsidR="00FB2701" w:rsidRPr="00BB6E9E">
        <w:rPr>
          <w:i/>
          <w:iCs/>
          <w:color w:val="4B4B4B"/>
          <w:sz w:val="24"/>
          <w:szCs w:val="24"/>
        </w:rPr>
        <w:t xml:space="preserve">. </w:t>
      </w:r>
      <w:r w:rsidR="00FB2701" w:rsidRPr="00BB6E9E">
        <w:rPr>
          <w:i/>
          <w:iCs/>
          <w:color w:val="303030"/>
          <w:sz w:val="24"/>
          <w:szCs w:val="24"/>
        </w:rPr>
        <w:t>S</w:t>
      </w:r>
      <w:r w:rsidR="00FB2701" w:rsidRPr="00BB6E9E">
        <w:rPr>
          <w:i/>
          <w:iCs/>
          <w:color w:val="1E1E1E"/>
          <w:sz w:val="24"/>
          <w:szCs w:val="24"/>
        </w:rPr>
        <w:t>ht</w:t>
      </w:r>
      <w:r w:rsidR="00FB2701" w:rsidRPr="00BB6E9E">
        <w:rPr>
          <w:i/>
          <w:iCs/>
          <w:color w:val="303030"/>
          <w:sz w:val="24"/>
          <w:szCs w:val="24"/>
        </w:rPr>
        <w:t>esa p</w:t>
      </w:r>
      <w:r w:rsidR="00F27363" w:rsidRPr="00BB6E9E">
        <w:rPr>
          <w:i/>
          <w:iCs/>
          <w:color w:val="303030"/>
          <w:sz w:val="24"/>
          <w:szCs w:val="24"/>
        </w:rPr>
        <w:t>ë</w:t>
      </w:r>
      <w:r w:rsidR="00FB2701" w:rsidRPr="00BB6E9E">
        <w:rPr>
          <w:i/>
          <w:iCs/>
          <w:color w:val="303030"/>
          <w:sz w:val="24"/>
          <w:szCs w:val="24"/>
        </w:rPr>
        <w:t>r</w:t>
      </w:r>
      <w:r w:rsidR="00DC79CD" w:rsidRPr="00BB6E9E">
        <w:rPr>
          <w:i/>
          <w:iCs/>
          <w:color w:val="303030"/>
          <w:sz w:val="24"/>
          <w:szCs w:val="24"/>
        </w:rPr>
        <w:t xml:space="preserve"> </w:t>
      </w:r>
      <w:r w:rsidR="00FB2701" w:rsidRPr="00BB6E9E">
        <w:rPr>
          <w:i/>
          <w:iCs/>
          <w:color w:val="1E1E1E"/>
          <w:sz w:val="24"/>
          <w:szCs w:val="24"/>
        </w:rPr>
        <w:t>kualifikim dh</w:t>
      </w:r>
      <w:r w:rsidR="00FB2701" w:rsidRPr="00BB6E9E">
        <w:rPr>
          <w:i/>
          <w:iCs/>
          <w:color w:val="303030"/>
          <w:sz w:val="24"/>
          <w:szCs w:val="24"/>
        </w:rPr>
        <w:t>e 4</w:t>
      </w:r>
      <w:r w:rsidR="00FB2701" w:rsidRPr="00BB6E9E">
        <w:rPr>
          <w:i/>
          <w:iCs/>
          <w:color w:val="1E1E1E"/>
          <w:sz w:val="24"/>
          <w:szCs w:val="24"/>
        </w:rPr>
        <w:t xml:space="preserve">. </w:t>
      </w:r>
      <w:r w:rsidR="00FB2701" w:rsidRPr="00BB6E9E">
        <w:rPr>
          <w:i/>
          <w:iCs/>
          <w:color w:val="303030"/>
          <w:sz w:val="24"/>
          <w:szCs w:val="24"/>
        </w:rPr>
        <w:t>S</w:t>
      </w:r>
      <w:r w:rsidR="00FB2701" w:rsidRPr="00BB6E9E">
        <w:rPr>
          <w:i/>
          <w:iCs/>
          <w:color w:val="1E1E1E"/>
          <w:sz w:val="24"/>
          <w:szCs w:val="24"/>
        </w:rPr>
        <w:t>ht</w:t>
      </w:r>
      <w:r w:rsidR="00FB2701" w:rsidRPr="00BB6E9E">
        <w:rPr>
          <w:i/>
          <w:iCs/>
          <w:color w:val="303030"/>
          <w:sz w:val="24"/>
          <w:szCs w:val="24"/>
        </w:rPr>
        <w:t>es</w:t>
      </w:r>
      <w:r w:rsidR="00FB2701" w:rsidRPr="00BB6E9E">
        <w:rPr>
          <w:i/>
          <w:iCs/>
          <w:color w:val="1E1E1E"/>
          <w:sz w:val="24"/>
          <w:szCs w:val="24"/>
        </w:rPr>
        <w:t xml:space="preserve">a </w:t>
      </w:r>
      <w:proofErr w:type="spellStart"/>
      <w:r w:rsidR="00FB2701" w:rsidRPr="00BB6E9E">
        <w:rPr>
          <w:i/>
          <w:iCs/>
          <w:color w:val="303030"/>
          <w:sz w:val="24"/>
          <w:szCs w:val="24"/>
        </w:rPr>
        <w:t>pe</w:t>
      </w:r>
      <w:r w:rsidR="00FB2701" w:rsidRPr="00BB6E9E">
        <w:rPr>
          <w:i/>
          <w:iCs/>
          <w:color w:val="1E1E1E"/>
          <w:sz w:val="24"/>
          <w:szCs w:val="24"/>
        </w:rPr>
        <w:t>r</w:t>
      </w:r>
      <w:proofErr w:type="spellEnd"/>
      <w:r w:rsidR="00FB2701" w:rsidRPr="00BB6E9E">
        <w:rPr>
          <w:i/>
          <w:iCs/>
          <w:color w:val="1E1E1E"/>
          <w:sz w:val="24"/>
          <w:szCs w:val="24"/>
        </w:rPr>
        <w:t xml:space="preserve"> po</w:t>
      </w:r>
      <w:r w:rsidR="00FB2701" w:rsidRPr="00BB6E9E">
        <w:rPr>
          <w:i/>
          <w:iCs/>
          <w:color w:val="303030"/>
          <w:sz w:val="24"/>
          <w:szCs w:val="24"/>
        </w:rPr>
        <w:t>zic</w:t>
      </w:r>
      <w:r w:rsidR="00FB2701" w:rsidRPr="00BB6E9E">
        <w:rPr>
          <w:i/>
          <w:iCs/>
          <w:color w:val="1E1E1E"/>
          <w:sz w:val="24"/>
          <w:szCs w:val="24"/>
        </w:rPr>
        <w:t xml:space="preserve">ion </w:t>
      </w:r>
      <w:r w:rsidR="00FB2701" w:rsidRPr="00BB6E9E">
        <w:rPr>
          <w:i/>
          <w:iCs/>
          <w:color w:val="303030"/>
          <w:sz w:val="24"/>
          <w:szCs w:val="24"/>
        </w:rPr>
        <w:t>(</w:t>
      </w:r>
      <w:r w:rsidR="00FB2701" w:rsidRPr="00BB6E9E">
        <w:rPr>
          <w:i/>
          <w:iCs/>
          <w:color w:val="1E1E1E"/>
          <w:sz w:val="24"/>
          <w:szCs w:val="24"/>
        </w:rPr>
        <w:t>ko</w:t>
      </w:r>
      <w:r w:rsidR="00FB2701" w:rsidRPr="00BB6E9E">
        <w:rPr>
          <w:i/>
          <w:iCs/>
          <w:color w:val="0C0C0C"/>
          <w:sz w:val="24"/>
          <w:szCs w:val="24"/>
        </w:rPr>
        <w:t>l</w:t>
      </w:r>
      <w:r w:rsidR="00FB2701" w:rsidRPr="00BB6E9E">
        <w:rPr>
          <w:i/>
          <w:iCs/>
          <w:color w:val="1E1E1E"/>
          <w:sz w:val="24"/>
          <w:szCs w:val="24"/>
        </w:rPr>
        <w:t>on</w:t>
      </w:r>
      <w:r w:rsidR="00FB2701" w:rsidRPr="00BB6E9E">
        <w:rPr>
          <w:i/>
          <w:iCs/>
          <w:color w:val="303030"/>
          <w:sz w:val="24"/>
          <w:szCs w:val="24"/>
        </w:rPr>
        <w:t>a</w:t>
      </w:r>
      <w:r w:rsidR="00FB2701" w:rsidRPr="00BB6E9E">
        <w:rPr>
          <w:i/>
          <w:iCs/>
          <w:color w:val="1E1E1E"/>
          <w:sz w:val="24"/>
          <w:szCs w:val="24"/>
        </w:rPr>
        <w:t xml:space="preserve">t </w:t>
      </w:r>
      <w:r w:rsidR="00FB2701" w:rsidRPr="00BB6E9E">
        <w:rPr>
          <w:i/>
          <w:iCs/>
          <w:color w:val="303030"/>
          <w:sz w:val="24"/>
          <w:szCs w:val="24"/>
        </w:rPr>
        <w:t>2+ 3</w:t>
      </w:r>
      <w:r w:rsidR="00FB2701" w:rsidRPr="00BB6E9E">
        <w:rPr>
          <w:i/>
          <w:iCs/>
          <w:color w:val="4B4B4B"/>
          <w:sz w:val="24"/>
          <w:szCs w:val="24"/>
        </w:rPr>
        <w:t>+</w:t>
      </w:r>
      <w:r w:rsidR="00FB2701" w:rsidRPr="00BB6E9E">
        <w:rPr>
          <w:i/>
          <w:iCs/>
          <w:color w:val="1E1E1E"/>
          <w:sz w:val="24"/>
          <w:szCs w:val="24"/>
        </w:rPr>
        <w:t>4</w:t>
      </w:r>
      <w:r w:rsidR="00FB2701" w:rsidRPr="00BB6E9E">
        <w:rPr>
          <w:i/>
          <w:iCs/>
          <w:color w:val="4B4B4B"/>
          <w:sz w:val="24"/>
          <w:szCs w:val="24"/>
        </w:rPr>
        <w:t>+</w:t>
      </w:r>
      <w:r w:rsidR="00FB2701" w:rsidRPr="00BB6E9E">
        <w:rPr>
          <w:i/>
          <w:iCs/>
          <w:color w:val="1E1E1E"/>
          <w:sz w:val="24"/>
          <w:szCs w:val="24"/>
        </w:rPr>
        <w:t>5 t</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lidhj</w:t>
      </w:r>
      <w:r w:rsidR="00FB2701" w:rsidRPr="00BB6E9E">
        <w:rPr>
          <w:i/>
          <w:iCs/>
          <w:color w:val="303030"/>
          <w:sz w:val="24"/>
          <w:szCs w:val="24"/>
        </w:rPr>
        <w:t>e</w:t>
      </w:r>
      <w:r w:rsidR="00FB2701" w:rsidRPr="00BB6E9E">
        <w:rPr>
          <w:i/>
          <w:iCs/>
          <w:color w:val="1E1E1E"/>
          <w:sz w:val="24"/>
          <w:szCs w:val="24"/>
        </w:rPr>
        <w:t>s nr. 1 t</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VKM-</w:t>
      </w:r>
      <w:r w:rsidR="00FB2701" w:rsidRPr="00BB6E9E">
        <w:rPr>
          <w:i/>
          <w:iCs/>
          <w:color w:val="303030"/>
          <w:sz w:val="24"/>
          <w:szCs w:val="24"/>
        </w:rPr>
        <w:t>s</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187</w:t>
      </w:r>
      <w:r w:rsidR="00FB2701" w:rsidRPr="00BB6E9E">
        <w:rPr>
          <w:i/>
          <w:iCs/>
          <w:color w:val="4B4B4B"/>
          <w:sz w:val="24"/>
          <w:szCs w:val="24"/>
        </w:rPr>
        <w:t xml:space="preserve">, </w:t>
      </w:r>
      <w:r w:rsidR="00FB2701" w:rsidRPr="00BB6E9E">
        <w:rPr>
          <w:i/>
          <w:iCs/>
          <w:color w:val="1E1E1E"/>
          <w:sz w:val="24"/>
          <w:szCs w:val="24"/>
        </w:rPr>
        <w:t>d</w:t>
      </w:r>
      <w:r w:rsidR="00FB2701" w:rsidRPr="00BB6E9E">
        <w:rPr>
          <w:i/>
          <w:iCs/>
          <w:color w:val="303030"/>
          <w:sz w:val="24"/>
          <w:szCs w:val="24"/>
        </w:rPr>
        <w:t>a</w:t>
      </w:r>
      <w:r w:rsidR="00FB2701" w:rsidRPr="00BB6E9E">
        <w:rPr>
          <w:i/>
          <w:iCs/>
          <w:color w:val="1E1E1E"/>
          <w:sz w:val="24"/>
          <w:szCs w:val="24"/>
        </w:rPr>
        <w:t>t</w:t>
      </w:r>
      <w:r w:rsidR="00F27363" w:rsidRPr="00BB6E9E">
        <w:rPr>
          <w:i/>
          <w:iCs/>
          <w:color w:val="303030"/>
          <w:sz w:val="24"/>
          <w:szCs w:val="24"/>
        </w:rPr>
        <w:t>ë</w:t>
      </w:r>
      <w:r w:rsidR="00DC79CD" w:rsidRPr="00BB6E9E">
        <w:rPr>
          <w:i/>
          <w:iCs/>
          <w:color w:val="303030"/>
          <w:sz w:val="24"/>
          <w:szCs w:val="24"/>
        </w:rPr>
        <w:t xml:space="preserve"> </w:t>
      </w:r>
      <w:r w:rsidR="00FB2701" w:rsidRPr="00BB6E9E">
        <w:rPr>
          <w:i/>
          <w:iCs/>
          <w:color w:val="1E1E1E"/>
          <w:sz w:val="24"/>
          <w:szCs w:val="24"/>
        </w:rPr>
        <w:t>08</w:t>
      </w:r>
      <w:r w:rsidR="00FB2701" w:rsidRPr="00BB6E9E">
        <w:rPr>
          <w:i/>
          <w:iCs/>
          <w:color w:val="303030"/>
          <w:sz w:val="24"/>
          <w:szCs w:val="24"/>
        </w:rPr>
        <w:t>.</w:t>
      </w:r>
      <w:r w:rsidR="00FB2701" w:rsidRPr="00BB6E9E">
        <w:rPr>
          <w:i/>
          <w:iCs/>
          <w:color w:val="1E1E1E"/>
          <w:sz w:val="24"/>
          <w:szCs w:val="24"/>
        </w:rPr>
        <w:t>03</w:t>
      </w:r>
      <w:r w:rsidR="00FB2701" w:rsidRPr="00BB6E9E">
        <w:rPr>
          <w:i/>
          <w:iCs/>
          <w:color w:val="0C0C0C"/>
          <w:sz w:val="24"/>
          <w:szCs w:val="24"/>
        </w:rPr>
        <w:t>.</w:t>
      </w:r>
      <w:r w:rsidR="00FB2701" w:rsidRPr="00BB6E9E">
        <w:rPr>
          <w:i/>
          <w:iCs/>
          <w:color w:val="1E1E1E"/>
          <w:sz w:val="24"/>
          <w:szCs w:val="24"/>
        </w:rPr>
        <w:t>20</w:t>
      </w:r>
      <w:r w:rsidR="00FB2701" w:rsidRPr="00BB6E9E">
        <w:rPr>
          <w:i/>
          <w:iCs/>
          <w:color w:val="0C0C0C"/>
          <w:sz w:val="24"/>
          <w:szCs w:val="24"/>
        </w:rPr>
        <w:t>1</w:t>
      </w:r>
      <w:r w:rsidR="00FB2701" w:rsidRPr="00BB6E9E">
        <w:rPr>
          <w:i/>
          <w:iCs/>
          <w:color w:val="1E1E1E"/>
          <w:sz w:val="24"/>
          <w:szCs w:val="24"/>
        </w:rPr>
        <w:t>7). Tr</w:t>
      </w:r>
      <w:r w:rsidR="00FB2701" w:rsidRPr="00BB6E9E">
        <w:rPr>
          <w:i/>
          <w:iCs/>
          <w:color w:val="303030"/>
          <w:sz w:val="24"/>
          <w:szCs w:val="24"/>
        </w:rPr>
        <w:t>e e</w:t>
      </w:r>
      <w:r w:rsidR="00FB2701" w:rsidRPr="00BB6E9E">
        <w:rPr>
          <w:i/>
          <w:iCs/>
          <w:color w:val="0C0C0C"/>
          <w:sz w:val="24"/>
          <w:szCs w:val="24"/>
        </w:rPr>
        <w:t>l</w:t>
      </w:r>
      <w:r w:rsidR="00FB2701" w:rsidRPr="00BB6E9E">
        <w:rPr>
          <w:i/>
          <w:iCs/>
          <w:color w:val="303030"/>
          <w:sz w:val="24"/>
          <w:szCs w:val="24"/>
        </w:rPr>
        <w:t>e</w:t>
      </w:r>
      <w:r w:rsidR="00DC79CD" w:rsidRPr="00BB6E9E">
        <w:rPr>
          <w:i/>
          <w:iCs/>
          <w:color w:val="1E1E1E"/>
          <w:sz w:val="24"/>
          <w:szCs w:val="24"/>
        </w:rPr>
        <w:t>m</w:t>
      </w:r>
      <w:r w:rsidR="00FB2701" w:rsidRPr="00BB6E9E">
        <w:rPr>
          <w:i/>
          <w:iCs/>
          <w:color w:val="1E1E1E"/>
          <w:sz w:val="24"/>
          <w:szCs w:val="24"/>
        </w:rPr>
        <w:t>ent</w:t>
      </w:r>
      <w:r w:rsidR="00FB2701" w:rsidRPr="00BB6E9E">
        <w:rPr>
          <w:i/>
          <w:iCs/>
          <w:color w:val="303030"/>
          <w:sz w:val="24"/>
          <w:szCs w:val="24"/>
        </w:rPr>
        <w:t>e</w:t>
      </w:r>
      <w:r w:rsidR="00FB2701" w:rsidRPr="00BB6E9E">
        <w:rPr>
          <w:i/>
          <w:iCs/>
          <w:color w:val="1E1E1E"/>
          <w:sz w:val="24"/>
          <w:szCs w:val="24"/>
        </w:rPr>
        <w:t xml:space="preserve">t </w:t>
      </w:r>
      <w:r w:rsidR="00FB2701" w:rsidRPr="00BB6E9E">
        <w:rPr>
          <w:i/>
          <w:iCs/>
          <w:color w:val="303030"/>
          <w:sz w:val="24"/>
          <w:szCs w:val="24"/>
        </w:rPr>
        <w:t xml:space="preserve">e </w:t>
      </w:r>
      <w:r w:rsidR="00FB2701" w:rsidRPr="00BB6E9E">
        <w:rPr>
          <w:i/>
          <w:iCs/>
          <w:color w:val="1E1E1E"/>
          <w:sz w:val="24"/>
          <w:szCs w:val="24"/>
        </w:rPr>
        <w:t>par</w:t>
      </w:r>
      <w:r w:rsidR="00F27363" w:rsidRPr="00BB6E9E">
        <w:rPr>
          <w:i/>
          <w:iCs/>
          <w:color w:val="1E1E1E"/>
          <w:sz w:val="24"/>
          <w:szCs w:val="24"/>
        </w:rPr>
        <w:t>ë</w:t>
      </w:r>
      <w:r w:rsidR="00FB2701" w:rsidRPr="00BB6E9E">
        <w:rPr>
          <w:i/>
          <w:iCs/>
          <w:color w:val="4B4B4B"/>
          <w:sz w:val="24"/>
          <w:szCs w:val="24"/>
        </w:rPr>
        <w:t xml:space="preserve">, </w:t>
      </w:r>
      <w:r w:rsidR="00FB2701" w:rsidRPr="00BB6E9E">
        <w:rPr>
          <w:i/>
          <w:iCs/>
          <w:color w:val="1E1E1E"/>
          <w:sz w:val="24"/>
          <w:szCs w:val="24"/>
        </w:rPr>
        <w:t>p</w:t>
      </w:r>
      <w:r w:rsidR="00F27363" w:rsidRPr="00BB6E9E">
        <w:rPr>
          <w:i/>
          <w:iCs/>
          <w:color w:val="1E1E1E"/>
          <w:sz w:val="24"/>
          <w:szCs w:val="24"/>
        </w:rPr>
        <w:t>ë</w:t>
      </w:r>
      <w:r w:rsidR="00FB2701" w:rsidRPr="00BB6E9E">
        <w:rPr>
          <w:i/>
          <w:iCs/>
          <w:color w:val="1E1E1E"/>
          <w:sz w:val="24"/>
          <w:szCs w:val="24"/>
        </w:rPr>
        <w:t>rb</w:t>
      </w:r>
      <w:r w:rsidR="00F27363" w:rsidRPr="00BB6E9E">
        <w:rPr>
          <w:i/>
          <w:iCs/>
          <w:color w:val="303030"/>
          <w:sz w:val="24"/>
          <w:szCs w:val="24"/>
        </w:rPr>
        <w:t>ë</w:t>
      </w:r>
      <w:r w:rsidR="00FB2701" w:rsidRPr="00BB6E9E">
        <w:rPr>
          <w:i/>
          <w:iCs/>
          <w:color w:val="1E1E1E"/>
          <w:sz w:val="24"/>
          <w:szCs w:val="24"/>
        </w:rPr>
        <w:t>jn</w:t>
      </w:r>
      <w:r w:rsidR="00F27363" w:rsidRPr="00BB6E9E">
        <w:rPr>
          <w:i/>
          <w:iCs/>
          <w:color w:val="1E1E1E"/>
          <w:sz w:val="24"/>
          <w:szCs w:val="24"/>
        </w:rPr>
        <w:t>ë</w:t>
      </w:r>
      <w:r w:rsidR="00FB2701" w:rsidRPr="00BB6E9E">
        <w:rPr>
          <w:i/>
          <w:iCs/>
          <w:color w:val="1E1E1E"/>
          <w:sz w:val="24"/>
          <w:szCs w:val="24"/>
        </w:rPr>
        <w:t xml:space="preserve"> pag</w:t>
      </w:r>
      <w:r w:rsidR="00F27363" w:rsidRPr="00BB6E9E">
        <w:rPr>
          <w:i/>
          <w:iCs/>
          <w:color w:val="1E1E1E"/>
          <w:sz w:val="24"/>
          <w:szCs w:val="24"/>
        </w:rPr>
        <w:t>ë</w:t>
      </w:r>
      <w:r w:rsidR="00FB2701" w:rsidRPr="00BB6E9E">
        <w:rPr>
          <w:i/>
          <w:iCs/>
          <w:color w:val="1E1E1E"/>
          <w:sz w:val="24"/>
          <w:szCs w:val="24"/>
        </w:rPr>
        <w:t xml:space="preserve">n </w:t>
      </w:r>
      <w:r w:rsidR="00DC79CD" w:rsidRPr="00BB6E9E">
        <w:rPr>
          <w:i/>
          <w:iCs/>
          <w:color w:val="1E1E1E"/>
          <w:sz w:val="24"/>
          <w:szCs w:val="24"/>
        </w:rPr>
        <w:t>b</w:t>
      </w:r>
      <w:r w:rsidR="00FB2701" w:rsidRPr="00BB6E9E">
        <w:rPr>
          <w:i/>
          <w:iCs/>
          <w:color w:val="1E1E1E"/>
          <w:sz w:val="24"/>
          <w:szCs w:val="24"/>
        </w:rPr>
        <w:t>az</w:t>
      </w:r>
      <w:r w:rsidR="00F27363" w:rsidRPr="00BB6E9E">
        <w:rPr>
          <w:i/>
          <w:iCs/>
          <w:color w:val="1E1E1E"/>
          <w:sz w:val="24"/>
          <w:szCs w:val="24"/>
        </w:rPr>
        <w:t>ë</w:t>
      </w:r>
      <w:r w:rsidR="00FB2701" w:rsidRPr="00BB6E9E">
        <w:rPr>
          <w:i/>
          <w:iCs/>
          <w:color w:val="1E1E1E"/>
          <w:sz w:val="24"/>
          <w:szCs w:val="24"/>
        </w:rPr>
        <w:t xml:space="preserve"> dh</w:t>
      </w:r>
      <w:r w:rsidR="00FB2701" w:rsidRPr="00BB6E9E">
        <w:rPr>
          <w:i/>
          <w:iCs/>
          <w:color w:val="303030"/>
          <w:sz w:val="24"/>
          <w:szCs w:val="24"/>
        </w:rPr>
        <w:t xml:space="preserve">e </w:t>
      </w:r>
      <w:r w:rsidR="00FB2701" w:rsidRPr="00BB6E9E">
        <w:rPr>
          <w:i/>
          <w:iCs/>
          <w:color w:val="1E1E1E"/>
          <w:sz w:val="24"/>
          <w:szCs w:val="24"/>
        </w:rPr>
        <w:t>e</w:t>
      </w:r>
      <w:r w:rsidR="00FB2701" w:rsidRPr="00BB6E9E">
        <w:rPr>
          <w:i/>
          <w:iCs/>
          <w:color w:val="0C0C0C"/>
          <w:sz w:val="24"/>
          <w:szCs w:val="24"/>
        </w:rPr>
        <w:t>l</w:t>
      </w:r>
      <w:r w:rsidR="00FB2701" w:rsidRPr="00BB6E9E">
        <w:rPr>
          <w:i/>
          <w:iCs/>
          <w:color w:val="303030"/>
          <w:sz w:val="24"/>
          <w:szCs w:val="24"/>
        </w:rPr>
        <w:t>e</w:t>
      </w:r>
      <w:r w:rsidR="00FB2701" w:rsidRPr="00BB6E9E">
        <w:rPr>
          <w:i/>
          <w:iCs/>
          <w:color w:val="1E1E1E"/>
          <w:sz w:val="24"/>
          <w:szCs w:val="24"/>
        </w:rPr>
        <w:t>menti i fundit</w:t>
      </w:r>
      <w:r w:rsidR="00FB2701" w:rsidRPr="00BB6E9E">
        <w:rPr>
          <w:i/>
          <w:iCs/>
          <w:color w:val="4B4B4B"/>
          <w:sz w:val="24"/>
          <w:szCs w:val="24"/>
        </w:rPr>
        <w:t xml:space="preserve">, </w:t>
      </w:r>
      <w:r w:rsidR="00F27363" w:rsidRPr="00BB6E9E">
        <w:rPr>
          <w:i/>
          <w:iCs/>
          <w:color w:val="303030"/>
          <w:sz w:val="24"/>
          <w:szCs w:val="24"/>
        </w:rPr>
        <w:t>ë</w:t>
      </w:r>
      <w:r w:rsidR="00FB2701" w:rsidRPr="00BB6E9E">
        <w:rPr>
          <w:i/>
          <w:iCs/>
          <w:color w:val="1E1E1E"/>
          <w:sz w:val="24"/>
          <w:szCs w:val="24"/>
        </w:rPr>
        <w:t>sht</w:t>
      </w:r>
      <w:r w:rsidR="00F27363" w:rsidRPr="00BB6E9E">
        <w:rPr>
          <w:i/>
          <w:iCs/>
          <w:color w:val="1E1E1E"/>
          <w:sz w:val="24"/>
          <w:szCs w:val="24"/>
        </w:rPr>
        <w:t>ë</w:t>
      </w:r>
      <w:r w:rsidR="00FB2701" w:rsidRPr="00BB6E9E">
        <w:rPr>
          <w:i/>
          <w:iCs/>
          <w:color w:val="1E1E1E"/>
          <w:sz w:val="24"/>
          <w:szCs w:val="24"/>
        </w:rPr>
        <w:t xml:space="preserve"> s</w:t>
      </w:r>
      <w:r w:rsidR="00FB2701" w:rsidRPr="00BB6E9E">
        <w:rPr>
          <w:i/>
          <w:iCs/>
          <w:color w:val="0C0C0C"/>
          <w:sz w:val="24"/>
          <w:szCs w:val="24"/>
        </w:rPr>
        <w:t>h</w:t>
      </w:r>
      <w:r w:rsidR="00FB2701" w:rsidRPr="00BB6E9E">
        <w:rPr>
          <w:i/>
          <w:iCs/>
          <w:color w:val="1E1E1E"/>
          <w:sz w:val="24"/>
          <w:szCs w:val="24"/>
        </w:rPr>
        <w:t>tesa p</w:t>
      </w:r>
      <w:r w:rsidR="00F27363" w:rsidRPr="00BB6E9E">
        <w:rPr>
          <w:i/>
          <w:iCs/>
          <w:color w:val="1E1E1E"/>
          <w:sz w:val="24"/>
          <w:szCs w:val="24"/>
        </w:rPr>
        <w:t>ë</w:t>
      </w:r>
      <w:r w:rsidR="00FB2701" w:rsidRPr="00BB6E9E">
        <w:rPr>
          <w:i/>
          <w:iCs/>
          <w:color w:val="1E1E1E"/>
          <w:sz w:val="24"/>
          <w:szCs w:val="24"/>
        </w:rPr>
        <w:t>r</w:t>
      </w:r>
      <w:r w:rsidR="00DC79CD" w:rsidRPr="00BB6E9E">
        <w:rPr>
          <w:i/>
          <w:iCs/>
          <w:color w:val="1E1E1E"/>
          <w:sz w:val="24"/>
          <w:szCs w:val="24"/>
        </w:rPr>
        <w:t xml:space="preserve"> </w:t>
      </w:r>
      <w:r w:rsidR="00FB2701" w:rsidRPr="00BB6E9E">
        <w:rPr>
          <w:i/>
          <w:iCs/>
          <w:color w:val="1E1E1E"/>
          <w:sz w:val="24"/>
          <w:szCs w:val="24"/>
        </w:rPr>
        <w:t>poz</w:t>
      </w:r>
      <w:r w:rsidR="00FB2701" w:rsidRPr="00BB6E9E">
        <w:rPr>
          <w:i/>
          <w:iCs/>
          <w:color w:val="0C0C0C"/>
          <w:sz w:val="24"/>
          <w:szCs w:val="24"/>
        </w:rPr>
        <w:t>ici</w:t>
      </w:r>
      <w:r w:rsidR="00FB2701" w:rsidRPr="00BB6E9E">
        <w:rPr>
          <w:i/>
          <w:iCs/>
          <w:color w:val="1E1E1E"/>
          <w:sz w:val="24"/>
          <w:szCs w:val="24"/>
        </w:rPr>
        <w:t>o</w:t>
      </w:r>
      <w:r w:rsidR="00FB2701" w:rsidRPr="00BB6E9E">
        <w:rPr>
          <w:i/>
          <w:iCs/>
          <w:color w:val="0C0C0C"/>
          <w:sz w:val="24"/>
          <w:szCs w:val="24"/>
        </w:rPr>
        <w:t>n</w:t>
      </w:r>
      <w:r w:rsidR="00FB2701" w:rsidRPr="00BB6E9E">
        <w:rPr>
          <w:i/>
          <w:iCs/>
          <w:color w:val="4B4B4B"/>
          <w:sz w:val="24"/>
          <w:szCs w:val="24"/>
        </w:rPr>
        <w:t xml:space="preserve">, </w:t>
      </w:r>
      <w:r w:rsidR="00FB2701" w:rsidRPr="00BB6E9E">
        <w:rPr>
          <w:i/>
          <w:iCs/>
          <w:color w:val="303030"/>
          <w:sz w:val="24"/>
          <w:szCs w:val="24"/>
        </w:rPr>
        <w:t>s</w:t>
      </w:r>
      <w:r w:rsidR="00FB2701" w:rsidRPr="00BB6E9E">
        <w:rPr>
          <w:i/>
          <w:iCs/>
          <w:color w:val="1E1E1E"/>
          <w:sz w:val="24"/>
          <w:szCs w:val="24"/>
        </w:rPr>
        <w:t>i</w:t>
      </w:r>
      <w:r w:rsidR="00DC79CD" w:rsidRPr="00BB6E9E">
        <w:rPr>
          <w:i/>
          <w:iCs/>
          <w:color w:val="1E1E1E"/>
          <w:sz w:val="24"/>
          <w:szCs w:val="24"/>
        </w:rPr>
        <w:t>ç</w:t>
      </w:r>
      <w:r w:rsidR="00FB2701" w:rsidRPr="00BB6E9E">
        <w:rPr>
          <w:i/>
          <w:iCs/>
          <w:color w:val="1E1E1E"/>
          <w:sz w:val="24"/>
          <w:szCs w:val="24"/>
        </w:rPr>
        <w:t xml:space="preserve"> ed</w:t>
      </w:r>
      <w:r w:rsidR="00FB2701" w:rsidRPr="00BB6E9E">
        <w:rPr>
          <w:i/>
          <w:iCs/>
          <w:color w:val="0C0C0C"/>
          <w:sz w:val="24"/>
          <w:szCs w:val="24"/>
        </w:rPr>
        <w:t>h</w:t>
      </w:r>
      <w:r w:rsidR="00FB2701" w:rsidRPr="00BB6E9E">
        <w:rPr>
          <w:i/>
          <w:iCs/>
          <w:color w:val="1E1E1E"/>
          <w:sz w:val="24"/>
          <w:szCs w:val="24"/>
        </w:rPr>
        <w:t xml:space="preserve">e </w:t>
      </w:r>
      <w:r w:rsidR="00FB2701" w:rsidRPr="00BB6E9E">
        <w:rPr>
          <w:i/>
          <w:iCs/>
          <w:color w:val="303030"/>
          <w:sz w:val="24"/>
          <w:szCs w:val="24"/>
        </w:rPr>
        <w:t>e</w:t>
      </w:r>
      <w:r w:rsidR="00FB2701" w:rsidRPr="00BB6E9E">
        <w:rPr>
          <w:i/>
          <w:iCs/>
          <w:color w:val="1E1E1E"/>
          <w:sz w:val="24"/>
          <w:szCs w:val="24"/>
        </w:rPr>
        <w:t>m</w:t>
      </w:r>
      <w:r w:rsidR="00F27363" w:rsidRPr="00BB6E9E">
        <w:rPr>
          <w:i/>
          <w:iCs/>
          <w:color w:val="303030"/>
          <w:sz w:val="24"/>
          <w:szCs w:val="24"/>
        </w:rPr>
        <w:t>ë</w:t>
      </w:r>
      <w:r w:rsidR="00FB2701" w:rsidRPr="00BB6E9E">
        <w:rPr>
          <w:i/>
          <w:iCs/>
          <w:color w:val="1E1E1E"/>
          <w:sz w:val="24"/>
          <w:szCs w:val="24"/>
        </w:rPr>
        <w:t>rtohet</w:t>
      </w:r>
      <w:r w:rsidR="00FB2701" w:rsidRPr="00BB6E9E">
        <w:rPr>
          <w:i/>
          <w:iCs/>
          <w:color w:val="0C0C0C"/>
          <w:sz w:val="24"/>
          <w:szCs w:val="24"/>
        </w:rPr>
        <w:t xml:space="preserve">. </w:t>
      </w:r>
      <w:r w:rsidR="00FB2701" w:rsidRPr="00BB6E9E">
        <w:rPr>
          <w:i/>
          <w:iCs/>
          <w:color w:val="1E1E1E"/>
          <w:sz w:val="24"/>
          <w:szCs w:val="24"/>
        </w:rPr>
        <w:t>N</w:t>
      </w:r>
      <w:r w:rsidR="00FB2701" w:rsidRPr="00BB6E9E">
        <w:rPr>
          <w:i/>
          <w:iCs/>
          <w:color w:val="303030"/>
          <w:sz w:val="24"/>
          <w:szCs w:val="24"/>
        </w:rPr>
        <w:t>g</w:t>
      </w:r>
      <w:r w:rsidR="00FB2701" w:rsidRPr="00BB6E9E">
        <w:rPr>
          <w:i/>
          <w:iCs/>
          <w:color w:val="1E1E1E"/>
          <w:sz w:val="24"/>
          <w:szCs w:val="24"/>
        </w:rPr>
        <w:t xml:space="preserve">a </w:t>
      </w:r>
      <w:proofErr w:type="spellStart"/>
      <w:r w:rsidR="00FB2701" w:rsidRPr="00BB6E9E">
        <w:rPr>
          <w:i/>
          <w:iCs/>
          <w:color w:val="1E1E1E"/>
          <w:sz w:val="24"/>
          <w:szCs w:val="24"/>
        </w:rPr>
        <w:t>auditimi</w:t>
      </w:r>
      <w:proofErr w:type="spellEnd"/>
      <w:r w:rsidR="00FB2701" w:rsidRPr="00BB6E9E">
        <w:rPr>
          <w:i/>
          <w:iCs/>
          <w:color w:val="4B4B4B"/>
          <w:sz w:val="24"/>
          <w:szCs w:val="24"/>
        </w:rPr>
        <w:t xml:space="preserve">, </w:t>
      </w:r>
      <w:r w:rsidR="00FB2701" w:rsidRPr="00BB6E9E">
        <w:rPr>
          <w:i/>
          <w:iCs/>
          <w:color w:val="1E1E1E"/>
          <w:sz w:val="24"/>
          <w:szCs w:val="24"/>
        </w:rPr>
        <w:t>r</w:t>
      </w:r>
      <w:r w:rsidR="00FB2701" w:rsidRPr="00BB6E9E">
        <w:rPr>
          <w:i/>
          <w:iCs/>
          <w:color w:val="303030"/>
          <w:sz w:val="24"/>
          <w:szCs w:val="24"/>
        </w:rPr>
        <w:t>ez</w:t>
      </w:r>
      <w:r w:rsidR="00FB2701" w:rsidRPr="00BB6E9E">
        <w:rPr>
          <w:i/>
          <w:iCs/>
          <w:color w:val="1E1E1E"/>
          <w:sz w:val="24"/>
          <w:szCs w:val="24"/>
        </w:rPr>
        <w:t>ulto</w:t>
      </w:r>
      <w:r w:rsidR="00FB2701" w:rsidRPr="00BB6E9E">
        <w:rPr>
          <w:i/>
          <w:iCs/>
          <w:color w:val="0C0C0C"/>
          <w:sz w:val="24"/>
          <w:szCs w:val="24"/>
        </w:rPr>
        <w:t xml:space="preserve">i </w:t>
      </w:r>
      <w:r w:rsidR="00FB2701" w:rsidRPr="00BB6E9E">
        <w:rPr>
          <w:i/>
          <w:iCs/>
          <w:color w:val="1E1E1E"/>
          <w:sz w:val="24"/>
          <w:szCs w:val="24"/>
        </w:rPr>
        <w:t>se p</w:t>
      </w:r>
      <w:r w:rsidR="00F27363" w:rsidRPr="00BB6E9E">
        <w:rPr>
          <w:i/>
          <w:iCs/>
          <w:color w:val="303030"/>
          <w:sz w:val="24"/>
          <w:szCs w:val="24"/>
        </w:rPr>
        <w:t>ë</w:t>
      </w:r>
      <w:r w:rsidR="00FB2701" w:rsidRPr="00BB6E9E">
        <w:rPr>
          <w:i/>
          <w:iCs/>
          <w:color w:val="1E1E1E"/>
          <w:sz w:val="24"/>
          <w:szCs w:val="24"/>
        </w:rPr>
        <w:t xml:space="preserve">r </w:t>
      </w:r>
      <w:r w:rsidR="00FB2701" w:rsidRPr="00BB6E9E">
        <w:rPr>
          <w:i/>
          <w:iCs/>
          <w:color w:val="0C0C0C"/>
          <w:sz w:val="24"/>
          <w:szCs w:val="24"/>
        </w:rPr>
        <w:t>ll</w:t>
      </w:r>
      <w:r w:rsidR="00FB2701" w:rsidRPr="00BB6E9E">
        <w:rPr>
          <w:i/>
          <w:iCs/>
          <w:color w:val="1E1E1E"/>
          <w:sz w:val="24"/>
          <w:szCs w:val="24"/>
        </w:rPr>
        <w:t>o</w:t>
      </w:r>
      <w:r w:rsidR="00FB2701" w:rsidRPr="00BB6E9E">
        <w:rPr>
          <w:i/>
          <w:iCs/>
          <w:color w:val="303030"/>
          <w:sz w:val="24"/>
          <w:szCs w:val="24"/>
        </w:rPr>
        <w:t>ga</w:t>
      </w:r>
      <w:r w:rsidR="00FB2701" w:rsidRPr="00BB6E9E">
        <w:rPr>
          <w:i/>
          <w:iCs/>
          <w:color w:val="1E1E1E"/>
          <w:sz w:val="24"/>
          <w:szCs w:val="24"/>
        </w:rPr>
        <w:t>ritj</w:t>
      </w:r>
      <w:r w:rsidR="00FB2701" w:rsidRPr="00BB6E9E">
        <w:rPr>
          <w:i/>
          <w:iCs/>
          <w:color w:val="303030"/>
          <w:sz w:val="24"/>
          <w:szCs w:val="24"/>
        </w:rPr>
        <w:t>e</w:t>
      </w:r>
      <w:r w:rsidR="00FB2701" w:rsidRPr="00BB6E9E">
        <w:rPr>
          <w:i/>
          <w:iCs/>
          <w:color w:val="1E1E1E"/>
          <w:sz w:val="24"/>
          <w:szCs w:val="24"/>
        </w:rPr>
        <w:t xml:space="preserve">n </w:t>
      </w:r>
      <w:r w:rsidR="00FB2701" w:rsidRPr="00BB6E9E">
        <w:rPr>
          <w:i/>
          <w:iCs/>
          <w:color w:val="303030"/>
          <w:sz w:val="24"/>
          <w:szCs w:val="24"/>
        </w:rPr>
        <w:t xml:space="preserve">e </w:t>
      </w:r>
      <w:r w:rsidR="00FB2701" w:rsidRPr="00BB6E9E">
        <w:rPr>
          <w:i/>
          <w:iCs/>
          <w:color w:val="1E1E1E"/>
          <w:sz w:val="24"/>
          <w:szCs w:val="24"/>
        </w:rPr>
        <w:t>pag</w:t>
      </w:r>
      <w:r w:rsidR="00F27363" w:rsidRPr="00BB6E9E">
        <w:rPr>
          <w:i/>
          <w:iCs/>
          <w:color w:val="0C0C0C"/>
          <w:sz w:val="24"/>
          <w:szCs w:val="24"/>
        </w:rPr>
        <w:t>ë</w:t>
      </w:r>
      <w:r w:rsidR="00FB2701" w:rsidRPr="00BB6E9E">
        <w:rPr>
          <w:i/>
          <w:iCs/>
          <w:color w:val="1E1E1E"/>
          <w:sz w:val="24"/>
          <w:szCs w:val="24"/>
        </w:rPr>
        <w:t xml:space="preserve">s </w:t>
      </w:r>
      <w:r w:rsidR="00FB2701" w:rsidRPr="00BB6E9E">
        <w:rPr>
          <w:i/>
          <w:iCs/>
          <w:color w:val="0C0C0C"/>
          <w:sz w:val="24"/>
          <w:szCs w:val="24"/>
        </w:rPr>
        <w:t>p</w:t>
      </w:r>
      <w:r w:rsidR="00F27363" w:rsidRPr="00BB6E9E">
        <w:rPr>
          <w:i/>
          <w:iCs/>
          <w:color w:val="1E1E1E"/>
          <w:sz w:val="24"/>
          <w:szCs w:val="24"/>
        </w:rPr>
        <w:t>ë</w:t>
      </w:r>
      <w:r w:rsidR="00FB2701" w:rsidRPr="00BB6E9E">
        <w:rPr>
          <w:i/>
          <w:iCs/>
          <w:color w:val="1E1E1E"/>
          <w:sz w:val="24"/>
          <w:szCs w:val="24"/>
        </w:rPr>
        <w:t>r funksion</w:t>
      </w:r>
      <w:r w:rsidR="00FB2701" w:rsidRPr="00BB6E9E">
        <w:rPr>
          <w:i/>
          <w:iCs/>
          <w:color w:val="4B4B4B"/>
          <w:sz w:val="24"/>
          <w:szCs w:val="24"/>
        </w:rPr>
        <w:t>,</w:t>
      </w:r>
      <w:r w:rsidR="00B60871" w:rsidRPr="00BB6E9E">
        <w:rPr>
          <w:i/>
          <w:iCs/>
          <w:color w:val="4B4B4B"/>
          <w:sz w:val="24"/>
          <w:szCs w:val="24"/>
        </w:rPr>
        <w:t xml:space="preserve"> </w:t>
      </w:r>
      <w:r w:rsidR="00F27363" w:rsidRPr="00BB6E9E">
        <w:rPr>
          <w:i/>
          <w:iCs/>
          <w:color w:val="303030"/>
          <w:sz w:val="24"/>
          <w:szCs w:val="24"/>
        </w:rPr>
        <w:t>ë</w:t>
      </w:r>
      <w:r w:rsidR="00FB2701" w:rsidRPr="00BB6E9E">
        <w:rPr>
          <w:i/>
          <w:iCs/>
          <w:color w:val="1E1E1E"/>
          <w:sz w:val="24"/>
          <w:szCs w:val="24"/>
        </w:rPr>
        <w:t>sht</w:t>
      </w:r>
      <w:r w:rsidR="00F27363" w:rsidRPr="00BB6E9E">
        <w:rPr>
          <w:i/>
          <w:iCs/>
          <w:color w:val="1E1E1E"/>
          <w:sz w:val="24"/>
          <w:szCs w:val="24"/>
        </w:rPr>
        <w:t>ë</w:t>
      </w:r>
      <w:r w:rsidR="00FB2701" w:rsidRPr="00BB6E9E">
        <w:rPr>
          <w:i/>
          <w:iCs/>
          <w:color w:val="1E1E1E"/>
          <w:sz w:val="24"/>
          <w:szCs w:val="24"/>
        </w:rPr>
        <w:t xml:space="preserve"> marr</w:t>
      </w:r>
      <w:r w:rsidR="00F27363" w:rsidRPr="00BB6E9E">
        <w:rPr>
          <w:i/>
          <w:iCs/>
          <w:color w:val="1E1E1E"/>
          <w:sz w:val="24"/>
          <w:szCs w:val="24"/>
        </w:rPr>
        <w:t>ë</w:t>
      </w:r>
      <w:r w:rsidR="00FB2701" w:rsidRPr="00BB6E9E">
        <w:rPr>
          <w:i/>
          <w:iCs/>
          <w:color w:val="1E1E1E"/>
          <w:sz w:val="24"/>
          <w:szCs w:val="24"/>
        </w:rPr>
        <w:t xml:space="preserve"> n</w:t>
      </w:r>
      <w:r w:rsidR="00F27363" w:rsidRPr="00BB6E9E">
        <w:rPr>
          <w:i/>
          <w:iCs/>
          <w:color w:val="1E1E1E"/>
          <w:sz w:val="24"/>
          <w:szCs w:val="24"/>
        </w:rPr>
        <w:t>ë</w:t>
      </w:r>
      <w:r w:rsidR="00FB2701" w:rsidRPr="00BB6E9E">
        <w:rPr>
          <w:i/>
          <w:iCs/>
          <w:color w:val="1E1E1E"/>
          <w:sz w:val="24"/>
          <w:szCs w:val="24"/>
        </w:rPr>
        <w:t xml:space="preserve"> konsi</w:t>
      </w:r>
      <w:r w:rsidR="00FB2701" w:rsidRPr="00BB6E9E">
        <w:rPr>
          <w:i/>
          <w:iCs/>
          <w:color w:val="0C0C0C"/>
          <w:sz w:val="24"/>
          <w:szCs w:val="24"/>
        </w:rPr>
        <w:t>d</w:t>
      </w:r>
      <w:r w:rsidR="00FB2701" w:rsidRPr="00BB6E9E">
        <w:rPr>
          <w:i/>
          <w:iCs/>
          <w:color w:val="303030"/>
          <w:sz w:val="24"/>
          <w:szCs w:val="24"/>
        </w:rPr>
        <w:t>e</w:t>
      </w:r>
      <w:r w:rsidR="00FB2701" w:rsidRPr="00BB6E9E">
        <w:rPr>
          <w:i/>
          <w:iCs/>
          <w:color w:val="1E1E1E"/>
          <w:sz w:val="24"/>
          <w:szCs w:val="24"/>
        </w:rPr>
        <w:t>rate vet</w:t>
      </w:r>
      <w:r w:rsidR="00F27363" w:rsidRPr="00BB6E9E">
        <w:rPr>
          <w:i/>
          <w:iCs/>
          <w:color w:val="1E1E1E"/>
          <w:sz w:val="24"/>
          <w:szCs w:val="24"/>
        </w:rPr>
        <w:t>ë</w:t>
      </w:r>
      <w:r w:rsidR="00FB2701" w:rsidRPr="00BB6E9E">
        <w:rPr>
          <w:i/>
          <w:iCs/>
          <w:color w:val="1E1E1E"/>
          <w:sz w:val="24"/>
          <w:szCs w:val="24"/>
        </w:rPr>
        <w:t>m s</w:t>
      </w:r>
      <w:r w:rsidR="00FB2701" w:rsidRPr="00BB6E9E">
        <w:rPr>
          <w:i/>
          <w:iCs/>
          <w:color w:val="0C0C0C"/>
          <w:sz w:val="24"/>
          <w:szCs w:val="24"/>
        </w:rPr>
        <w:t>h</w:t>
      </w:r>
      <w:r w:rsidR="00FB2701" w:rsidRPr="00BB6E9E">
        <w:rPr>
          <w:i/>
          <w:iCs/>
          <w:color w:val="1E1E1E"/>
          <w:sz w:val="24"/>
          <w:szCs w:val="24"/>
        </w:rPr>
        <w:t>tesa p</w:t>
      </w:r>
      <w:r w:rsidR="00F27363" w:rsidRPr="00BB6E9E">
        <w:rPr>
          <w:i/>
          <w:iCs/>
          <w:color w:val="1E1E1E"/>
          <w:sz w:val="24"/>
          <w:szCs w:val="24"/>
        </w:rPr>
        <w:t>ë</w:t>
      </w:r>
      <w:r w:rsidR="00FB2701" w:rsidRPr="00BB6E9E">
        <w:rPr>
          <w:i/>
          <w:iCs/>
          <w:color w:val="0C0C0C"/>
          <w:sz w:val="24"/>
          <w:szCs w:val="24"/>
        </w:rPr>
        <w:t xml:space="preserve">r </w:t>
      </w:r>
      <w:r w:rsidR="00FB2701" w:rsidRPr="00BB6E9E">
        <w:rPr>
          <w:i/>
          <w:iCs/>
          <w:color w:val="1E1E1E"/>
          <w:sz w:val="24"/>
          <w:szCs w:val="24"/>
        </w:rPr>
        <w:t>pozicion</w:t>
      </w:r>
      <w:r w:rsidR="00FB2701" w:rsidRPr="00BB6E9E">
        <w:rPr>
          <w:i/>
          <w:iCs/>
          <w:color w:val="303030"/>
          <w:sz w:val="24"/>
          <w:szCs w:val="24"/>
        </w:rPr>
        <w:t xml:space="preserve">, </w:t>
      </w:r>
      <w:r w:rsidR="00FB2701" w:rsidRPr="00BB6E9E">
        <w:rPr>
          <w:i/>
          <w:iCs/>
          <w:color w:val="1E1E1E"/>
          <w:sz w:val="24"/>
          <w:szCs w:val="24"/>
        </w:rPr>
        <w:t>n</w:t>
      </w:r>
      <w:r w:rsidR="00F27363" w:rsidRPr="00BB6E9E">
        <w:rPr>
          <w:i/>
          <w:iCs/>
          <w:color w:val="1E1E1E"/>
          <w:sz w:val="24"/>
          <w:szCs w:val="24"/>
        </w:rPr>
        <w:t>ë</w:t>
      </w:r>
      <w:r w:rsidR="00FB2701" w:rsidRPr="00BB6E9E">
        <w:rPr>
          <w:i/>
          <w:iCs/>
          <w:color w:val="1E1E1E"/>
          <w:sz w:val="24"/>
          <w:szCs w:val="24"/>
        </w:rPr>
        <w:t xml:space="preserve"> </w:t>
      </w:r>
      <w:r w:rsidR="00FB2701" w:rsidRPr="00BB6E9E">
        <w:rPr>
          <w:i/>
          <w:iCs/>
          <w:color w:val="303030"/>
          <w:sz w:val="24"/>
          <w:szCs w:val="24"/>
        </w:rPr>
        <w:t>v</w:t>
      </w:r>
      <w:r w:rsidR="00FB2701" w:rsidRPr="00BB6E9E">
        <w:rPr>
          <w:i/>
          <w:iCs/>
          <w:color w:val="0C0C0C"/>
          <w:sz w:val="24"/>
          <w:szCs w:val="24"/>
        </w:rPr>
        <w:t>l</w:t>
      </w:r>
      <w:r w:rsidR="00FB2701" w:rsidRPr="00BB6E9E">
        <w:rPr>
          <w:i/>
          <w:iCs/>
          <w:color w:val="1E1E1E"/>
          <w:sz w:val="24"/>
          <w:szCs w:val="24"/>
        </w:rPr>
        <w:t>er</w:t>
      </w:r>
      <w:r w:rsidR="00F27363" w:rsidRPr="00BB6E9E">
        <w:rPr>
          <w:i/>
          <w:iCs/>
          <w:color w:val="1E1E1E"/>
          <w:sz w:val="24"/>
          <w:szCs w:val="24"/>
        </w:rPr>
        <w:t>ë</w:t>
      </w:r>
      <w:r w:rsidR="00FB2701" w:rsidRPr="00BB6E9E">
        <w:rPr>
          <w:i/>
          <w:iCs/>
          <w:color w:val="1E1E1E"/>
          <w:sz w:val="24"/>
          <w:szCs w:val="24"/>
        </w:rPr>
        <w:t>n 118</w:t>
      </w:r>
      <w:r w:rsidR="00FB2701" w:rsidRPr="00BB6E9E">
        <w:rPr>
          <w:i/>
          <w:iCs/>
          <w:color w:val="4B4B4B"/>
          <w:sz w:val="24"/>
          <w:szCs w:val="24"/>
        </w:rPr>
        <w:t>,</w:t>
      </w:r>
      <w:r w:rsidR="00FB2701" w:rsidRPr="00BB6E9E">
        <w:rPr>
          <w:i/>
          <w:iCs/>
          <w:color w:val="1E1E1E"/>
          <w:sz w:val="24"/>
          <w:szCs w:val="24"/>
        </w:rPr>
        <w:t xml:space="preserve">100 </w:t>
      </w:r>
      <w:r w:rsidR="00FB2701" w:rsidRPr="00BB6E9E">
        <w:rPr>
          <w:i/>
          <w:iCs/>
          <w:color w:val="0C0C0C"/>
          <w:sz w:val="24"/>
          <w:szCs w:val="24"/>
        </w:rPr>
        <w:t>l</w:t>
      </w:r>
      <w:r w:rsidR="00FB2701" w:rsidRPr="00BB6E9E">
        <w:rPr>
          <w:i/>
          <w:iCs/>
          <w:color w:val="1E1E1E"/>
          <w:sz w:val="24"/>
          <w:szCs w:val="24"/>
        </w:rPr>
        <w:t>eke. Sa m</w:t>
      </w:r>
      <w:r w:rsidR="00F27363" w:rsidRPr="00BB6E9E">
        <w:rPr>
          <w:i/>
          <w:iCs/>
          <w:color w:val="303030"/>
          <w:sz w:val="24"/>
          <w:szCs w:val="24"/>
        </w:rPr>
        <w:t>ë</w:t>
      </w:r>
      <w:r w:rsidR="00FB2701" w:rsidRPr="00BB6E9E">
        <w:rPr>
          <w:i/>
          <w:iCs/>
          <w:color w:val="303030"/>
          <w:sz w:val="24"/>
          <w:szCs w:val="24"/>
        </w:rPr>
        <w:t xml:space="preserve"> s</w:t>
      </w:r>
      <w:r w:rsidR="00FB2701" w:rsidRPr="00BB6E9E">
        <w:rPr>
          <w:i/>
          <w:iCs/>
          <w:color w:val="0C0C0C"/>
          <w:sz w:val="24"/>
          <w:szCs w:val="24"/>
        </w:rPr>
        <w:t>i</w:t>
      </w:r>
      <w:r w:rsidR="00FB2701" w:rsidRPr="00BB6E9E">
        <w:rPr>
          <w:i/>
          <w:iCs/>
          <w:color w:val="1E1E1E"/>
          <w:sz w:val="24"/>
          <w:szCs w:val="24"/>
        </w:rPr>
        <w:t>p</w:t>
      </w:r>
      <w:r w:rsidR="00F27363" w:rsidRPr="00BB6E9E">
        <w:rPr>
          <w:i/>
          <w:iCs/>
          <w:color w:val="303030"/>
          <w:sz w:val="24"/>
          <w:szCs w:val="24"/>
        </w:rPr>
        <w:t>ë</w:t>
      </w:r>
      <w:r w:rsidR="00FB2701" w:rsidRPr="00BB6E9E">
        <w:rPr>
          <w:i/>
          <w:iCs/>
          <w:color w:val="1E1E1E"/>
          <w:sz w:val="24"/>
          <w:szCs w:val="24"/>
        </w:rPr>
        <w:t>r</w:t>
      </w:r>
      <w:r w:rsidR="00FB2701" w:rsidRPr="00BB6E9E">
        <w:rPr>
          <w:i/>
          <w:iCs/>
          <w:color w:val="4B4B4B"/>
          <w:sz w:val="24"/>
          <w:szCs w:val="24"/>
        </w:rPr>
        <w:t xml:space="preserve">, </w:t>
      </w:r>
      <w:r w:rsidR="00FB2701" w:rsidRPr="00BB6E9E">
        <w:rPr>
          <w:i/>
          <w:iCs/>
          <w:color w:val="1E1E1E"/>
          <w:sz w:val="24"/>
          <w:szCs w:val="24"/>
        </w:rPr>
        <w:t>paga r</w:t>
      </w:r>
      <w:r w:rsidR="00FB2701" w:rsidRPr="00BB6E9E">
        <w:rPr>
          <w:i/>
          <w:iCs/>
          <w:color w:val="303030"/>
          <w:sz w:val="24"/>
          <w:szCs w:val="24"/>
        </w:rPr>
        <w:t>efe</w:t>
      </w:r>
      <w:r w:rsidR="00FB2701" w:rsidRPr="00BB6E9E">
        <w:rPr>
          <w:i/>
          <w:iCs/>
          <w:color w:val="1E1E1E"/>
          <w:sz w:val="24"/>
          <w:szCs w:val="24"/>
        </w:rPr>
        <w:t>ru</w:t>
      </w:r>
      <w:r w:rsidR="00FB2701" w:rsidRPr="00BB6E9E">
        <w:rPr>
          <w:i/>
          <w:iCs/>
          <w:color w:val="303030"/>
          <w:sz w:val="24"/>
          <w:szCs w:val="24"/>
        </w:rPr>
        <w:t xml:space="preserve">ese </w:t>
      </w:r>
      <w:r w:rsidR="00FB2701" w:rsidRPr="00BB6E9E">
        <w:rPr>
          <w:i/>
          <w:iCs/>
          <w:color w:val="1E1E1E"/>
          <w:sz w:val="24"/>
          <w:szCs w:val="24"/>
        </w:rPr>
        <w:t>baz</w:t>
      </w:r>
      <w:r w:rsidR="00F27363" w:rsidRPr="00BB6E9E">
        <w:rPr>
          <w:i/>
          <w:iCs/>
          <w:color w:val="1E1E1E"/>
          <w:sz w:val="24"/>
          <w:szCs w:val="24"/>
        </w:rPr>
        <w:t>ë</w:t>
      </w:r>
      <w:r w:rsidR="00FB2701" w:rsidRPr="00BB6E9E">
        <w:rPr>
          <w:i/>
          <w:iCs/>
          <w:color w:val="1E1E1E"/>
          <w:sz w:val="24"/>
          <w:szCs w:val="24"/>
        </w:rPr>
        <w:t xml:space="preserve"> </w:t>
      </w:r>
      <w:r w:rsidR="00FB2701" w:rsidRPr="00BB6E9E">
        <w:rPr>
          <w:i/>
          <w:iCs/>
          <w:color w:val="303030"/>
          <w:sz w:val="24"/>
          <w:szCs w:val="24"/>
        </w:rPr>
        <w:t xml:space="preserve">e </w:t>
      </w:r>
      <w:r w:rsidR="00FB2701" w:rsidRPr="00BB6E9E">
        <w:rPr>
          <w:i/>
          <w:iCs/>
          <w:color w:val="1E1E1E"/>
          <w:sz w:val="24"/>
          <w:szCs w:val="24"/>
        </w:rPr>
        <w:t>magjis</w:t>
      </w:r>
      <w:r w:rsidR="00FB2701" w:rsidRPr="00BB6E9E">
        <w:rPr>
          <w:i/>
          <w:iCs/>
          <w:color w:val="303030"/>
          <w:sz w:val="24"/>
          <w:szCs w:val="24"/>
        </w:rPr>
        <w:t>t</w:t>
      </w:r>
      <w:r w:rsidR="00FB2701" w:rsidRPr="00BB6E9E">
        <w:rPr>
          <w:i/>
          <w:iCs/>
          <w:color w:val="1E1E1E"/>
          <w:sz w:val="24"/>
          <w:szCs w:val="24"/>
        </w:rPr>
        <w:t>rati</w:t>
      </w:r>
      <w:r w:rsidR="00FB2701" w:rsidRPr="00BB6E9E">
        <w:rPr>
          <w:i/>
          <w:iCs/>
          <w:color w:val="303030"/>
          <w:sz w:val="24"/>
          <w:szCs w:val="24"/>
        </w:rPr>
        <w:t>t</w:t>
      </w:r>
      <w:r w:rsidR="00FB2701" w:rsidRPr="00BB6E9E">
        <w:rPr>
          <w:i/>
          <w:iCs/>
          <w:color w:val="4B4B4B"/>
          <w:sz w:val="24"/>
          <w:szCs w:val="24"/>
        </w:rPr>
        <w:t xml:space="preserve">, </w:t>
      </w:r>
      <w:r w:rsidR="00FB2701" w:rsidRPr="00BB6E9E">
        <w:rPr>
          <w:i/>
          <w:iCs/>
          <w:color w:val="1E1E1E"/>
          <w:sz w:val="24"/>
          <w:szCs w:val="24"/>
        </w:rPr>
        <w:t>duh</w:t>
      </w:r>
      <w:r w:rsidR="00FB2701" w:rsidRPr="00BB6E9E">
        <w:rPr>
          <w:i/>
          <w:iCs/>
          <w:color w:val="303030"/>
          <w:sz w:val="24"/>
          <w:szCs w:val="24"/>
        </w:rPr>
        <w:t>e</w:t>
      </w:r>
      <w:r w:rsidR="00FB2701" w:rsidRPr="00BB6E9E">
        <w:rPr>
          <w:i/>
          <w:iCs/>
          <w:color w:val="1E1E1E"/>
          <w:sz w:val="24"/>
          <w:szCs w:val="24"/>
        </w:rPr>
        <w:t>t llo</w:t>
      </w:r>
      <w:r w:rsidR="00FB2701" w:rsidRPr="00BB6E9E">
        <w:rPr>
          <w:i/>
          <w:iCs/>
          <w:color w:val="303030"/>
          <w:sz w:val="24"/>
          <w:szCs w:val="24"/>
        </w:rPr>
        <w:t>g</w:t>
      </w:r>
      <w:r w:rsidR="00FB2701" w:rsidRPr="00BB6E9E">
        <w:rPr>
          <w:i/>
          <w:iCs/>
          <w:color w:val="1E1E1E"/>
          <w:sz w:val="24"/>
          <w:szCs w:val="24"/>
        </w:rPr>
        <w:t xml:space="preserve">aritur </w:t>
      </w:r>
      <w:r w:rsidR="00FB2701" w:rsidRPr="00BB6E9E">
        <w:rPr>
          <w:i/>
          <w:iCs/>
          <w:color w:val="303030"/>
          <w:sz w:val="24"/>
          <w:szCs w:val="24"/>
        </w:rPr>
        <w:t>s</w:t>
      </w:r>
      <w:r w:rsidR="00FB2701" w:rsidRPr="00BB6E9E">
        <w:rPr>
          <w:i/>
          <w:iCs/>
          <w:color w:val="1E1E1E"/>
          <w:sz w:val="24"/>
          <w:szCs w:val="24"/>
        </w:rPr>
        <w:t xml:space="preserve">i </w:t>
      </w:r>
      <w:r w:rsidR="00FB2701" w:rsidRPr="00BB6E9E">
        <w:rPr>
          <w:i/>
          <w:iCs/>
          <w:color w:val="303030"/>
          <w:sz w:val="24"/>
          <w:szCs w:val="24"/>
        </w:rPr>
        <w:t>s</w:t>
      </w:r>
      <w:r w:rsidR="00FB2701" w:rsidRPr="00BB6E9E">
        <w:rPr>
          <w:i/>
          <w:iCs/>
          <w:color w:val="1E1E1E"/>
          <w:sz w:val="24"/>
          <w:szCs w:val="24"/>
        </w:rPr>
        <w:t>huma e e</w:t>
      </w:r>
      <w:r w:rsidR="00FB2701" w:rsidRPr="00BB6E9E">
        <w:rPr>
          <w:i/>
          <w:iCs/>
          <w:color w:val="0C0C0C"/>
          <w:sz w:val="24"/>
          <w:szCs w:val="24"/>
        </w:rPr>
        <w:t>l</w:t>
      </w:r>
      <w:r w:rsidR="00FB2701" w:rsidRPr="00BB6E9E">
        <w:rPr>
          <w:i/>
          <w:iCs/>
          <w:color w:val="1E1E1E"/>
          <w:sz w:val="24"/>
          <w:szCs w:val="24"/>
        </w:rPr>
        <w:t>em</w:t>
      </w:r>
      <w:r w:rsidR="00FB2701" w:rsidRPr="00BB6E9E">
        <w:rPr>
          <w:i/>
          <w:iCs/>
          <w:color w:val="303030"/>
          <w:sz w:val="24"/>
          <w:szCs w:val="24"/>
        </w:rPr>
        <w:t>e</w:t>
      </w:r>
      <w:r w:rsidR="00FB2701" w:rsidRPr="00BB6E9E">
        <w:rPr>
          <w:i/>
          <w:iCs/>
          <w:color w:val="1E1E1E"/>
          <w:sz w:val="24"/>
          <w:szCs w:val="24"/>
        </w:rPr>
        <w:t>nt</w:t>
      </w:r>
      <w:r w:rsidR="00FB2701" w:rsidRPr="00BB6E9E">
        <w:rPr>
          <w:i/>
          <w:iCs/>
          <w:color w:val="0C0C0C"/>
          <w:sz w:val="24"/>
          <w:szCs w:val="24"/>
        </w:rPr>
        <w:t>i</w:t>
      </w:r>
      <w:r w:rsidR="00FB2701" w:rsidRPr="00BB6E9E">
        <w:rPr>
          <w:i/>
          <w:iCs/>
          <w:color w:val="1E1E1E"/>
          <w:sz w:val="24"/>
          <w:szCs w:val="24"/>
        </w:rPr>
        <w:t>t t</w:t>
      </w:r>
      <w:r w:rsidR="00F27363" w:rsidRPr="00BB6E9E">
        <w:rPr>
          <w:i/>
          <w:iCs/>
          <w:color w:val="1E1E1E"/>
          <w:sz w:val="24"/>
          <w:szCs w:val="24"/>
        </w:rPr>
        <w:t>ë</w:t>
      </w:r>
      <w:r w:rsidR="00FB2701" w:rsidRPr="00BB6E9E">
        <w:rPr>
          <w:i/>
          <w:iCs/>
          <w:color w:val="1E1E1E"/>
          <w:sz w:val="24"/>
          <w:szCs w:val="24"/>
        </w:rPr>
        <w:t xml:space="preserve"> p</w:t>
      </w:r>
      <w:r w:rsidR="00FB2701" w:rsidRPr="00BB6E9E">
        <w:rPr>
          <w:i/>
          <w:iCs/>
          <w:color w:val="303030"/>
          <w:sz w:val="24"/>
          <w:szCs w:val="24"/>
        </w:rPr>
        <w:t>a</w:t>
      </w:r>
      <w:r w:rsidR="00FB2701" w:rsidRPr="00BB6E9E">
        <w:rPr>
          <w:i/>
          <w:iCs/>
          <w:color w:val="1E1E1E"/>
          <w:sz w:val="24"/>
          <w:szCs w:val="24"/>
        </w:rPr>
        <w:t>r</w:t>
      </w:r>
      <w:r w:rsidR="00F27363" w:rsidRPr="00BB6E9E">
        <w:rPr>
          <w:i/>
          <w:iCs/>
          <w:color w:val="1E1E1E"/>
          <w:sz w:val="24"/>
          <w:szCs w:val="24"/>
        </w:rPr>
        <w:t>ë</w:t>
      </w:r>
      <w:r w:rsidR="00FB2701" w:rsidRPr="00BB6E9E">
        <w:rPr>
          <w:i/>
          <w:iCs/>
          <w:color w:val="1E1E1E"/>
          <w:sz w:val="24"/>
          <w:szCs w:val="24"/>
        </w:rPr>
        <w:t xml:space="preserve"> t</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pag</w:t>
      </w:r>
      <w:r w:rsidR="00F27363" w:rsidRPr="00BB6E9E">
        <w:rPr>
          <w:i/>
          <w:iCs/>
          <w:color w:val="303030"/>
          <w:sz w:val="24"/>
          <w:szCs w:val="24"/>
        </w:rPr>
        <w:t>ë</w:t>
      </w:r>
      <w:r w:rsidR="00FB2701" w:rsidRPr="00BB6E9E">
        <w:rPr>
          <w:i/>
          <w:iCs/>
          <w:color w:val="1E1E1E"/>
          <w:sz w:val="24"/>
          <w:szCs w:val="24"/>
        </w:rPr>
        <w:t xml:space="preserve">s </w:t>
      </w:r>
      <w:r w:rsidR="00FB2701" w:rsidRPr="00BB6E9E">
        <w:rPr>
          <w:i/>
          <w:iCs/>
          <w:color w:val="303030"/>
          <w:sz w:val="24"/>
          <w:szCs w:val="24"/>
        </w:rPr>
        <w:t>s</w:t>
      </w:r>
      <w:r w:rsidR="00F27363" w:rsidRPr="00BB6E9E">
        <w:rPr>
          <w:i/>
          <w:iCs/>
          <w:color w:val="303030"/>
          <w:sz w:val="24"/>
          <w:szCs w:val="24"/>
        </w:rPr>
        <w:t>ë</w:t>
      </w:r>
      <w:r w:rsidR="00DC79CD" w:rsidRPr="00BB6E9E">
        <w:rPr>
          <w:i/>
          <w:iCs/>
          <w:color w:val="303030"/>
          <w:sz w:val="24"/>
          <w:szCs w:val="24"/>
        </w:rPr>
        <w:t xml:space="preserve"> </w:t>
      </w:r>
      <w:r w:rsidR="00FB2701" w:rsidRPr="00BB6E9E">
        <w:rPr>
          <w:i/>
          <w:iCs/>
          <w:color w:val="1E1E1E"/>
          <w:sz w:val="24"/>
          <w:szCs w:val="24"/>
        </w:rPr>
        <w:t>DDPK</w:t>
      </w:r>
      <w:r w:rsidR="00FB2701" w:rsidRPr="00BB6E9E">
        <w:rPr>
          <w:i/>
          <w:iCs/>
          <w:color w:val="4B4B4B"/>
          <w:sz w:val="24"/>
          <w:szCs w:val="24"/>
        </w:rPr>
        <w:t xml:space="preserve">, </w:t>
      </w:r>
      <w:r w:rsidR="00FB2701" w:rsidRPr="00BB6E9E">
        <w:rPr>
          <w:i/>
          <w:iCs/>
          <w:color w:val="1E1E1E"/>
          <w:sz w:val="24"/>
          <w:szCs w:val="24"/>
        </w:rPr>
        <w:t>(pa</w:t>
      </w:r>
      <w:r w:rsidR="00FB2701" w:rsidRPr="00BB6E9E">
        <w:rPr>
          <w:i/>
          <w:iCs/>
          <w:color w:val="303030"/>
          <w:sz w:val="24"/>
          <w:szCs w:val="24"/>
        </w:rPr>
        <w:t>g</w:t>
      </w:r>
      <w:r w:rsidR="00FB2701" w:rsidRPr="00BB6E9E">
        <w:rPr>
          <w:i/>
          <w:iCs/>
          <w:color w:val="1E1E1E"/>
          <w:sz w:val="24"/>
          <w:szCs w:val="24"/>
        </w:rPr>
        <w:t xml:space="preserve">a </w:t>
      </w:r>
      <w:r w:rsidR="00FB2701" w:rsidRPr="00BB6E9E">
        <w:rPr>
          <w:i/>
          <w:iCs/>
          <w:color w:val="303030"/>
          <w:sz w:val="24"/>
          <w:szCs w:val="24"/>
        </w:rPr>
        <w:t>e g</w:t>
      </w:r>
      <w:r w:rsidR="00FB2701" w:rsidRPr="00BB6E9E">
        <w:rPr>
          <w:i/>
          <w:iCs/>
          <w:color w:val="1E1E1E"/>
          <w:sz w:val="24"/>
          <w:szCs w:val="24"/>
        </w:rPr>
        <w:t>rup</w:t>
      </w:r>
      <w:r w:rsidR="00FB2701" w:rsidRPr="00BB6E9E">
        <w:rPr>
          <w:i/>
          <w:iCs/>
          <w:color w:val="0C0C0C"/>
          <w:sz w:val="24"/>
          <w:szCs w:val="24"/>
        </w:rPr>
        <w:t>i</w:t>
      </w:r>
      <w:r w:rsidR="00FB2701" w:rsidRPr="00BB6E9E">
        <w:rPr>
          <w:i/>
          <w:iCs/>
          <w:color w:val="303030"/>
          <w:sz w:val="24"/>
          <w:szCs w:val="24"/>
        </w:rPr>
        <w:t>t s</w:t>
      </w:r>
      <w:r w:rsidR="00FB2701" w:rsidRPr="00BB6E9E">
        <w:rPr>
          <w:i/>
          <w:iCs/>
          <w:color w:val="1E1E1E"/>
          <w:sz w:val="24"/>
          <w:szCs w:val="24"/>
        </w:rPr>
        <w:t>ipa</w:t>
      </w:r>
      <w:r w:rsidR="00FB2701" w:rsidRPr="00BB6E9E">
        <w:rPr>
          <w:i/>
          <w:iCs/>
          <w:color w:val="303030"/>
          <w:sz w:val="24"/>
          <w:szCs w:val="24"/>
        </w:rPr>
        <w:t xml:space="preserve">s </w:t>
      </w:r>
      <w:r w:rsidR="00FB2701" w:rsidRPr="00BB6E9E">
        <w:rPr>
          <w:i/>
          <w:iCs/>
          <w:color w:val="0C0C0C"/>
          <w:sz w:val="24"/>
          <w:szCs w:val="24"/>
        </w:rPr>
        <w:t>l</w:t>
      </w:r>
      <w:r w:rsidR="00FB2701" w:rsidRPr="00BB6E9E">
        <w:rPr>
          <w:i/>
          <w:iCs/>
          <w:color w:val="1E1E1E"/>
          <w:sz w:val="24"/>
          <w:szCs w:val="24"/>
        </w:rPr>
        <w:t>idhj</w:t>
      </w:r>
      <w:r w:rsidR="00FB2701" w:rsidRPr="00BB6E9E">
        <w:rPr>
          <w:i/>
          <w:iCs/>
          <w:color w:val="303030"/>
          <w:sz w:val="24"/>
          <w:szCs w:val="24"/>
        </w:rPr>
        <w:t xml:space="preserve">es 2 </w:t>
      </w:r>
      <w:r w:rsidR="00FB2701" w:rsidRPr="00BB6E9E">
        <w:rPr>
          <w:i/>
          <w:iCs/>
          <w:color w:val="1E1E1E"/>
          <w:sz w:val="24"/>
          <w:szCs w:val="24"/>
        </w:rPr>
        <w:t>te VKM-s</w:t>
      </w:r>
      <w:r w:rsidR="00FB2701" w:rsidRPr="00BB6E9E">
        <w:rPr>
          <w:i/>
          <w:iCs/>
          <w:color w:val="303030"/>
          <w:sz w:val="24"/>
          <w:szCs w:val="24"/>
        </w:rPr>
        <w:t xml:space="preserve">e </w:t>
      </w:r>
      <w:r w:rsidR="00FB2701" w:rsidRPr="00BB6E9E">
        <w:rPr>
          <w:i/>
          <w:iCs/>
          <w:color w:val="1E1E1E"/>
          <w:sz w:val="24"/>
          <w:szCs w:val="24"/>
        </w:rPr>
        <w:t>187</w:t>
      </w:r>
      <w:r w:rsidR="00FB2701" w:rsidRPr="00BB6E9E">
        <w:rPr>
          <w:i/>
          <w:iCs/>
          <w:color w:val="4B4B4B"/>
          <w:sz w:val="24"/>
          <w:szCs w:val="24"/>
        </w:rPr>
        <w:t xml:space="preserve">, </w:t>
      </w:r>
      <w:r w:rsidR="00FB2701" w:rsidRPr="00BB6E9E">
        <w:rPr>
          <w:i/>
          <w:iCs/>
          <w:color w:val="1E1E1E"/>
          <w:sz w:val="24"/>
          <w:szCs w:val="24"/>
        </w:rPr>
        <w:t>date 08.0</w:t>
      </w:r>
      <w:r w:rsidR="00FB2701" w:rsidRPr="00BB6E9E">
        <w:rPr>
          <w:i/>
          <w:iCs/>
          <w:color w:val="303030"/>
          <w:sz w:val="24"/>
          <w:szCs w:val="24"/>
        </w:rPr>
        <w:t>3.2</w:t>
      </w:r>
      <w:r w:rsidR="00FB2701" w:rsidRPr="00BB6E9E">
        <w:rPr>
          <w:i/>
          <w:iCs/>
          <w:color w:val="1E1E1E"/>
          <w:sz w:val="24"/>
          <w:szCs w:val="24"/>
        </w:rPr>
        <w:t>017 n</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v</w:t>
      </w:r>
      <w:r w:rsidR="00FB2701" w:rsidRPr="00BB6E9E">
        <w:rPr>
          <w:i/>
          <w:iCs/>
          <w:color w:val="0C0C0C"/>
          <w:sz w:val="24"/>
          <w:szCs w:val="24"/>
        </w:rPr>
        <w:t>l</w:t>
      </w:r>
      <w:r w:rsidR="00FB2701" w:rsidRPr="00BB6E9E">
        <w:rPr>
          <w:i/>
          <w:iCs/>
          <w:color w:val="303030"/>
          <w:sz w:val="24"/>
          <w:szCs w:val="24"/>
        </w:rPr>
        <w:t>e</w:t>
      </w:r>
      <w:r w:rsidR="00FB2701" w:rsidRPr="00BB6E9E">
        <w:rPr>
          <w:i/>
          <w:iCs/>
          <w:color w:val="1E1E1E"/>
          <w:sz w:val="24"/>
          <w:szCs w:val="24"/>
        </w:rPr>
        <w:t>r</w:t>
      </w:r>
      <w:r w:rsidR="00F27363" w:rsidRPr="00BB6E9E">
        <w:rPr>
          <w:i/>
          <w:iCs/>
          <w:color w:val="1E1E1E"/>
          <w:sz w:val="24"/>
          <w:szCs w:val="24"/>
        </w:rPr>
        <w:t>ë</w:t>
      </w:r>
      <w:r w:rsidR="00FB2701" w:rsidRPr="00BB6E9E">
        <w:rPr>
          <w:i/>
          <w:iCs/>
          <w:color w:val="1E1E1E"/>
          <w:sz w:val="24"/>
          <w:szCs w:val="24"/>
        </w:rPr>
        <w:t>n 14</w:t>
      </w:r>
      <w:r w:rsidR="00FB2701" w:rsidRPr="00BB6E9E">
        <w:rPr>
          <w:i/>
          <w:iCs/>
          <w:color w:val="4B4B4B"/>
          <w:sz w:val="24"/>
          <w:szCs w:val="24"/>
        </w:rPr>
        <w:t>,</w:t>
      </w:r>
      <w:r w:rsidR="00FB2701" w:rsidRPr="00BB6E9E">
        <w:rPr>
          <w:i/>
          <w:iCs/>
          <w:color w:val="1E1E1E"/>
          <w:sz w:val="24"/>
          <w:szCs w:val="24"/>
        </w:rPr>
        <w:t xml:space="preserve">000 </w:t>
      </w:r>
      <w:r w:rsidR="00FB2701" w:rsidRPr="00BB6E9E">
        <w:rPr>
          <w:i/>
          <w:iCs/>
          <w:color w:val="0C0C0C"/>
          <w:sz w:val="24"/>
          <w:szCs w:val="24"/>
        </w:rPr>
        <w:t>l</w:t>
      </w:r>
      <w:r w:rsidR="00FB2701" w:rsidRPr="00BB6E9E">
        <w:rPr>
          <w:i/>
          <w:iCs/>
          <w:color w:val="303030"/>
          <w:sz w:val="24"/>
          <w:szCs w:val="24"/>
        </w:rPr>
        <w:t>e</w:t>
      </w:r>
      <w:r w:rsidR="00FB2701" w:rsidRPr="00BB6E9E">
        <w:rPr>
          <w:i/>
          <w:iCs/>
          <w:color w:val="1E1E1E"/>
          <w:sz w:val="24"/>
          <w:szCs w:val="24"/>
        </w:rPr>
        <w:t>k</w:t>
      </w:r>
      <w:r w:rsidR="00F27363" w:rsidRPr="00BB6E9E">
        <w:rPr>
          <w:i/>
          <w:iCs/>
          <w:color w:val="1E1E1E"/>
          <w:sz w:val="24"/>
          <w:szCs w:val="24"/>
        </w:rPr>
        <w:t>ë</w:t>
      </w:r>
      <w:r w:rsidR="00FB2701" w:rsidRPr="00BB6E9E">
        <w:rPr>
          <w:i/>
          <w:iCs/>
          <w:color w:val="303030"/>
          <w:sz w:val="24"/>
          <w:szCs w:val="24"/>
        </w:rPr>
        <w:t>)</w:t>
      </w:r>
      <w:r w:rsidR="00DC79CD" w:rsidRPr="00BB6E9E">
        <w:rPr>
          <w:i/>
          <w:iCs/>
          <w:color w:val="303030"/>
          <w:sz w:val="24"/>
          <w:szCs w:val="24"/>
        </w:rPr>
        <w:t xml:space="preserve"> </w:t>
      </w:r>
      <w:r w:rsidR="00FB2701" w:rsidRPr="00BB6E9E">
        <w:rPr>
          <w:i/>
          <w:iCs/>
          <w:color w:val="1E1E1E"/>
          <w:sz w:val="24"/>
          <w:szCs w:val="24"/>
        </w:rPr>
        <w:t>m</w:t>
      </w:r>
      <w:r w:rsidR="00FB2701" w:rsidRPr="00BB6E9E">
        <w:rPr>
          <w:i/>
          <w:iCs/>
          <w:color w:val="303030"/>
          <w:sz w:val="24"/>
          <w:szCs w:val="24"/>
        </w:rPr>
        <w:t xml:space="preserve">e </w:t>
      </w:r>
      <w:r w:rsidR="00FB2701" w:rsidRPr="00BB6E9E">
        <w:rPr>
          <w:i/>
          <w:iCs/>
          <w:color w:val="1E1E1E"/>
          <w:sz w:val="24"/>
          <w:szCs w:val="24"/>
        </w:rPr>
        <w:t xml:space="preserve">elementin </w:t>
      </w:r>
      <w:r w:rsidR="00FB2701" w:rsidRPr="00BB6E9E">
        <w:rPr>
          <w:i/>
          <w:iCs/>
          <w:color w:val="303030"/>
          <w:sz w:val="24"/>
          <w:szCs w:val="24"/>
        </w:rPr>
        <w:t xml:space="preserve">e </w:t>
      </w:r>
      <w:r w:rsidR="00FB2701" w:rsidRPr="00BB6E9E">
        <w:rPr>
          <w:i/>
          <w:iCs/>
          <w:color w:val="1E1E1E"/>
          <w:sz w:val="24"/>
          <w:szCs w:val="24"/>
        </w:rPr>
        <w:t>kat</w:t>
      </w:r>
      <w:r w:rsidR="00F27363" w:rsidRPr="00BB6E9E">
        <w:rPr>
          <w:i/>
          <w:iCs/>
          <w:color w:val="303030"/>
          <w:sz w:val="24"/>
          <w:szCs w:val="24"/>
        </w:rPr>
        <w:t>ë</w:t>
      </w:r>
      <w:r w:rsidR="00FB2701" w:rsidRPr="00BB6E9E">
        <w:rPr>
          <w:i/>
          <w:iCs/>
          <w:color w:val="1E1E1E"/>
          <w:sz w:val="24"/>
          <w:szCs w:val="24"/>
        </w:rPr>
        <w:t>rt</w:t>
      </w:r>
      <w:r w:rsidR="00FB2701" w:rsidRPr="00BB6E9E">
        <w:rPr>
          <w:i/>
          <w:iCs/>
          <w:color w:val="4B4B4B"/>
          <w:sz w:val="24"/>
          <w:szCs w:val="24"/>
        </w:rPr>
        <w:t xml:space="preserve">, </w:t>
      </w:r>
      <w:r w:rsidR="00FB2701" w:rsidRPr="00BB6E9E">
        <w:rPr>
          <w:i/>
          <w:iCs/>
          <w:color w:val="1E1E1E"/>
          <w:sz w:val="24"/>
          <w:szCs w:val="24"/>
        </w:rPr>
        <w:t xml:space="preserve">i cili </w:t>
      </w:r>
      <w:r w:rsidR="00F27363" w:rsidRPr="00BB6E9E">
        <w:rPr>
          <w:i/>
          <w:iCs/>
          <w:color w:val="303030"/>
          <w:sz w:val="24"/>
          <w:szCs w:val="24"/>
        </w:rPr>
        <w:t>ë</w:t>
      </w:r>
      <w:r w:rsidR="00FB2701" w:rsidRPr="00BB6E9E">
        <w:rPr>
          <w:i/>
          <w:iCs/>
          <w:color w:val="1E1E1E"/>
          <w:sz w:val="24"/>
          <w:szCs w:val="24"/>
        </w:rPr>
        <w:t>sht</w:t>
      </w:r>
      <w:r w:rsidR="00F27363" w:rsidRPr="00BB6E9E">
        <w:rPr>
          <w:i/>
          <w:iCs/>
          <w:color w:val="303030"/>
          <w:sz w:val="24"/>
          <w:szCs w:val="24"/>
        </w:rPr>
        <w:t>ë</w:t>
      </w:r>
      <w:r w:rsidR="00FB2701" w:rsidRPr="00BB6E9E">
        <w:rPr>
          <w:i/>
          <w:iCs/>
          <w:color w:val="303030"/>
          <w:sz w:val="24"/>
          <w:szCs w:val="24"/>
        </w:rPr>
        <w:t xml:space="preserve"> s</w:t>
      </w:r>
      <w:r w:rsidR="00FB2701" w:rsidRPr="00BB6E9E">
        <w:rPr>
          <w:i/>
          <w:iCs/>
          <w:color w:val="1E1E1E"/>
          <w:sz w:val="24"/>
          <w:szCs w:val="24"/>
        </w:rPr>
        <w:t>ht</w:t>
      </w:r>
      <w:r w:rsidR="00FB2701" w:rsidRPr="00BB6E9E">
        <w:rPr>
          <w:i/>
          <w:iCs/>
          <w:color w:val="303030"/>
          <w:sz w:val="24"/>
          <w:szCs w:val="24"/>
        </w:rPr>
        <w:t>es</w:t>
      </w:r>
      <w:r w:rsidR="00FB2701" w:rsidRPr="00BB6E9E">
        <w:rPr>
          <w:i/>
          <w:iCs/>
          <w:color w:val="1E1E1E"/>
          <w:sz w:val="24"/>
          <w:szCs w:val="24"/>
        </w:rPr>
        <w:t>a p</w:t>
      </w:r>
      <w:r w:rsidR="00F27363" w:rsidRPr="00BB6E9E">
        <w:rPr>
          <w:i/>
          <w:iCs/>
          <w:color w:val="303030"/>
          <w:sz w:val="24"/>
          <w:szCs w:val="24"/>
        </w:rPr>
        <w:t>ë</w:t>
      </w:r>
      <w:r w:rsidR="00FB2701" w:rsidRPr="00BB6E9E">
        <w:rPr>
          <w:i/>
          <w:iCs/>
          <w:color w:val="1E1E1E"/>
          <w:sz w:val="24"/>
          <w:szCs w:val="24"/>
        </w:rPr>
        <w:t>r poz</w:t>
      </w:r>
      <w:r w:rsidR="00FB2701" w:rsidRPr="00BB6E9E">
        <w:rPr>
          <w:i/>
          <w:iCs/>
          <w:color w:val="0C0C0C"/>
          <w:sz w:val="24"/>
          <w:szCs w:val="24"/>
        </w:rPr>
        <w:t>i</w:t>
      </w:r>
      <w:r w:rsidR="00FB2701" w:rsidRPr="00BB6E9E">
        <w:rPr>
          <w:i/>
          <w:iCs/>
          <w:color w:val="1E1E1E"/>
          <w:sz w:val="24"/>
          <w:szCs w:val="24"/>
        </w:rPr>
        <w:t>cion n</w:t>
      </w:r>
      <w:r w:rsidR="00F27363" w:rsidRPr="00BB6E9E">
        <w:rPr>
          <w:i/>
          <w:iCs/>
          <w:color w:val="303030"/>
          <w:sz w:val="24"/>
          <w:szCs w:val="24"/>
        </w:rPr>
        <w:t>ë</w:t>
      </w:r>
      <w:r w:rsidR="00FB2701" w:rsidRPr="00BB6E9E">
        <w:rPr>
          <w:i/>
          <w:iCs/>
          <w:color w:val="303030"/>
          <w:sz w:val="24"/>
          <w:szCs w:val="24"/>
        </w:rPr>
        <w:t xml:space="preserve"> v</w:t>
      </w:r>
      <w:r w:rsidR="00FB2701" w:rsidRPr="00BB6E9E">
        <w:rPr>
          <w:i/>
          <w:iCs/>
          <w:color w:val="0C0C0C"/>
          <w:sz w:val="24"/>
          <w:szCs w:val="24"/>
        </w:rPr>
        <w:t>l</w:t>
      </w:r>
      <w:r w:rsidR="00FB2701" w:rsidRPr="00BB6E9E">
        <w:rPr>
          <w:i/>
          <w:iCs/>
          <w:color w:val="1E1E1E"/>
          <w:sz w:val="24"/>
          <w:szCs w:val="24"/>
        </w:rPr>
        <w:t>er</w:t>
      </w:r>
      <w:r w:rsidR="00F27363" w:rsidRPr="00BB6E9E">
        <w:rPr>
          <w:i/>
          <w:iCs/>
          <w:color w:val="303030"/>
          <w:sz w:val="24"/>
          <w:szCs w:val="24"/>
        </w:rPr>
        <w:t>ë</w:t>
      </w:r>
      <w:r w:rsidR="00FB2701" w:rsidRPr="00BB6E9E">
        <w:rPr>
          <w:i/>
          <w:iCs/>
          <w:color w:val="1E1E1E"/>
          <w:sz w:val="24"/>
          <w:szCs w:val="24"/>
        </w:rPr>
        <w:t xml:space="preserve">n </w:t>
      </w:r>
      <w:r w:rsidR="00DC79CD" w:rsidRPr="00BB6E9E">
        <w:rPr>
          <w:i/>
          <w:iCs/>
          <w:color w:val="1E1E1E"/>
          <w:sz w:val="24"/>
          <w:szCs w:val="24"/>
        </w:rPr>
        <w:t>1</w:t>
      </w:r>
      <w:r w:rsidR="00FB2701" w:rsidRPr="00BB6E9E">
        <w:rPr>
          <w:i/>
          <w:iCs/>
          <w:color w:val="1E1E1E"/>
          <w:sz w:val="24"/>
          <w:szCs w:val="24"/>
        </w:rPr>
        <w:t>18</w:t>
      </w:r>
      <w:r w:rsidR="00FB2701" w:rsidRPr="00BB6E9E">
        <w:rPr>
          <w:i/>
          <w:iCs/>
          <w:color w:val="4B4B4B"/>
          <w:sz w:val="24"/>
          <w:szCs w:val="24"/>
        </w:rPr>
        <w:t>,</w:t>
      </w:r>
      <w:r w:rsidR="00DC79CD" w:rsidRPr="00BB6E9E">
        <w:rPr>
          <w:i/>
          <w:iCs/>
          <w:color w:val="4B4B4B"/>
          <w:sz w:val="24"/>
          <w:szCs w:val="24"/>
        </w:rPr>
        <w:t>1</w:t>
      </w:r>
      <w:r w:rsidR="00FB2701" w:rsidRPr="00BB6E9E">
        <w:rPr>
          <w:i/>
          <w:iCs/>
          <w:color w:val="1E1E1E"/>
          <w:sz w:val="24"/>
          <w:szCs w:val="24"/>
        </w:rPr>
        <w:t xml:space="preserve">00 </w:t>
      </w:r>
      <w:r w:rsidR="00DC79CD" w:rsidRPr="00BB6E9E">
        <w:rPr>
          <w:i/>
          <w:iCs/>
          <w:color w:val="1E1E1E"/>
          <w:sz w:val="24"/>
          <w:szCs w:val="24"/>
        </w:rPr>
        <w:t>l</w:t>
      </w:r>
      <w:r w:rsidR="00FB2701" w:rsidRPr="00BB6E9E">
        <w:rPr>
          <w:i/>
          <w:iCs/>
          <w:color w:val="303030"/>
          <w:sz w:val="24"/>
          <w:szCs w:val="24"/>
        </w:rPr>
        <w:t>e</w:t>
      </w:r>
      <w:r w:rsidR="00FB2701" w:rsidRPr="00BB6E9E">
        <w:rPr>
          <w:i/>
          <w:iCs/>
          <w:color w:val="1E1E1E"/>
          <w:sz w:val="24"/>
          <w:szCs w:val="24"/>
        </w:rPr>
        <w:t>k</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pasi vj</w:t>
      </w:r>
      <w:r w:rsidR="00FB2701" w:rsidRPr="00BB6E9E">
        <w:rPr>
          <w:i/>
          <w:iCs/>
          <w:color w:val="303030"/>
          <w:sz w:val="24"/>
          <w:szCs w:val="24"/>
        </w:rPr>
        <w:t>e</w:t>
      </w:r>
      <w:r w:rsidR="00FB2701" w:rsidRPr="00BB6E9E">
        <w:rPr>
          <w:i/>
          <w:iCs/>
          <w:color w:val="1E1E1E"/>
          <w:sz w:val="24"/>
          <w:szCs w:val="24"/>
        </w:rPr>
        <w:t>t</w:t>
      </w:r>
      <w:r w:rsidR="00F27363" w:rsidRPr="00BB6E9E">
        <w:rPr>
          <w:i/>
          <w:iCs/>
          <w:color w:val="303030"/>
          <w:sz w:val="24"/>
          <w:szCs w:val="24"/>
        </w:rPr>
        <w:t>ë</w:t>
      </w:r>
      <w:r w:rsidR="00FB2701" w:rsidRPr="00BB6E9E">
        <w:rPr>
          <w:i/>
          <w:iCs/>
          <w:color w:val="1E1E1E"/>
          <w:sz w:val="24"/>
          <w:szCs w:val="24"/>
        </w:rPr>
        <w:t>r</w:t>
      </w:r>
      <w:r w:rsidR="00FB2701" w:rsidRPr="00BB6E9E">
        <w:rPr>
          <w:i/>
          <w:iCs/>
          <w:color w:val="303030"/>
          <w:sz w:val="24"/>
          <w:szCs w:val="24"/>
        </w:rPr>
        <w:t>s</w:t>
      </w:r>
      <w:r w:rsidR="00FB2701" w:rsidRPr="00BB6E9E">
        <w:rPr>
          <w:i/>
          <w:iCs/>
          <w:color w:val="1E1E1E"/>
          <w:sz w:val="24"/>
          <w:szCs w:val="24"/>
        </w:rPr>
        <w:t>ia n</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pun</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dh</w:t>
      </w:r>
      <w:r w:rsidR="00FB2701" w:rsidRPr="00BB6E9E">
        <w:rPr>
          <w:i/>
          <w:iCs/>
          <w:color w:val="303030"/>
          <w:sz w:val="24"/>
          <w:szCs w:val="24"/>
        </w:rPr>
        <w:t xml:space="preserve">e </w:t>
      </w:r>
      <w:r w:rsidR="00FB2701" w:rsidRPr="00BB6E9E">
        <w:rPr>
          <w:i/>
          <w:iCs/>
          <w:color w:val="1E1E1E"/>
          <w:sz w:val="24"/>
          <w:szCs w:val="24"/>
        </w:rPr>
        <w:t>pa</w:t>
      </w:r>
      <w:r w:rsidR="00FB2701" w:rsidRPr="00BB6E9E">
        <w:rPr>
          <w:i/>
          <w:iCs/>
          <w:color w:val="303030"/>
          <w:sz w:val="24"/>
          <w:szCs w:val="24"/>
        </w:rPr>
        <w:t>ge</w:t>
      </w:r>
      <w:r w:rsidR="00FB2701" w:rsidRPr="00BB6E9E">
        <w:rPr>
          <w:i/>
          <w:iCs/>
          <w:color w:val="1E1E1E"/>
          <w:sz w:val="24"/>
          <w:szCs w:val="24"/>
        </w:rPr>
        <w:t>sa p</w:t>
      </w:r>
      <w:r w:rsidR="00F27363" w:rsidRPr="00BB6E9E">
        <w:rPr>
          <w:i/>
          <w:iCs/>
          <w:color w:val="1E1E1E"/>
          <w:sz w:val="24"/>
          <w:szCs w:val="24"/>
        </w:rPr>
        <w:t>ë</w:t>
      </w:r>
      <w:r w:rsidR="00FB2701" w:rsidRPr="00BB6E9E">
        <w:rPr>
          <w:i/>
          <w:iCs/>
          <w:color w:val="1E1E1E"/>
          <w:sz w:val="24"/>
          <w:szCs w:val="24"/>
        </w:rPr>
        <w:t>r ku</w:t>
      </w:r>
      <w:r w:rsidR="00FB2701" w:rsidRPr="00BB6E9E">
        <w:rPr>
          <w:i/>
          <w:iCs/>
          <w:color w:val="303030"/>
          <w:sz w:val="24"/>
          <w:szCs w:val="24"/>
        </w:rPr>
        <w:t>a</w:t>
      </w:r>
      <w:r w:rsidR="00FB2701" w:rsidRPr="00BB6E9E">
        <w:rPr>
          <w:i/>
          <w:iCs/>
          <w:color w:val="0C0C0C"/>
          <w:sz w:val="24"/>
          <w:szCs w:val="24"/>
        </w:rPr>
        <w:t>l</w:t>
      </w:r>
      <w:r w:rsidR="00FB2701" w:rsidRPr="00BB6E9E">
        <w:rPr>
          <w:i/>
          <w:iCs/>
          <w:color w:val="1E1E1E"/>
          <w:sz w:val="24"/>
          <w:szCs w:val="24"/>
        </w:rPr>
        <w:t>ifikimin/tituj</w:t>
      </w:r>
      <w:r w:rsidR="00FB2701" w:rsidRPr="00BB6E9E">
        <w:rPr>
          <w:i/>
          <w:iCs/>
          <w:color w:val="303030"/>
          <w:sz w:val="24"/>
          <w:szCs w:val="24"/>
        </w:rPr>
        <w:t>t s</w:t>
      </w:r>
      <w:r w:rsidR="00FB2701" w:rsidRPr="00BB6E9E">
        <w:rPr>
          <w:i/>
          <w:iCs/>
          <w:color w:val="1E1E1E"/>
          <w:sz w:val="24"/>
          <w:szCs w:val="24"/>
        </w:rPr>
        <w:t>hk</w:t>
      </w:r>
      <w:r w:rsidR="00FB2701" w:rsidRPr="00BB6E9E">
        <w:rPr>
          <w:i/>
          <w:iCs/>
          <w:color w:val="303030"/>
          <w:sz w:val="24"/>
          <w:szCs w:val="24"/>
        </w:rPr>
        <w:t>e</w:t>
      </w:r>
      <w:r w:rsidR="00FB2701" w:rsidRPr="00BB6E9E">
        <w:rPr>
          <w:i/>
          <w:iCs/>
          <w:color w:val="1E1E1E"/>
          <w:sz w:val="24"/>
          <w:szCs w:val="24"/>
        </w:rPr>
        <w:t>ncor</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n</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rast</w:t>
      </w:r>
      <w:r w:rsidR="00FB2701" w:rsidRPr="00BB6E9E">
        <w:rPr>
          <w:i/>
          <w:iCs/>
          <w:color w:val="0C0C0C"/>
          <w:sz w:val="24"/>
          <w:szCs w:val="24"/>
        </w:rPr>
        <w:t>i</w:t>
      </w:r>
      <w:r w:rsidR="00FB2701" w:rsidRPr="00BB6E9E">
        <w:rPr>
          <w:i/>
          <w:iCs/>
          <w:color w:val="1E1E1E"/>
          <w:sz w:val="24"/>
          <w:szCs w:val="24"/>
        </w:rPr>
        <w:t xml:space="preserve">n </w:t>
      </w:r>
      <w:r w:rsidR="00FB2701" w:rsidRPr="00BB6E9E">
        <w:rPr>
          <w:i/>
          <w:iCs/>
          <w:color w:val="303030"/>
          <w:sz w:val="24"/>
          <w:szCs w:val="24"/>
        </w:rPr>
        <w:t xml:space="preserve">e </w:t>
      </w:r>
      <w:r w:rsidR="00DC79CD" w:rsidRPr="00BB6E9E">
        <w:rPr>
          <w:i/>
          <w:iCs/>
          <w:color w:val="1E1E1E"/>
          <w:sz w:val="24"/>
          <w:szCs w:val="24"/>
        </w:rPr>
        <w:t>m</w:t>
      </w:r>
      <w:r w:rsidR="00FB2701" w:rsidRPr="00BB6E9E">
        <w:rPr>
          <w:i/>
          <w:iCs/>
          <w:color w:val="1E1E1E"/>
          <w:sz w:val="24"/>
          <w:szCs w:val="24"/>
        </w:rPr>
        <w:t>agjist</w:t>
      </w:r>
      <w:r w:rsidR="00FB2701" w:rsidRPr="00BB6E9E">
        <w:rPr>
          <w:i/>
          <w:iCs/>
          <w:color w:val="303030"/>
          <w:sz w:val="24"/>
          <w:szCs w:val="24"/>
        </w:rPr>
        <w:t>r</w:t>
      </w:r>
      <w:r w:rsidR="00FB2701" w:rsidRPr="00BB6E9E">
        <w:rPr>
          <w:i/>
          <w:iCs/>
          <w:color w:val="1E1E1E"/>
          <w:sz w:val="24"/>
          <w:szCs w:val="24"/>
        </w:rPr>
        <w:t>at</w:t>
      </w:r>
      <w:r w:rsidR="00F27363" w:rsidRPr="00BB6E9E">
        <w:rPr>
          <w:i/>
          <w:iCs/>
          <w:color w:val="303030"/>
          <w:sz w:val="24"/>
          <w:szCs w:val="24"/>
        </w:rPr>
        <w:t>ë</w:t>
      </w:r>
      <w:r w:rsidR="00FB2701" w:rsidRPr="00BB6E9E">
        <w:rPr>
          <w:i/>
          <w:iCs/>
          <w:color w:val="303030"/>
          <w:sz w:val="24"/>
          <w:szCs w:val="24"/>
        </w:rPr>
        <w:t xml:space="preserve">ve </w:t>
      </w:r>
      <w:r w:rsidR="00FB2701" w:rsidRPr="00BB6E9E">
        <w:rPr>
          <w:i/>
          <w:iCs/>
          <w:color w:val="1E1E1E"/>
          <w:sz w:val="24"/>
          <w:szCs w:val="24"/>
        </w:rPr>
        <w:t>llo</w:t>
      </w:r>
      <w:r w:rsidR="00FB2701" w:rsidRPr="00BB6E9E">
        <w:rPr>
          <w:i/>
          <w:iCs/>
          <w:color w:val="303030"/>
          <w:sz w:val="24"/>
          <w:szCs w:val="24"/>
        </w:rPr>
        <w:t>ga</w:t>
      </w:r>
      <w:r w:rsidR="00FB2701" w:rsidRPr="00BB6E9E">
        <w:rPr>
          <w:i/>
          <w:iCs/>
          <w:color w:val="1E1E1E"/>
          <w:sz w:val="24"/>
          <w:szCs w:val="24"/>
        </w:rPr>
        <w:t>riten mbi pa</w:t>
      </w:r>
      <w:r w:rsidR="00FB2701" w:rsidRPr="00BB6E9E">
        <w:rPr>
          <w:i/>
          <w:iCs/>
          <w:color w:val="303030"/>
          <w:sz w:val="24"/>
          <w:szCs w:val="24"/>
        </w:rPr>
        <w:t>g</w:t>
      </w:r>
      <w:r w:rsidR="00F27363" w:rsidRPr="00BB6E9E">
        <w:rPr>
          <w:i/>
          <w:iCs/>
          <w:color w:val="1E1E1E"/>
          <w:sz w:val="24"/>
          <w:szCs w:val="24"/>
        </w:rPr>
        <w:t>ë</w:t>
      </w:r>
      <w:r w:rsidR="00FB2701" w:rsidRPr="00BB6E9E">
        <w:rPr>
          <w:i/>
          <w:iCs/>
          <w:color w:val="1E1E1E"/>
          <w:sz w:val="24"/>
          <w:szCs w:val="24"/>
        </w:rPr>
        <w:t>n</w:t>
      </w:r>
      <w:r w:rsidR="00DC79CD" w:rsidRPr="00BB6E9E">
        <w:rPr>
          <w:i/>
          <w:iCs/>
          <w:color w:val="1E1E1E"/>
          <w:sz w:val="24"/>
          <w:szCs w:val="24"/>
        </w:rPr>
        <w:t xml:space="preserve"> </w:t>
      </w:r>
      <w:r w:rsidR="00FB2701" w:rsidRPr="00BB6E9E">
        <w:rPr>
          <w:i/>
          <w:iCs/>
          <w:color w:val="1E1E1E"/>
          <w:sz w:val="24"/>
          <w:szCs w:val="24"/>
        </w:rPr>
        <w:t>r</w:t>
      </w:r>
      <w:r w:rsidR="00FB2701" w:rsidRPr="00BB6E9E">
        <w:rPr>
          <w:i/>
          <w:iCs/>
          <w:color w:val="303030"/>
          <w:sz w:val="24"/>
          <w:szCs w:val="24"/>
        </w:rPr>
        <w:t>efe</w:t>
      </w:r>
      <w:r w:rsidR="00FB2701" w:rsidRPr="00BB6E9E">
        <w:rPr>
          <w:i/>
          <w:iCs/>
          <w:color w:val="1E1E1E"/>
          <w:sz w:val="24"/>
          <w:szCs w:val="24"/>
        </w:rPr>
        <w:t>ru</w:t>
      </w:r>
      <w:r w:rsidR="00FB2701" w:rsidRPr="00BB6E9E">
        <w:rPr>
          <w:i/>
          <w:iCs/>
          <w:color w:val="303030"/>
          <w:sz w:val="24"/>
          <w:szCs w:val="24"/>
        </w:rPr>
        <w:t>es</w:t>
      </w:r>
      <w:r w:rsidR="00FB2701" w:rsidRPr="00BB6E9E">
        <w:rPr>
          <w:i/>
          <w:iCs/>
          <w:color w:val="1E1E1E"/>
          <w:sz w:val="24"/>
          <w:szCs w:val="24"/>
        </w:rPr>
        <w:t>e b</w:t>
      </w:r>
      <w:r w:rsidR="00FB2701" w:rsidRPr="00BB6E9E">
        <w:rPr>
          <w:i/>
          <w:iCs/>
          <w:color w:val="303030"/>
          <w:sz w:val="24"/>
          <w:szCs w:val="24"/>
        </w:rPr>
        <w:t>az</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t</w:t>
      </w:r>
      <w:r w:rsidR="00F27363" w:rsidRPr="00BB6E9E">
        <w:rPr>
          <w:i/>
          <w:iCs/>
          <w:color w:val="1E1E1E"/>
          <w:sz w:val="24"/>
          <w:szCs w:val="24"/>
        </w:rPr>
        <w:t>ë</w:t>
      </w:r>
      <w:r w:rsidR="00FB2701" w:rsidRPr="00BB6E9E">
        <w:rPr>
          <w:i/>
          <w:iCs/>
          <w:color w:val="1E1E1E"/>
          <w:sz w:val="24"/>
          <w:szCs w:val="24"/>
        </w:rPr>
        <w:t xml:space="preserve"> grupit).</w:t>
      </w:r>
      <w:r w:rsidR="00DC79CD" w:rsidRPr="00BB6E9E">
        <w:rPr>
          <w:i/>
          <w:iCs/>
          <w:color w:val="1E1E1E"/>
          <w:sz w:val="24"/>
          <w:szCs w:val="24"/>
        </w:rPr>
        <w:t xml:space="preserve"> </w:t>
      </w:r>
      <w:r w:rsidR="00FB2701" w:rsidRPr="00BB6E9E">
        <w:rPr>
          <w:i/>
          <w:iCs/>
          <w:color w:val="0C0C0C"/>
          <w:sz w:val="24"/>
          <w:szCs w:val="24"/>
        </w:rPr>
        <w:t>b</w:t>
      </w:r>
      <w:r w:rsidR="00FB2701" w:rsidRPr="00BB6E9E">
        <w:rPr>
          <w:i/>
          <w:iCs/>
          <w:color w:val="1E1E1E"/>
          <w:sz w:val="24"/>
          <w:szCs w:val="24"/>
        </w:rPr>
        <w:t>) N</w:t>
      </w:r>
      <w:r w:rsidR="00FB2701" w:rsidRPr="00BB6E9E">
        <w:rPr>
          <w:i/>
          <w:iCs/>
          <w:color w:val="303030"/>
          <w:sz w:val="24"/>
          <w:szCs w:val="24"/>
        </w:rPr>
        <w:t>g</w:t>
      </w:r>
      <w:r w:rsidR="00FB2701" w:rsidRPr="00BB6E9E">
        <w:rPr>
          <w:i/>
          <w:iCs/>
          <w:color w:val="1E1E1E"/>
          <w:sz w:val="24"/>
          <w:szCs w:val="24"/>
        </w:rPr>
        <w:t xml:space="preserve">a </w:t>
      </w:r>
      <w:proofErr w:type="spellStart"/>
      <w:r w:rsidR="00FB2701" w:rsidRPr="00BB6E9E">
        <w:rPr>
          <w:i/>
          <w:iCs/>
          <w:color w:val="1E1E1E"/>
          <w:sz w:val="24"/>
          <w:szCs w:val="24"/>
        </w:rPr>
        <w:t>aud</w:t>
      </w:r>
      <w:r w:rsidR="00FB2701" w:rsidRPr="00BB6E9E">
        <w:rPr>
          <w:i/>
          <w:iCs/>
          <w:color w:val="0C0C0C"/>
          <w:sz w:val="24"/>
          <w:szCs w:val="24"/>
        </w:rPr>
        <w:t>i</w:t>
      </w:r>
      <w:r w:rsidR="00FB2701" w:rsidRPr="00BB6E9E">
        <w:rPr>
          <w:i/>
          <w:iCs/>
          <w:color w:val="1E1E1E"/>
          <w:sz w:val="24"/>
          <w:szCs w:val="24"/>
        </w:rPr>
        <w:t>timi</w:t>
      </w:r>
      <w:proofErr w:type="spellEnd"/>
      <w:r w:rsidR="00FB2701" w:rsidRPr="00BB6E9E">
        <w:rPr>
          <w:i/>
          <w:iCs/>
          <w:color w:val="1E1E1E"/>
          <w:sz w:val="24"/>
          <w:szCs w:val="24"/>
        </w:rPr>
        <w:t xml:space="preserve"> i </w:t>
      </w:r>
      <w:proofErr w:type="spellStart"/>
      <w:r w:rsidR="00FB2701" w:rsidRPr="00BB6E9E">
        <w:rPr>
          <w:i/>
          <w:iCs/>
          <w:color w:val="1E1E1E"/>
          <w:sz w:val="24"/>
          <w:szCs w:val="24"/>
        </w:rPr>
        <w:t>li</w:t>
      </w:r>
      <w:r w:rsidR="00FB2701" w:rsidRPr="00BB6E9E">
        <w:rPr>
          <w:i/>
          <w:iCs/>
          <w:color w:val="303030"/>
          <w:sz w:val="24"/>
          <w:szCs w:val="24"/>
        </w:rPr>
        <w:t>s</w:t>
      </w:r>
      <w:r w:rsidR="00FB2701" w:rsidRPr="00BB6E9E">
        <w:rPr>
          <w:i/>
          <w:iCs/>
          <w:color w:val="1E1E1E"/>
          <w:sz w:val="24"/>
          <w:szCs w:val="24"/>
        </w:rPr>
        <w:t>t</w:t>
      </w:r>
      <w:r w:rsidR="00F27363" w:rsidRPr="00BB6E9E">
        <w:rPr>
          <w:i/>
          <w:iCs/>
          <w:color w:val="303030"/>
          <w:sz w:val="24"/>
          <w:szCs w:val="24"/>
        </w:rPr>
        <w:t>ë</w:t>
      </w:r>
      <w:r w:rsidR="00FB2701" w:rsidRPr="00BB6E9E">
        <w:rPr>
          <w:i/>
          <w:iCs/>
          <w:color w:val="1E1E1E"/>
          <w:sz w:val="24"/>
          <w:szCs w:val="24"/>
        </w:rPr>
        <w:t>pag</w:t>
      </w:r>
      <w:r w:rsidR="00FB2701" w:rsidRPr="00BB6E9E">
        <w:rPr>
          <w:i/>
          <w:iCs/>
          <w:color w:val="303030"/>
          <w:sz w:val="24"/>
          <w:szCs w:val="24"/>
        </w:rPr>
        <w:t>e</w:t>
      </w:r>
      <w:r w:rsidR="00FB2701" w:rsidRPr="00BB6E9E">
        <w:rPr>
          <w:i/>
          <w:iCs/>
          <w:color w:val="1E1E1E"/>
          <w:sz w:val="24"/>
          <w:szCs w:val="24"/>
        </w:rPr>
        <w:t>sav</w:t>
      </w:r>
      <w:r w:rsidR="00FB2701" w:rsidRPr="00BB6E9E">
        <w:rPr>
          <w:i/>
          <w:iCs/>
          <w:color w:val="303030"/>
          <w:sz w:val="24"/>
          <w:szCs w:val="24"/>
        </w:rPr>
        <w:t>e</w:t>
      </w:r>
      <w:proofErr w:type="spellEnd"/>
      <w:r w:rsidR="00FB2701" w:rsidRPr="00BB6E9E">
        <w:rPr>
          <w:i/>
          <w:iCs/>
          <w:color w:val="4B4B4B"/>
          <w:sz w:val="24"/>
          <w:szCs w:val="24"/>
        </w:rPr>
        <w:t xml:space="preserve">, </w:t>
      </w:r>
      <w:r w:rsidR="00FB2701" w:rsidRPr="00BB6E9E">
        <w:rPr>
          <w:i/>
          <w:iCs/>
          <w:color w:val="1E1E1E"/>
          <w:sz w:val="24"/>
          <w:szCs w:val="24"/>
        </w:rPr>
        <w:t>u kons</w:t>
      </w:r>
      <w:r w:rsidR="00FB2701" w:rsidRPr="00BB6E9E">
        <w:rPr>
          <w:i/>
          <w:iCs/>
          <w:color w:val="303030"/>
          <w:sz w:val="24"/>
          <w:szCs w:val="24"/>
        </w:rPr>
        <w:t>t</w:t>
      </w:r>
      <w:r w:rsidR="00FB2701" w:rsidRPr="00BB6E9E">
        <w:rPr>
          <w:i/>
          <w:iCs/>
          <w:color w:val="1E1E1E"/>
          <w:sz w:val="24"/>
          <w:szCs w:val="24"/>
        </w:rPr>
        <w:t>atua s</w:t>
      </w:r>
      <w:r w:rsidR="00FB2701" w:rsidRPr="00BB6E9E">
        <w:rPr>
          <w:i/>
          <w:iCs/>
          <w:color w:val="303030"/>
          <w:sz w:val="24"/>
          <w:szCs w:val="24"/>
        </w:rPr>
        <w:t xml:space="preserve">e </w:t>
      </w:r>
      <w:r w:rsidR="00FB2701" w:rsidRPr="00BB6E9E">
        <w:rPr>
          <w:i/>
          <w:iCs/>
          <w:color w:val="4B4B4B"/>
          <w:sz w:val="24"/>
          <w:szCs w:val="24"/>
        </w:rPr>
        <w:t>"</w:t>
      </w:r>
      <w:r w:rsidR="00FB2701" w:rsidRPr="00BB6E9E">
        <w:rPr>
          <w:i/>
          <w:iCs/>
          <w:color w:val="303030"/>
          <w:sz w:val="24"/>
          <w:szCs w:val="24"/>
        </w:rPr>
        <w:t>S</w:t>
      </w:r>
      <w:r w:rsidR="00FB2701" w:rsidRPr="00BB6E9E">
        <w:rPr>
          <w:i/>
          <w:iCs/>
          <w:color w:val="1E1E1E"/>
          <w:sz w:val="24"/>
          <w:szCs w:val="24"/>
        </w:rPr>
        <w:t>ht</w:t>
      </w:r>
      <w:r w:rsidR="00FB2701" w:rsidRPr="00BB6E9E">
        <w:rPr>
          <w:i/>
          <w:iCs/>
          <w:color w:val="303030"/>
          <w:sz w:val="24"/>
          <w:szCs w:val="24"/>
        </w:rPr>
        <w:t>es</w:t>
      </w:r>
      <w:r w:rsidR="00FB2701" w:rsidRPr="00BB6E9E">
        <w:rPr>
          <w:i/>
          <w:iCs/>
          <w:color w:val="1E1E1E"/>
          <w:sz w:val="24"/>
          <w:szCs w:val="24"/>
        </w:rPr>
        <w:t>a p</w:t>
      </w:r>
      <w:r w:rsidR="00F27363" w:rsidRPr="00BB6E9E">
        <w:rPr>
          <w:i/>
          <w:iCs/>
          <w:color w:val="303030"/>
          <w:sz w:val="24"/>
          <w:szCs w:val="24"/>
        </w:rPr>
        <w:t>ë</w:t>
      </w:r>
      <w:r w:rsidR="00FB2701" w:rsidRPr="00BB6E9E">
        <w:rPr>
          <w:i/>
          <w:iCs/>
          <w:color w:val="1E1E1E"/>
          <w:sz w:val="24"/>
          <w:szCs w:val="24"/>
        </w:rPr>
        <w:t>r pa</w:t>
      </w:r>
      <w:r w:rsidR="00FB2701" w:rsidRPr="00BB6E9E">
        <w:rPr>
          <w:i/>
          <w:iCs/>
          <w:color w:val="303030"/>
          <w:sz w:val="24"/>
          <w:szCs w:val="24"/>
        </w:rPr>
        <w:t>g</w:t>
      </w:r>
      <w:r w:rsidR="00F27363" w:rsidRPr="00BB6E9E">
        <w:rPr>
          <w:i/>
          <w:iCs/>
          <w:color w:val="303030"/>
          <w:sz w:val="24"/>
          <w:szCs w:val="24"/>
        </w:rPr>
        <w:t>ë</w:t>
      </w:r>
      <w:r w:rsidR="00FB2701" w:rsidRPr="00BB6E9E">
        <w:rPr>
          <w:i/>
          <w:iCs/>
          <w:color w:val="1E1E1E"/>
          <w:sz w:val="24"/>
          <w:szCs w:val="24"/>
        </w:rPr>
        <w:t>n n</w:t>
      </w:r>
      <w:r w:rsidR="00F27363" w:rsidRPr="00BB6E9E">
        <w:rPr>
          <w:i/>
          <w:iCs/>
          <w:color w:val="303030"/>
          <w:sz w:val="24"/>
          <w:szCs w:val="24"/>
        </w:rPr>
        <w:t>ë</w:t>
      </w:r>
      <w:r w:rsidR="00FB2701" w:rsidRPr="00BB6E9E">
        <w:rPr>
          <w:i/>
          <w:iCs/>
          <w:color w:val="303030"/>
          <w:sz w:val="24"/>
          <w:szCs w:val="24"/>
        </w:rPr>
        <w:t xml:space="preserve"> g</w:t>
      </w:r>
      <w:r w:rsidR="00FB2701" w:rsidRPr="00BB6E9E">
        <w:rPr>
          <w:i/>
          <w:iCs/>
          <w:color w:val="1E1E1E"/>
          <w:sz w:val="24"/>
          <w:szCs w:val="24"/>
        </w:rPr>
        <w:t>rup</w:t>
      </w:r>
      <w:r w:rsidR="00FB2701" w:rsidRPr="00BB6E9E">
        <w:rPr>
          <w:i/>
          <w:iCs/>
          <w:color w:val="4B4B4B"/>
          <w:sz w:val="24"/>
          <w:szCs w:val="24"/>
        </w:rPr>
        <w:t xml:space="preserve">" </w:t>
      </w:r>
      <w:r w:rsidR="00F27363" w:rsidRPr="00BB6E9E">
        <w:rPr>
          <w:i/>
          <w:iCs/>
          <w:color w:val="303030"/>
          <w:sz w:val="24"/>
          <w:szCs w:val="24"/>
        </w:rPr>
        <w:t>ë</w:t>
      </w:r>
      <w:r w:rsidR="00FB2701" w:rsidRPr="00BB6E9E">
        <w:rPr>
          <w:i/>
          <w:iCs/>
          <w:color w:val="303030"/>
          <w:sz w:val="24"/>
          <w:szCs w:val="24"/>
        </w:rPr>
        <w:t>s</w:t>
      </w:r>
      <w:r w:rsidR="00FB2701" w:rsidRPr="00BB6E9E">
        <w:rPr>
          <w:i/>
          <w:iCs/>
          <w:color w:val="0C0C0C"/>
          <w:sz w:val="24"/>
          <w:szCs w:val="24"/>
        </w:rPr>
        <w:t>h</w:t>
      </w:r>
      <w:r w:rsidR="00FB2701" w:rsidRPr="00BB6E9E">
        <w:rPr>
          <w:i/>
          <w:iCs/>
          <w:color w:val="1E1E1E"/>
          <w:sz w:val="24"/>
          <w:szCs w:val="24"/>
        </w:rPr>
        <w:t>t</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aplikuar n</w:t>
      </w:r>
      <w:r w:rsidR="00F27363" w:rsidRPr="00BB6E9E">
        <w:rPr>
          <w:i/>
          <w:iCs/>
          <w:color w:val="1E1E1E"/>
          <w:sz w:val="24"/>
          <w:szCs w:val="24"/>
        </w:rPr>
        <w:t>ë</w:t>
      </w:r>
      <w:r w:rsidR="004F7200" w:rsidRPr="00BB6E9E">
        <w:rPr>
          <w:i/>
          <w:iCs/>
          <w:color w:val="1E1E1E"/>
          <w:sz w:val="24"/>
          <w:szCs w:val="24"/>
        </w:rPr>
        <w:t xml:space="preserve"> m</w:t>
      </w:r>
      <w:r w:rsidR="00FB2701" w:rsidRPr="00BB6E9E">
        <w:rPr>
          <w:i/>
          <w:iCs/>
          <w:color w:val="1E1E1E"/>
          <w:sz w:val="24"/>
          <w:szCs w:val="24"/>
        </w:rPr>
        <w:t>a</w:t>
      </w:r>
      <w:r w:rsidR="00FB2701" w:rsidRPr="00BB6E9E">
        <w:rPr>
          <w:i/>
          <w:iCs/>
          <w:color w:val="303030"/>
          <w:sz w:val="24"/>
          <w:szCs w:val="24"/>
        </w:rPr>
        <w:t>s</w:t>
      </w:r>
      <w:r w:rsidR="00F27363" w:rsidRPr="00BB6E9E">
        <w:rPr>
          <w:i/>
          <w:iCs/>
          <w:color w:val="303030"/>
          <w:sz w:val="24"/>
          <w:szCs w:val="24"/>
        </w:rPr>
        <w:t>ë</w:t>
      </w:r>
      <w:r w:rsidR="00FB2701" w:rsidRPr="00BB6E9E">
        <w:rPr>
          <w:i/>
          <w:iCs/>
          <w:color w:val="1E1E1E"/>
          <w:sz w:val="24"/>
          <w:szCs w:val="24"/>
        </w:rPr>
        <w:t xml:space="preserve">n </w:t>
      </w:r>
      <w:r w:rsidR="00FB2701" w:rsidRPr="00BB6E9E">
        <w:rPr>
          <w:i/>
          <w:iCs/>
          <w:color w:val="0C0C0C"/>
          <w:sz w:val="24"/>
          <w:szCs w:val="24"/>
        </w:rPr>
        <w:t>1</w:t>
      </w:r>
      <w:r w:rsidR="00FB2701" w:rsidRPr="00BB6E9E">
        <w:rPr>
          <w:i/>
          <w:iCs/>
          <w:color w:val="1E1E1E"/>
          <w:sz w:val="24"/>
          <w:szCs w:val="24"/>
        </w:rPr>
        <w:t>06% t</w:t>
      </w:r>
      <w:r w:rsidR="00F27363" w:rsidRPr="00BB6E9E">
        <w:rPr>
          <w:i/>
          <w:iCs/>
          <w:color w:val="1E1E1E"/>
          <w:sz w:val="24"/>
          <w:szCs w:val="24"/>
        </w:rPr>
        <w:t>ë</w:t>
      </w:r>
      <w:r w:rsidR="00FB2701" w:rsidRPr="00BB6E9E">
        <w:rPr>
          <w:i/>
          <w:iCs/>
          <w:color w:val="1E1E1E"/>
          <w:sz w:val="24"/>
          <w:szCs w:val="24"/>
        </w:rPr>
        <w:t xml:space="preserve"> pag</w:t>
      </w:r>
      <w:r w:rsidR="00F27363" w:rsidRPr="00BB6E9E">
        <w:rPr>
          <w:i/>
          <w:iCs/>
          <w:color w:val="1E1E1E"/>
          <w:sz w:val="24"/>
          <w:szCs w:val="24"/>
        </w:rPr>
        <w:t>ë</w:t>
      </w:r>
      <w:r w:rsidR="00FB2701" w:rsidRPr="00BB6E9E">
        <w:rPr>
          <w:i/>
          <w:iCs/>
          <w:color w:val="1E1E1E"/>
          <w:sz w:val="24"/>
          <w:szCs w:val="24"/>
        </w:rPr>
        <w:t>s referue</w:t>
      </w:r>
      <w:r w:rsidR="00FB2701" w:rsidRPr="00BB6E9E">
        <w:rPr>
          <w:i/>
          <w:iCs/>
          <w:color w:val="303030"/>
          <w:sz w:val="24"/>
          <w:szCs w:val="24"/>
        </w:rPr>
        <w:t>s</w:t>
      </w:r>
      <w:r w:rsidR="00FB2701" w:rsidRPr="00BB6E9E">
        <w:rPr>
          <w:i/>
          <w:iCs/>
          <w:color w:val="1E1E1E"/>
          <w:sz w:val="24"/>
          <w:szCs w:val="24"/>
        </w:rPr>
        <w:t>e b</w:t>
      </w:r>
      <w:r w:rsidR="00FB2701" w:rsidRPr="00BB6E9E">
        <w:rPr>
          <w:i/>
          <w:iCs/>
          <w:color w:val="303030"/>
          <w:sz w:val="24"/>
          <w:szCs w:val="24"/>
        </w:rPr>
        <w:t>az</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mbi t</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ci</w:t>
      </w:r>
      <w:r w:rsidR="00FB2701" w:rsidRPr="00BB6E9E">
        <w:rPr>
          <w:i/>
          <w:iCs/>
          <w:color w:val="0C0C0C"/>
          <w:sz w:val="24"/>
          <w:szCs w:val="24"/>
        </w:rPr>
        <w:t>l</w:t>
      </w:r>
      <w:r w:rsidR="00F27363" w:rsidRPr="00BB6E9E">
        <w:rPr>
          <w:i/>
          <w:iCs/>
          <w:color w:val="303030"/>
          <w:sz w:val="24"/>
          <w:szCs w:val="24"/>
        </w:rPr>
        <w:t>ë</w:t>
      </w:r>
      <w:r w:rsidR="00FB2701" w:rsidRPr="00BB6E9E">
        <w:rPr>
          <w:i/>
          <w:iCs/>
          <w:color w:val="1E1E1E"/>
          <w:sz w:val="24"/>
          <w:szCs w:val="24"/>
        </w:rPr>
        <w:t>n jan</w:t>
      </w:r>
      <w:r w:rsidR="00F27363" w:rsidRPr="00BB6E9E">
        <w:rPr>
          <w:i/>
          <w:iCs/>
          <w:color w:val="1E1E1E"/>
          <w:sz w:val="24"/>
          <w:szCs w:val="24"/>
        </w:rPr>
        <w:t>ë</w:t>
      </w:r>
      <w:r w:rsidR="00FB2701" w:rsidRPr="00BB6E9E">
        <w:rPr>
          <w:i/>
          <w:iCs/>
          <w:color w:val="1E1E1E"/>
          <w:sz w:val="24"/>
          <w:szCs w:val="24"/>
        </w:rPr>
        <w:t xml:space="preserve"> kr</w:t>
      </w:r>
      <w:r w:rsidR="00FB2701" w:rsidRPr="00BB6E9E">
        <w:rPr>
          <w:i/>
          <w:iCs/>
          <w:color w:val="303030"/>
          <w:sz w:val="24"/>
          <w:szCs w:val="24"/>
        </w:rPr>
        <w:t>ye</w:t>
      </w:r>
      <w:r w:rsidR="00FB2701" w:rsidRPr="00BB6E9E">
        <w:rPr>
          <w:i/>
          <w:iCs/>
          <w:color w:val="1E1E1E"/>
          <w:sz w:val="24"/>
          <w:szCs w:val="24"/>
        </w:rPr>
        <w:t>r llogar</w:t>
      </w:r>
      <w:r w:rsidR="00FB2701" w:rsidRPr="00BB6E9E">
        <w:rPr>
          <w:i/>
          <w:iCs/>
          <w:color w:val="0C0C0C"/>
          <w:sz w:val="24"/>
          <w:szCs w:val="24"/>
        </w:rPr>
        <w:t>i</w:t>
      </w:r>
      <w:r w:rsidR="00FB2701" w:rsidRPr="00BB6E9E">
        <w:rPr>
          <w:i/>
          <w:iCs/>
          <w:color w:val="1E1E1E"/>
          <w:sz w:val="24"/>
          <w:szCs w:val="24"/>
        </w:rPr>
        <w:t>tjet</w:t>
      </w:r>
      <w:r w:rsidR="00FB2701" w:rsidRPr="00BB6E9E">
        <w:rPr>
          <w:i/>
          <w:iCs/>
          <w:color w:val="4B4B4B"/>
          <w:sz w:val="24"/>
          <w:szCs w:val="24"/>
        </w:rPr>
        <w:t xml:space="preserve">, </w:t>
      </w:r>
      <w:r w:rsidR="00FB2701" w:rsidRPr="00BB6E9E">
        <w:rPr>
          <w:i/>
          <w:iCs/>
          <w:color w:val="1E1E1E"/>
          <w:sz w:val="24"/>
          <w:szCs w:val="24"/>
        </w:rPr>
        <w:t>nd</w:t>
      </w:r>
      <w:r w:rsidR="00F27363" w:rsidRPr="00BB6E9E">
        <w:rPr>
          <w:i/>
          <w:iCs/>
          <w:color w:val="1E1E1E"/>
          <w:sz w:val="24"/>
          <w:szCs w:val="24"/>
        </w:rPr>
        <w:t>ë</w:t>
      </w:r>
      <w:r w:rsidR="00FB2701" w:rsidRPr="00BB6E9E">
        <w:rPr>
          <w:i/>
          <w:iCs/>
          <w:color w:val="1E1E1E"/>
          <w:sz w:val="24"/>
          <w:szCs w:val="24"/>
        </w:rPr>
        <w:t>r</w:t>
      </w:r>
      <w:r w:rsidR="00FB2701" w:rsidRPr="00BB6E9E">
        <w:rPr>
          <w:i/>
          <w:iCs/>
          <w:color w:val="303030"/>
          <w:sz w:val="24"/>
          <w:szCs w:val="24"/>
        </w:rPr>
        <w:t>s</w:t>
      </w:r>
      <w:r w:rsidR="00FB2701" w:rsidRPr="00BB6E9E">
        <w:rPr>
          <w:i/>
          <w:iCs/>
          <w:color w:val="1E1E1E"/>
          <w:sz w:val="24"/>
          <w:szCs w:val="24"/>
        </w:rPr>
        <w:t xml:space="preserve">a </w:t>
      </w:r>
      <w:r w:rsidR="00FB2701" w:rsidRPr="00BB6E9E">
        <w:rPr>
          <w:i/>
          <w:iCs/>
          <w:color w:val="4B4B4B"/>
          <w:sz w:val="24"/>
          <w:szCs w:val="24"/>
        </w:rPr>
        <w:t>"</w:t>
      </w:r>
      <w:r w:rsidR="00FB2701" w:rsidRPr="00BB6E9E">
        <w:rPr>
          <w:i/>
          <w:iCs/>
          <w:color w:val="303030"/>
          <w:sz w:val="24"/>
          <w:szCs w:val="24"/>
        </w:rPr>
        <w:t>S</w:t>
      </w:r>
      <w:r w:rsidR="00FB2701" w:rsidRPr="00BB6E9E">
        <w:rPr>
          <w:i/>
          <w:iCs/>
          <w:color w:val="1E1E1E"/>
          <w:sz w:val="24"/>
          <w:szCs w:val="24"/>
        </w:rPr>
        <w:t>hte</w:t>
      </w:r>
      <w:r w:rsidR="00FB2701" w:rsidRPr="00BB6E9E">
        <w:rPr>
          <w:i/>
          <w:iCs/>
          <w:color w:val="303030"/>
          <w:sz w:val="24"/>
          <w:szCs w:val="24"/>
        </w:rPr>
        <w:t>s</w:t>
      </w:r>
      <w:r w:rsidR="00FB2701" w:rsidRPr="00BB6E9E">
        <w:rPr>
          <w:i/>
          <w:iCs/>
          <w:color w:val="1E1E1E"/>
          <w:sz w:val="24"/>
          <w:szCs w:val="24"/>
        </w:rPr>
        <w:t xml:space="preserve">a </w:t>
      </w:r>
      <w:r w:rsidR="00FB2701" w:rsidRPr="00BB6E9E">
        <w:rPr>
          <w:i/>
          <w:iCs/>
          <w:color w:val="303030"/>
          <w:sz w:val="24"/>
          <w:szCs w:val="24"/>
        </w:rPr>
        <w:t>p</w:t>
      </w:r>
      <w:r w:rsidR="00F27363" w:rsidRPr="00BB6E9E">
        <w:rPr>
          <w:i/>
          <w:iCs/>
          <w:color w:val="303030"/>
          <w:sz w:val="24"/>
          <w:szCs w:val="24"/>
        </w:rPr>
        <w:t>ë</w:t>
      </w:r>
      <w:r w:rsidR="00FB2701" w:rsidRPr="00BB6E9E">
        <w:rPr>
          <w:i/>
          <w:iCs/>
          <w:color w:val="1E1E1E"/>
          <w:sz w:val="24"/>
          <w:szCs w:val="24"/>
        </w:rPr>
        <w:t>r</w:t>
      </w:r>
      <w:r w:rsidR="004F7200" w:rsidRPr="00BB6E9E">
        <w:rPr>
          <w:i/>
          <w:iCs/>
          <w:color w:val="1E1E1E"/>
          <w:sz w:val="24"/>
          <w:szCs w:val="24"/>
        </w:rPr>
        <w:t xml:space="preserve"> </w:t>
      </w:r>
      <w:r w:rsidR="00FB2701" w:rsidRPr="00BB6E9E">
        <w:rPr>
          <w:i/>
          <w:iCs/>
          <w:color w:val="303030"/>
          <w:sz w:val="24"/>
          <w:szCs w:val="24"/>
        </w:rPr>
        <w:t>p</w:t>
      </w:r>
      <w:r w:rsidR="00FB2701" w:rsidRPr="00BB6E9E">
        <w:rPr>
          <w:i/>
          <w:iCs/>
          <w:color w:val="1E1E1E"/>
          <w:sz w:val="24"/>
          <w:szCs w:val="24"/>
        </w:rPr>
        <w:t>o</w:t>
      </w:r>
      <w:r w:rsidR="00FB2701" w:rsidRPr="00BB6E9E">
        <w:rPr>
          <w:i/>
          <w:iCs/>
          <w:color w:val="303030"/>
          <w:sz w:val="24"/>
          <w:szCs w:val="24"/>
        </w:rPr>
        <w:t>z</w:t>
      </w:r>
      <w:r w:rsidR="00FB2701" w:rsidRPr="00BB6E9E">
        <w:rPr>
          <w:i/>
          <w:iCs/>
          <w:color w:val="1E1E1E"/>
          <w:sz w:val="24"/>
          <w:szCs w:val="24"/>
        </w:rPr>
        <w:t>i</w:t>
      </w:r>
      <w:r w:rsidR="00FB2701" w:rsidRPr="00BB6E9E">
        <w:rPr>
          <w:i/>
          <w:iCs/>
          <w:color w:val="303030"/>
          <w:sz w:val="24"/>
          <w:szCs w:val="24"/>
        </w:rPr>
        <w:t>ci</w:t>
      </w:r>
      <w:r w:rsidR="00FB2701" w:rsidRPr="00BB6E9E">
        <w:rPr>
          <w:i/>
          <w:iCs/>
          <w:color w:val="1E1E1E"/>
          <w:sz w:val="24"/>
          <w:szCs w:val="24"/>
        </w:rPr>
        <w:t>on dr</w:t>
      </w:r>
      <w:r w:rsidR="00FB2701" w:rsidRPr="00BB6E9E">
        <w:rPr>
          <w:i/>
          <w:iCs/>
          <w:color w:val="303030"/>
          <w:sz w:val="24"/>
          <w:szCs w:val="24"/>
        </w:rPr>
        <w:t>ej</w:t>
      </w:r>
      <w:r w:rsidR="00FB2701" w:rsidRPr="00BB6E9E">
        <w:rPr>
          <w:i/>
          <w:iCs/>
          <w:color w:val="1E1E1E"/>
          <w:sz w:val="24"/>
          <w:szCs w:val="24"/>
        </w:rPr>
        <w:t>tu</w:t>
      </w:r>
      <w:r w:rsidR="00FB2701" w:rsidRPr="00BB6E9E">
        <w:rPr>
          <w:i/>
          <w:iCs/>
          <w:color w:val="303030"/>
          <w:sz w:val="24"/>
          <w:szCs w:val="24"/>
        </w:rPr>
        <w:t>es"</w:t>
      </w:r>
      <w:r w:rsidR="00FB2701" w:rsidRPr="00BB6E9E">
        <w:rPr>
          <w:i/>
          <w:iCs/>
          <w:color w:val="5A5A5A"/>
          <w:sz w:val="24"/>
          <w:szCs w:val="24"/>
        </w:rPr>
        <w:t xml:space="preserve">, </w:t>
      </w:r>
      <w:r w:rsidR="00F27363" w:rsidRPr="00BB6E9E">
        <w:rPr>
          <w:i/>
          <w:iCs/>
          <w:color w:val="303030"/>
          <w:sz w:val="24"/>
          <w:szCs w:val="24"/>
        </w:rPr>
        <w:t>ë</w:t>
      </w:r>
      <w:r w:rsidR="00FB2701" w:rsidRPr="00BB6E9E">
        <w:rPr>
          <w:i/>
          <w:iCs/>
          <w:color w:val="303030"/>
          <w:sz w:val="24"/>
          <w:szCs w:val="24"/>
        </w:rPr>
        <w:t>s</w:t>
      </w:r>
      <w:r w:rsidR="00FB2701" w:rsidRPr="00BB6E9E">
        <w:rPr>
          <w:i/>
          <w:iCs/>
          <w:color w:val="1E1E1E"/>
          <w:sz w:val="24"/>
          <w:szCs w:val="24"/>
        </w:rPr>
        <w:t>ht</w:t>
      </w:r>
      <w:r w:rsidR="00F27363" w:rsidRPr="00BB6E9E">
        <w:rPr>
          <w:i/>
          <w:iCs/>
          <w:color w:val="303030"/>
          <w:sz w:val="24"/>
          <w:szCs w:val="24"/>
        </w:rPr>
        <w:t>ë</w:t>
      </w:r>
      <w:r w:rsidR="00FB2701" w:rsidRPr="00BB6E9E">
        <w:rPr>
          <w:i/>
          <w:iCs/>
          <w:color w:val="303030"/>
          <w:sz w:val="24"/>
          <w:szCs w:val="24"/>
        </w:rPr>
        <w:t xml:space="preserve"> a</w:t>
      </w:r>
      <w:r w:rsidR="00FB2701" w:rsidRPr="00BB6E9E">
        <w:rPr>
          <w:i/>
          <w:iCs/>
          <w:color w:val="1E1E1E"/>
          <w:sz w:val="24"/>
          <w:szCs w:val="24"/>
        </w:rPr>
        <w:t>p</w:t>
      </w:r>
      <w:r w:rsidR="00FB2701" w:rsidRPr="00BB6E9E">
        <w:rPr>
          <w:i/>
          <w:iCs/>
          <w:color w:val="0C0C0C"/>
          <w:sz w:val="24"/>
          <w:szCs w:val="24"/>
        </w:rPr>
        <w:t>li</w:t>
      </w:r>
      <w:r w:rsidR="00FB2701" w:rsidRPr="00BB6E9E">
        <w:rPr>
          <w:i/>
          <w:iCs/>
          <w:color w:val="1E1E1E"/>
          <w:sz w:val="24"/>
          <w:szCs w:val="24"/>
        </w:rPr>
        <w:t>kuar v</w:t>
      </w:r>
      <w:r w:rsidR="00FB2701" w:rsidRPr="00BB6E9E">
        <w:rPr>
          <w:i/>
          <w:iCs/>
          <w:color w:val="303030"/>
          <w:sz w:val="24"/>
          <w:szCs w:val="24"/>
        </w:rPr>
        <w:t>e</w:t>
      </w:r>
      <w:r w:rsidR="00FB2701" w:rsidRPr="00BB6E9E">
        <w:rPr>
          <w:i/>
          <w:iCs/>
          <w:color w:val="1E1E1E"/>
          <w:sz w:val="24"/>
          <w:szCs w:val="24"/>
        </w:rPr>
        <w:t>t</w:t>
      </w:r>
      <w:r w:rsidR="00F27363" w:rsidRPr="00BB6E9E">
        <w:rPr>
          <w:i/>
          <w:iCs/>
          <w:color w:val="303030"/>
          <w:sz w:val="24"/>
          <w:szCs w:val="24"/>
        </w:rPr>
        <w:t>ë</w:t>
      </w:r>
      <w:r w:rsidR="004F7200" w:rsidRPr="00BB6E9E">
        <w:rPr>
          <w:i/>
          <w:iCs/>
          <w:color w:val="303030"/>
          <w:sz w:val="24"/>
          <w:szCs w:val="24"/>
        </w:rPr>
        <w:t>m</w:t>
      </w:r>
      <w:r w:rsidR="00FB2701" w:rsidRPr="00BB6E9E">
        <w:rPr>
          <w:i/>
          <w:iCs/>
          <w:color w:val="1E1E1E"/>
          <w:sz w:val="24"/>
          <w:szCs w:val="24"/>
        </w:rPr>
        <w:t xml:space="preserve"> p</w:t>
      </w:r>
      <w:r w:rsidR="00F27363" w:rsidRPr="00BB6E9E">
        <w:rPr>
          <w:i/>
          <w:iCs/>
          <w:color w:val="303030"/>
          <w:sz w:val="24"/>
          <w:szCs w:val="24"/>
        </w:rPr>
        <w:t>ë</w:t>
      </w:r>
      <w:r w:rsidR="00FB2701" w:rsidRPr="00BB6E9E">
        <w:rPr>
          <w:i/>
          <w:iCs/>
          <w:color w:val="1E1E1E"/>
          <w:sz w:val="24"/>
          <w:szCs w:val="24"/>
        </w:rPr>
        <w:t>r Kr</w:t>
      </w:r>
      <w:r w:rsidR="00FB2701" w:rsidRPr="00BB6E9E">
        <w:rPr>
          <w:i/>
          <w:iCs/>
          <w:color w:val="303030"/>
          <w:sz w:val="24"/>
          <w:szCs w:val="24"/>
        </w:rPr>
        <w:t>ye</w:t>
      </w:r>
      <w:r w:rsidR="00FB2701" w:rsidRPr="00BB6E9E">
        <w:rPr>
          <w:i/>
          <w:iCs/>
          <w:color w:val="1E1E1E"/>
          <w:sz w:val="24"/>
          <w:szCs w:val="24"/>
        </w:rPr>
        <w:t>tarin dh</w:t>
      </w:r>
      <w:r w:rsidR="00FB2701" w:rsidRPr="00BB6E9E">
        <w:rPr>
          <w:i/>
          <w:iCs/>
          <w:color w:val="303030"/>
          <w:sz w:val="24"/>
          <w:szCs w:val="24"/>
        </w:rPr>
        <w:t xml:space="preserve">e </w:t>
      </w:r>
      <w:proofErr w:type="spellStart"/>
      <w:r w:rsidR="00FB2701" w:rsidRPr="00BB6E9E">
        <w:rPr>
          <w:i/>
          <w:iCs/>
          <w:color w:val="303030"/>
          <w:sz w:val="24"/>
          <w:szCs w:val="24"/>
        </w:rPr>
        <w:t>zv</w:t>
      </w:r>
      <w:proofErr w:type="spellEnd"/>
      <w:r w:rsidR="00FB2701" w:rsidRPr="00BB6E9E">
        <w:rPr>
          <w:i/>
          <w:iCs/>
          <w:color w:val="303030"/>
          <w:sz w:val="24"/>
          <w:szCs w:val="24"/>
        </w:rPr>
        <w:t>/</w:t>
      </w:r>
      <w:r w:rsidR="00FB2701" w:rsidRPr="00BB6E9E">
        <w:rPr>
          <w:i/>
          <w:iCs/>
          <w:color w:val="1E1E1E"/>
          <w:sz w:val="24"/>
          <w:szCs w:val="24"/>
        </w:rPr>
        <w:t>Kry</w:t>
      </w:r>
      <w:r w:rsidR="00FB2701" w:rsidRPr="00BB6E9E">
        <w:rPr>
          <w:i/>
          <w:iCs/>
          <w:color w:val="303030"/>
          <w:sz w:val="24"/>
          <w:szCs w:val="24"/>
        </w:rPr>
        <w:t>et</w:t>
      </w:r>
      <w:r w:rsidR="00FB2701" w:rsidRPr="00BB6E9E">
        <w:rPr>
          <w:i/>
          <w:iCs/>
          <w:color w:val="1E1E1E"/>
          <w:sz w:val="24"/>
          <w:szCs w:val="24"/>
        </w:rPr>
        <w:t>arin</w:t>
      </w:r>
      <w:r w:rsidR="00FB2701" w:rsidRPr="00BB6E9E">
        <w:rPr>
          <w:i/>
          <w:iCs/>
          <w:color w:val="5A5A5A"/>
          <w:sz w:val="24"/>
          <w:szCs w:val="24"/>
        </w:rPr>
        <w:t xml:space="preserve">, </w:t>
      </w:r>
      <w:proofErr w:type="spellStart"/>
      <w:r w:rsidR="00FB2701" w:rsidRPr="00BB6E9E">
        <w:rPr>
          <w:i/>
          <w:iCs/>
          <w:color w:val="1E1E1E"/>
          <w:sz w:val="24"/>
          <w:szCs w:val="24"/>
        </w:rPr>
        <w:t>p</w:t>
      </w:r>
      <w:r w:rsidR="00F27363" w:rsidRPr="00BB6E9E">
        <w:rPr>
          <w:i/>
          <w:iCs/>
          <w:color w:val="303030"/>
          <w:sz w:val="24"/>
          <w:szCs w:val="24"/>
        </w:rPr>
        <w:t>ë</w:t>
      </w:r>
      <w:r w:rsidR="00FB2701" w:rsidRPr="00BB6E9E">
        <w:rPr>
          <w:i/>
          <w:iCs/>
          <w:color w:val="1E1E1E"/>
          <w:sz w:val="24"/>
          <w:szCs w:val="24"/>
        </w:rPr>
        <w:t>rkates</w:t>
      </w:r>
      <w:r w:rsidR="00FB2701" w:rsidRPr="00BB6E9E">
        <w:rPr>
          <w:i/>
          <w:iCs/>
          <w:color w:val="0C0C0C"/>
          <w:sz w:val="24"/>
          <w:szCs w:val="24"/>
        </w:rPr>
        <w:t>i</w:t>
      </w:r>
      <w:r w:rsidR="00FB2701" w:rsidRPr="00BB6E9E">
        <w:rPr>
          <w:i/>
          <w:iCs/>
          <w:color w:val="1E1E1E"/>
          <w:sz w:val="24"/>
          <w:szCs w:val="24"/>
        </w:rPr>
        <w:t>sht</w:t>
      </w:r>
      <w:proofErr w:type="spellEnd"/>
      <w:r w:rsidR="00FB2701" w:rsidRPr="00BB6E9E">
        <w:rPr>
          <w:i/>
          <w:iCs/>
          <w:color w:val="1E1E1E"/>
          <w:sz w:val="24"/>
          <w:szCs w:val="24"/>
        </w:rPr>
        <w:t xml:space="preserve"> </w:t>
      </w:r>
      <w:r w:rsidR="00FB2701" w:rsidRPr="00BB6E9E">
        <w:rPr>
          <w:i/>
          <w:iCs/>
          <w:color w:val="0C0C0C"/>
          <w:sz w:val="24"/>
          <w:szCs w:val="24"/>
        </w:rPr>
        <w:t>1</w:t>
      </w:r>
      <w:r w:rsidR="00FB2701" w:rsidRPr="00BB6E9E">
        <w:rPr>
          <w:i/>
          <w:iCs/>
          <w:color w:val="1E1E1E"/>
          <w:sz w:val="24"/>
          <w:szCs w:val="24"/>
        </w:rPr>
        <w:t>0 dh</w:t>
      </w:r>
      <w:r w:rsidR="00FB2701" w:rsidRPr="00BB6E9E">
        <w:rPr>
          <w:i/>
          <w:iCs/>
          <w:color w:val="303030"/>
          <w:sz w:val="24"/>
          <w:szCs w:val="24"/>
        </w:rPr>
        <w:t>e</w:t>
      </w:r>
      <w:r w:rsidR="004F7200" w:rsidRPr="00BB6E9E">
        <w:rPr>
          <w:i/>
          <w:iCs/>
          <w:color w:val="303030"/>
          <w:sz w:val="24"/>
          <w:szCs w:val="24"/>
        </w:rPr>
        <w:t xml:space="preserve"> </w:t>
      </w:r>
      <w:r w:rsidR="00FB2701" w:rsidRPr="00BB6E9E">
        <w:rPr>
          <w:i/>
          <w:iCs/>
          <w:color w:val="1E1E1E"/>
          <w:sz w:val="24"/>
          <w:szCs w:val="24"/>
        </w:rPr>
        <w:t>5</w:t>
      </w:r>
      <w:r w:rsidR="00FB2701" w:rsidRPr="00BB6E9E">
        <w:rPr>
          <w:i/>
          <w:iCs/>
          <w:color w:val="303030"/>
          <w:sz w:val="24"/>
          <w:szCs w:val="24"/>
        </w:rPr>
        <w:t>%</w:t>
      </w:r>
      <w:r w:rsidR="00FB2701" w:rsidRPr="00BB6E9E">
        <w:rPr>
          <w:i/>
          <w:iCs/>
          <w:color w:val="4B4B4B"/>
          <w:sz w:val="24"/>
          <w:szCs w:val="24"/>
        </w:rPr>
        <w:t xml:space="preserve">, </w:t>
      </w:r>
      <w:r w:rsidR="00FB2701" w:rsidRPr="00BB6E9E">
        <w:rPr>
          <w:i/>
          <w:iCs/>
          <w:color w:val="1E1E1E"/>
          <w:sz w:val="24"/>
          <w:szCs w:val="24"/>
        </w:rPr>
        <w:t>por nuk parash</w:t>
      </w:r>
      <w:r w:rsidR="00FB2701" w:rsidRPr="00BB6E9E">
        <w:rPr>
          <w:i/>
          <w:iCs/>
          <w:color w:val="0C0C0C"/>
          <w:sz w:val="24"/>
          <w:szCs w:val="24"/>
        </w:rPr>
        <w:t>i</w:t>
      </w:r>
      <w:r w:rsidR="00FB2701" w:rsidRPr="00BB6E9E">
        <w:rPr>
          <w:i/>
          <w:iCs/>
          <w:color w:val="1E1E1E"/>
          <w:sz w:val="24"/>
          <w:szCs w:val="24"/>
        </w:rPr>
        <w:t>kohet t</w:t>
      </w:r>
      <w:r w:rsidR="00F27363" w:rsidRPr="00BB6E9E">
        <w:rPr>
          <w:i/>
          <w:iCs/>
          <w:color w:val="1E1E1E"/>
          <w:sz w:val="24"/>
          <w:szCs w:val="24"/>
        </w:rPr>
        <w:t>ë</w:t>
      </w:r>
      <w:r w:rsidR="00FB2701" w:rsidRPr="00BB6E9E">
        <w:rPr>
          <w:i/>
          <w:iCs/>
          <w:color w:val="1E1E1E"/>
          <w:sz w:val="24"/>
          <w:szCs w:val="24"/>
        </w:rPr>
        <w:t xml:space="preserve"> jet</w:t>
      </w:r>
      <w:r w:rsidR="00F27363" w:rsidRPr="00BB6E9E">
        <w:rPr>
          <w:i/>
          <w:iCs/>
          <w:color w:val="1E1E1E"/>
          <w:sz w:val="24"/>
          <w:szCs w:val="24"/>
        </w:rPr>
        <w:t>ë</w:t>
      </w:r>
      <w:r w:rsidR="00FB2701" w:rsidRPr="00BB6E9E">
        <w:rPr>
          <w:i/>
          <w:iCs/>
          <w:color w:val="1E1E1E"/>
          <w:sz w:val="24"/>
          <w:szCs w:val="24"/>
        </w:rPr>
        <w:t xml:space="preserve"> p</w:t>
      </w:r>
      <w:r w:rsidR="00F27363" w:rsidRPr="00BB6E9E">
        <w:rPr>
          <w:i/>
          <w:iCs/>
          <w:color w:val="1E1E1E"/>
          <w:sz w:val="24"/>
          <w:szCs w:val="24"/>
        </w:rPr>
        <w:t>ë</w:t>
      </w:r>
      <w:r w:rsidR="00FB2701" w:rsidRPr="00BB6E9E">
        <w:rPr>
          <w:i/>
          <w:iCs/>
          <w:color w:val="1E1E1E"/>
          <w:sz w:val="24"/>
          <w:szCs w:val="24"/>
        </w:rPr>
        <w:t>r</w:t>
      </w:r>
      <w:r w:rsidR="00FB2701" w:rsidRPr="00BB6E9E">
        <w:rPr>
          <w:i/>
          <w:iCs/>
          <w:color w:val="0C0C0C"/>
          <w:sz w:val="24"/>
          <w:szCs w:val="24"/>
        </w:rPr>
        <w:t>l</w:t>
      </w:r>
      <w:r w:rsidR="00FB2701" w:rsidRPr="00BB6E9E">
        <w:rPr>
          <w:i/>
          <w:iCs/>
          <w:color w:val="1E1E1E"/>
          <w:sz w:val="24"/>
          <w:szCs w:val="24"/>
        </w:rPr>
        <w:t>logar</w:t>
      </w:r>
      <w:r w:rsidR="00FB2701" w:rsidRPr="00BB6E9E">
        <w:rPr>
          <w:i/>
          <w:iCs/>
          <w:color w:val="0C0C0C"/>
          <w:sz w:val="24"/>
          <w:szCs w:val="24"/>
        </w:rPr>
        <w:t>i</w:t>
      </w:r>
      <w:r w:rsidR="00FB2701" w:rsidRPr="00BB6E9E">
        <w:rPr>
          <w:i/>
          <w:iCs/>
          <w:color w:val="1E1E1E"/>
          <w:sz w:val="24"/>
          <w:szCs w:val="24"/>
        </w:rPr>
        <w:t>tur p</w:t>
      </w:r>
      <w:r w:rsidR="00F27363" w:rsidRPr="00BB6E9E">
        <w:rPr>
          <w:i/>
          <w:iCs/>
          <w:color w:val="1E1E1E"/>
          <w:sz w:val="24"/>
          <w:szCs w:val="24"/>
        </w:rPr>
        <w:t>ë</w:t>
      </w:r>
      <w:r w:rsidR="00FB2701" w:rsidRPr="00BB6E9E">
        <w:rPr>
          <w:i/>
          <w:iCs/>
          <w:color w:val="1E1E1E"/>
          <w:sz w:val="24"/>
          <w:szCs w:val="24"/>
        </w:rPr>
        <w:t>r po</w:t>
      </w:r>
      <w:r w:rsidR="00FB2701" w:rsidRPr="00BB6E9E">
        <w:rPr>
          <w:i/>
          <w:iCs/>
          <w:color w:val="303030"/>
          <w:sz w:val="24"/>
          <w:szCs w:val="24"/>
        </w:rPr>
        <w:t>z</w:t>
      </w:r>
      <w:r w:rsidR="00FB2701" w:rsidRPr="00BB6E9E">
        <w:rPr>
          <w:i/>
          <w:iCs/>
          <w:color w:val="0C0C0C"/>
          <w:sz w:val="24"/>
          <w:szCs w:val="24"/>
        </w:rPr>
        <w:t>i</w:t>
      </w:r>
      <w:r w:rsidR="00FB2701" w:rsidRPr="00BB6E9E">
        <w:rPr>
          <w:i/>
          <w:iCs/>
          <w:color w:val="1E1E1E"/>
          <w:sz w:val="24"/>
          <w:szCs w:val="24"/>
        </w:rPr>
        <w:t xml:space="preserve">cionet </w:t>
      </w:r>
      <w:r w:rsidR="00FB2701" w:rsidRPr="00BB6E9E">
        <w:rPr>
          <w:i/>
          <w:iCs/>
          <w:color w:val="303030"/>
          <w:sz w:val="24"/>
          <w:szCs w:val="24"/>
        </w:rPr>
        <w:t xml:space="preserve">e </w:t>
      </w:r>
      <w:r w:rsidR="00FB2701" w:rsidRPr="00BB6E9E">
        <w:rPr>
          <w:i/>
          <w:iCs/>
          <w:color w:val="1E1E1E"/>
          <w:sz w:val="24"/>
          <w:szCs w:val="24"/>
        </w:rPr>
        <w:t>tj</w:t>
      </w:r>
      <w:r w:rsidR="00FB2701" w:rsidRPr="00BB6E9E">
        <w:rPr>
          <w:i/>
          <w:iCs/>
          <w:color w:val="303030"/>
          <w:sz w:val="24"/>
          <w:szCs w:val="24"/>
        </w:rPr>
        <w:t>e</w:t>
      </w:r>
      <w:r w:rsidR="00FB2701" w:rsidRPr="00BB6E9E">
        <w:rPr>
          <w:i/>
          <w:iCs/>
          <w:color w:val="1E1E1E"/>
          <w:sz w:val="24"/>
          <w:szCs w:val="24"/>
        </w:rPr>
        <w:t>ra</w:t>
      </w:r>
      <w:r w:rsidR="00FB2701" w:rsidRPr="00BB6E9E">
        <w:rPr>
          <w:i/>
          <w:iCs/>
          <w:color w:val="4B4B4B"/>
          <w:sz w:val="24"/>
          <w:szCs w:val="24"/>
        </w:rPr>
        <w:t xml:space="preserve">, </w:t>
      </w:r>
      <w:r w:rsidR="00FB2701" w:rsidRPr="00BB6E9E">
        <w:rPr>
          <w:i/>
          <w:iCs/>
          <w:color w:val="1E1E1E"/>
          <w:sz w:val="24"/>
          <w:szCs w:val="24"/>
        </w:rPr>
        <w:t>d.m.th. p</w:t>
      </w:r>
      <w:r w:rsidR="00F27363" w:rsidRPr="00BB6E9E">
        <w:rPr>
          <w:i/>
          <w:iCs/>
          <w:color w:val="1E1E1E"/>
          <w:sz w:val="24"/>
          <w:szCs w:val="24"/>
        </w:rPr>
        <w:t>ë</w:t>
      </w:r>
      <w:r w:rsidR="00FB2701" w:rsidRPr="00BB6E9E">
        <w:rPr>
          <w:i/>
          <w:iCs/>
          <w:color w:val="0C0C0C"/>
          <w:sz w:val="24"/>
          <w:szCs w:val="24"/>
        </w:rPr>
        <w:t xml:space="preserve">r </w:t>
      </w:r>
      <w:r w:rsidR="00FB2701" w:rsidRPr="00BB6E9E">
        <w:rPr>
          <w:i/>
          <w:iCs/>
          <w:color w:val="1E1E1E"/>
          <w:sz w:val="24"/>
          <w:szCs w:val="24"/>
        </w:rPr>
        <w:t>krye</w:t>
      </w:r>
      <w:r w:rsidR="00FB2701" w:rsidRPr="00BB6E9E">
        <w:rPr>
          <w:i/>
          <w:iCs/>
          <w:color w:val="303030"/>
          <w:sz w:val="24"/>
          <w:szCs w:val="24"/>
        </w:rPr>
        <w:t>t</w:t>
      </w:r>
      <w:r w:rsidR="00FB2701" w:rsidRPr="00BB6E9E">
        <w:rPr>
          <w:i/>
          <w:iCs/>
          <w:color w:val="1E1E1E"/>
          <w:sz w:val="24"/>
          <w:szCs w:val="24"/>
        </w:rPr>
        <w:t xml:space="preserve">arin </w:t>
      </w:r>
      <w:r w:rsidR="00FB2701" w:rsidRPr="00BB6E9E">
        <w:rPr>
          <w:i/>
          <w:iCs/>
          <w:color w:val="303030"/>
          <w:sz w:val="24"/>
          <w:szCs w:val="24"/>
        </w:rPr>
        <w:t xml:space="preserve">e </w:t>
      </w:r>
      <w:r w:rsidR="00FB2701" w:rsidRPr="00BB6E9E">
        <w:rPr>
          <w:i/>
          <w:iCs/>
          <w:color w:val="1E1E1E"/>
          <w:sz w:val="24"/>
          <w:szCs w:val="24"/>
        </w:rPr>
        <w:t>s</w:t>
      </w:r>
      <w:r w:rsidR="00FB2701" w:rsidRPr="00BB6E9E">
        <w:rPr>
          <w:i/>
          <w:iCs/>
          <w:color w:val="303030"/>
          <w:sz w:val="24"/>
          <w:szCs w:val="24"/>
        </w:rPr>
        <w:t>e</w:t>
      </w:r>
      <w:r w:rsidR="00FB2701" w:rsidRPr="00BB6E9E">
        <w:rPr>
          <w:i/>
          <w:iCs/>
          <w:color w:val="1E1E1E"/>
          <w:sz w:val="24"/>
          <w:szCs w:val="24"/>
        </w:rPr>
        <w:t>ksionit</w:t>
      </w:r>
      <w:r w:rsidR="00FB2701" w:rsidRPr="00BB6E9E">
        <w:rPr>
          <w:i/>
          <w:iCs/>
          <w:color w:val="4B4B4B"/>
          <w:sz w:val="24"/>
          <w:szCs w:val="24"/>
        </w:rPr>
        <w:t xml:space="preserve">, </w:t>
      </w:r>
      <w:r w:rsidR="00FB2701" w:rsidRPr="00BB6E9E">
        <w:rPr>
          <w:i/>
          <w:iCs/>
          <w:color w:val="1E1E1E"/>
          <w:sz w:val="24"/>
          <w:szCs w:val="24"/>
        </w:rPr>
        <w:t>magj</w:t>
      </w:r>
      <w:r w:rsidR="00FB2701" w:rsidRPr="00BB6E9E">
        <w:rPr>
          <w:i/>
          <w:iCs/>
          <w:color w:val="0C0C0C"/>
          <w:sz w:val="24"/>
          <w:szCs w:val="24"/>
        </w:rPr>
        <w:t>i</w:t>
      </w:r>
      <w:r w:rsidR="00FB2701" w:rsidRPr="00BB6E9E">
        <w:rPr>
          <w:i/>
          <w:iCs/>
          <w:color w:val="1E1E1E"/>
          <w:sz w:val="24"/>
          <w:szCs w:val="24"/>
        </w:rPr>
        <w:t xml:space="preserve">stratin </w:t>
      </w:r>
      <w:r w:rsidR="00FB2701" w:rsidRPr="00BB6E9E">
        <w:rPr>
          <w:i/>
          <w:iCs/>
          <w:color w:val="303030"/>
          <w:sz w:val="24"/>
          <w:szCs w:val="24"/>
        </w:rPr>
        <w:t>e s</w:t>
      </w:r>
      <w:r w:rsidR="00FB2701" w:rsidRPr="00BB6E9E">
        <w:rPr>
          <w:i/>
          <w:iCs/>
          <w:color w:val="1E1E1E"/>
          <w:sz w:val="24"/>
          <w:szCs w:val="24"/>
        </w:rPr>
        <w:t>htypit</w:t>
      </w:r>
      <w:r w:rsidR="00FB2701" w:rsidRPr="00BB6E9E">
        <w:rPr>
          <w:i/>
          <w:iCs/>
          <w:color w:val="4B4B4B"/>
          <w:sz w:val="24"/>
          <w:szCs w:val="24"/>
        </w:rPr>
        <w:t xml:space="preserve">, </w:t>
      </w:r>
      <w:r w:rsidR="00FB2701" w:rsidRPr="00BB6E9E">
        <w:rPr>
          <w:i/>
          <w:iCs/>
          <w:color w:val="1E1E1E"/>
          <w:sz w:val="24"/>
          <w:szCs w:val="24"/>
        </w:rPr>
        <w:t>k</w:t>
      </w:r>
      <w:r w:rsidR="00F27363" w:rsidRPr="00BB6E9E">
        <w:rPr>
          <w:i/>
          <w:iCs/>
          <w:color w:val="303030"/>
          <w:sz w:val="24"/>
          <w:szCs w:val="24"/>
        </w:rPr>
        <w:t>ë</w:t>
      </w:r>
      <w:r w:rsidR="00FB2701" w:rsidRPr="00BB6E9E">
        <w:rPr>
          <w:i/>
          <w:iCs/>
          <w:color w:val="1E1E1E"/>
          <w:sz w:val="24"/>
          <w:szCs w:val="24"/>
        </w:rPr>
        <w:t xml:space="preserve">shilltarin </w:t>
      </w:r>
      <w:r w:rsidR="00FB2701" w:rsidRPr="00BB6E9E">
        <w:rPr>
          <w:i/>
          <w:iCs/>
          <w:color w:val="303030"/>
          <w:sz w:val="24"/>
          <w:szCs w:val="24"/>
        </w:rPr>
        <w:t xml:space="preserve">e </w:t>
      </w:r>
      <w:r w:rsidR="00FB2701" w:rsidRPr="00BB6E9E">
        <w:rPr>
          <w:i/>
          <w:iCs/>
          <w:color w:val="1E1E1E"/>
          <w:sz w:val="24"/>
          <w:szCs w:val="24"/>
        </w:rPr>
        <w:t>et</w:t>
      </w:r>
      <w:r w:rsidR="00FB2701" w:rsidRPr="00BB6E9E">
        <w:rPr>
          <w:i/>
          <w:iCs/>
          <w:color w:val="0C0C0C"/>
          <w:sz w:val="24"/>
          <w:szCs w:val="24"/>
        </w:rPr>
        <w:t>i</w:t>
      </w:r>
      <w:r w:rsidR="00FB2701" w:rsidRPr="00BB6E9E">
        <w:rPr>
          <w:i/>
          <w:iCs/>
          <w:color w:val="1E1E1E"/>
          <w:sz w:val="24"/>
          <w:szCs w:val="24"/>
        </w:rPr>
        <w:t>k</w:t>
      </w:r>
      <w:r w:rsidR="00F27363" w:rsidRPr="00BB6E9E">
        <w:rPr>
          <w:i/>
          <w:iCs/>
          <w:color w:val="1E1E1E"/>
          <w:sz w:val="24"/>
          <w:szCs w:val="24"/>
        </w:rPr>
        <w:t>ë</w:t>
      </w:r>
      <w:r w:rsidR="00FB2701" w:rsidRPr="00BB6E9E">
        <w:rPr>
          <w:i/>
          <w:iCs/>
          <w:color w:val="1E1E1E"/>
          <w:sz w:val="24"/>
          <w:szCs w:val="24"/>
        </w:rPr>
        <w:t>s os</w:t>
      </w:r>
      <w:r w:rsidR="00FB2701" w:rsidRPr="00BB6E9E">
        <w:rPr>
          <w:i/>
          <w:iCs/>
          <w:color w:val="303030"/>
          <w:sz w:val="24"/>
          <w:szCs w:val="24"/>
        </w:rPr>
        <w:t xml:space="preserve">e </w:t>
      </w:r>
      <w:r w:rsidR="00FB2701" w:rsidRPr="00BB6E9E">
        <w:rPr>
          <w:i/>
          <w:iCs/>
          <w:color w:val="1E1E1E"/>
          <w:sz w:val="24"/>
          <w:szCs w:val="24"/>
        </w:rPr>
        <w:t>t</w:t>
      </w:r>
      <w:r w:rsidR="00F27363" w:rsidRPr="00BB6E9E">
        <w:rPr>
          <w:i/>
          <w:iCs/>
          <w:color w:val="1E1E1E"/>
          <w:sz w:val="24"/>
          <w:szCs w:val="24"/>
        </w:rPr>
        <w:t>ë</w:t>
      </w:r>
      <w:r w:rsidR="00FB2701" w:rsidRPr="00BB6E9E">
        <w:rPr>
          <w:i/>
          <w:iCs/>
          <w:color w:val="1E1E1E"/>
          <w:sz w:val="24"/>
          <w:szCs w:val="24"/>
        </w:rPr>
        <w:t xml:space="preserve"> magji</w:t>
      </w:r>
      <w:r w:rsidR="00FB2701" w:rsidRPr="00BB6E9E">
        <w:rPr>
          <w:i/>
          <w:iCs/>
          <w:color w:val="303030"/>
          <w:sz w:val="24"/>
          <w:szCs w:val="24"/>
        </w:rPr>
        <w:t>s</w:t>
      </w:r>
      <w:r w:rsidR="00FB2701" w:rsidRPr="00BB6E9E">
        <w:rPr>
          <w:i/>
          <w:iCs/>
          <w:color w:val="1E1E1E"/>
          <w:sz w:val="24"/>
          <w:szCs w:val="24"/>
        </w:rPr>
        <w:t>tratit udh</w:t>
      </w:r>
      <w:r w:rsidR="00F27363" w:rsidRPr="00BB6E9E">
        <w:rPr>
          <w:i/>
          <w:iCs/>
          <w:color w:val="303030"/>
          <w:sz w:val="24"/>
          <w:szCs w:val="24"/>
        </w:rPr>
        <w:t>ë</w:t>
      </w:r>
      <w:r w:rsidR="00FB2701" w:rsidRPr="00BB6E9E">
        <w:rPr>
          <w:i/>
          <w:iCs/>
          <w:color w:val="1E1E1E"/>
          <w:sz w:val="24"/>
          <w:szCs w:val="24"/>
        </w:rPr>
        <w:t>heq</w:t>
      </w:r>
      <w:r w:rsidR="00F27363" w:rsidRPr="00BB6E9E">
        <w:rPr>
          <w:i/>
          <w:iCs/>
          <w:color w:val="1E1E1E"/>
          <w:sz w:val="24"/>
          <w:szCs w:val="24"/>
        </w:rPr>
        <w:t>ë</w:t>
      </w:r>
      <w:r w:rsidR="00FB2701" w:rsidRPr="00BB6E9E">
        <w:rPr>
          <w:i/>
          <w:iCs/>
          <w:color w:val="1E1E1E"/>
          <w:sz w:val="24"/>
          <w:szCs w:val="24"/>
        </w:rPr>
        <w:t>s (</w:t>
      </w:r>
      <w:r w:rsidR="00FB2701" w:rsidRPr="00BB6E9E">
        <w:rPr>
          <w:i/>
          <w:iCs/>
          <w:color w:val="303030"/>
          <w:sz w:val="24"/>
          <w:szCs w:val="24"/>
        </w:rPr>
        <w:t>n</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qoft</w:t>
      </w:r>
      <w:r w:rsidR="00F27363" w:rsidRPr="00BB6E9E">
        <w:rPr>
          <w:i/>
          <w:iCs/>
          <w:color w:val="303030"/>
          <w:sz w:val="24"/>
          <w:szCs w:val="24"/>
        </w:rPr>
        <w:t>ë</w:t>
      </w:r>
      <w:r w:rsidR="00FB2701" w:rsidRPr="00BB6E9E">
        <w:rPr>
          <w:i/>
          <w:iCs/>
          <w:color w:val="303030"/>
          <w:sz w:val="24"/>
          <w:szCs w:val="24"/>
        </w:rPr>
        <w:t xml:space="preserve"> se</w:t>
      </w:r>
      <w:r w:rsidR="004F7200" w:rsidRPr="00BB6E9E">
        <w:rPr>
          <w:i/>
          <w:iCs/>
          <w:color w:val="303030"/>
          <w:sz w:val="24"/>
          <w:szCs w:val="24"/>
        </w:rPr>
        <w:t xml:space="preserve"> </w:t>
      </w:r>
      <w:r w:rsidR="00FB2701" w:rsidRPr="00BB6E9E">
        <w:rPr>
          <w:i/>
          <w:iCs/>
          <w:color w:val="1E1E1E"/>
          <w:sz w:val="24"/>
          <w:szCs w:val="24"/>
        </w:rPr>
        <w:t>k</w:t>
      </w:r>
      <w:r w:rsidR="00F27363" w:rsidRPr="00BB6E9E">
        <w:rPr>
          <w:i/>
          <w:iCs/>
          <w:color w:val="303030"/>
          <w:sz w:val="24"/>
          <w:szCs w:val="24"/>
        </w:rPr>
        <w:t>ë</w:t>
      </w:r>
      <w:r w:rsidR="00FB2701" w:rsidRPr="00BB6E9E">
        <w:rPr>
          <w:i/>
          <w:iCs/>
          <w:color w:val="1E1E1E"/>
          <w:sz w:val="24"/>
          <w:szCs w:val="24"/>
        </w:rPr>
        <w:t>to p</w:t>
      </w:r>
      <w:r w:rsidR="00FB2701" w:rsidRPr="00BB6E9E">
        <w:rPr>
          <w:i/>
          <w:iCs/>
          <w:color w:val="303030"/>
          <w:sz w:val="24"/>
          <w:szCs w:val="24"/>
        </w:rPr>
        <w:t>oz</w:t>
      </w:r>
      <w:r w:rsidR="00FB2701" w:rsidRPr="00BB6E9E">
        <w:rPr>
          <w:i/>
          <w:iCs/>
          <w:color w:val="1E1E1E"/>
          <w:sz w:val="24"/>
          <w:szCs w:val="24"/>
        </w:rPr>
        <w:t>icion</w:t>
      </w:r>
      <w:r w:rsidR="00FB2701" w:rsidRPr="00BB6E9E">
        <w:rPr>
          <w:i/>
          <w:iCs/>
          <w:color w:val="303030"/>
          <w:sz w:val="24"/>
          <w:szCs w:val="24"/>
        </w:rPr>
        <w:t>e a</w:t>
      </w:r>
      <w:r w:rsidR="00FB2701" w:rsidRPr="00BB6E9E">
        <w:rPr>
          <w:i/>
          <w:iCs/>
          <w:color w:val="1E1E1E"/>
          <w:sz w:val="24"/>
          <w:szCs w:val="24"/>
        </w:rPr>
        <w:t>plikoh</w:t>
      </w:r>
      <w:r w:rsidR="00FB2701" w:rsidRPr="00BB6E9E">
        <w:rPr>
          <w:i/>
          <w:iCs/>
          <w:color w:val="303030"/>
          <w:sz w:val="24"/>
          <w:szCs w:val="24"/>
        </w:rPr>
        <w:t>e</w:t>
      </w:r>
      <w:r w:rsidR="00FB2701" w:rsidRPr="00BB6E9E">
        <w:rPr>
          <w:i/>
          <w:iCs/>
          <w:color w:val="1E1E1E"/>
          <w:sz w:val="24"/>
          <w:szCs w:val="24"/>
        </w:rPr>
        <w:t>n)</w:t>
      </w:r>
      <w:r w:rsidR="00FB2701" w:rsidRPr="00BB6E9E">
        <w:rPr>
          <w:i/>
          <w:iCs/>
          <w:color w:val="4B4B4B"/>
          <w:sz w:val="24"/>
          <w:szCs w:val="24"/>
        </w:rPr>
        <w:t xml:space="preserve">, </w:t>
      </w:r>
      <w:r w:rsidR="00FB2701" w:rsidRPr="00BB6E9E">
        <w:rPr>
          <w:i/>
          <w:iCs/>
          <w:color w:val="1E1E1E"/>
          <w:sz w:val="24"/>
          <w:szCs w:val="24"/>
        </w:rPr>
        <w:t>sip</w:t>
      </w:r>
      <w:r w:rsidR="00FB2701" w:rsidRPr="00BB6E9E">
        <w:rPr>
          <w:i/>
          <w:iCs/>
          <w:color w:val="303030"/>
          <w:sz w:val="24"/>
          <w:szCs w:val="24"/>
        </w:rPr>
        <w:t xml:space="preserve">as </w:t>
      </w:r>
      <w:r w:rsidR="00FB2701" w:rsidRPr="00BB6E9E">
        <w:rPr>
          <w:i/>
          <w:iCs/>
          <w:color w:val="1E1E1E"/>
          <w:sz w:val="24"/>
          <w:szCs w:val="24"/>
        </w:rPr>
        <w:t>p</w:t>
      </w:r>
      <w:r w:rsidR="00F27363" w:rsidRPr="00BB6E9E">
        <w:rPr>
          <w:i/>
          <w:iCs/>
          <w:color w:val="303030"/>
          <w:sz w:val="24"/>
          <w:szCs w:val="24"/>
        </w:rPr>
        <w:t>ë</w:t>
      </w:r>
      <w:r w:rsidR="00FB2701" w:rsidRPr="00BB6E9E">
        <w:rPr>
          <w:i/>
          <w:iCs/>
          <w:color w:val="1E1E1E"/>
          <w:sz w:val="24"/>
          <w:szCs w:val="24"/>
        </w:rPr>
        <w:t>r</w:t>
      </w:r>
      <w:r w:rsidR="00FB2701" w:rsidRPr="00BB6E9E">
        <w:rPr>
          <w:i/>
          <w:iCs/>
          <w:color w:val="303030"/>
          <w:sz w:val="24"/>
          <w:szCs w:val="24"/>
        </w:rPr>
        <w:t>c</w:t>
      </w:r>
      <w:r w:rsidR="00FB2701" w:rsidRPr="00BB6E9E">
        <w:rPr>
          <w:i/>
          <w:iCs/>
          <w:color w:val="1E1E1E"/>
          <w:sz w:val="24"/>
          <w:szCs w:val="24"/>
        </w:rPr>
        <w:t>aktim</w:t>
      </w:r>
      <w:r w:rsidR="00FB2701" w:rsidRPr="00BB6E9E">
        <w:rPr>
          <w:i/>
          <w:iCs/>
          <w:color w:val="303030"/>
          <w:sz w:val="24"/>
          <w:szCs w:val="24"/>
        </w:rPr>
        <w:t>e</w:t>
      </w:r>
      <w:r w:rsidR="00FB2701" w:rsidRPr="00BB6E9E">
        <w:rPr>
          <w:i/>
          <w:iCs/>
          <w:color w:val="1E1E1E"/>
          <w:sz w:val="24"/>
          <w:szCs w:val="24"/>
        </w:rPr>
        <w:t>ve n</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0C0C0C"/>
          <w:sz w:val="24"/>
          <w:szCs w:val="24"/>
        </w:rPr>
        <w:t>li</w:t>
      </w:r>
      <w:r w:rsidR="00FB2701" w:rsidRPr="00BB6E9E">
        <w:rPr>
          <w:i/>
          <w:iCs/>
          <w:color w:val="1E1E1E"/>
          <w:sz w:val="24"/>
          <w:szCs w:val="24"/>
        </w:rPr>
        <w:t>gjin nr. 96</w:t>
      </w:r>
      <w:r w:rsidR="00FB2701" w:rsidRPr="00BB6E9E">
        <w:rPr>
          <w:i/>
          <w:iCs/>
          <w:color w:val="303030"/>
          <w:sz w:val="24"/>
          <w:szCs w:val="24"/>
        </w:rPr>
        <w:t>/2</w:t>
      </w:r>
      <w:r w:rsidR="00FB2701" w:rsidRPr="00BB6E9E">
        <w:rPr>
          <w:i/>
          <w:iCs/>
          <w:color w:val="1E1E1E"/>
          <w:sz w:val="24"/>
          <w:szCs w:val="24"/>
        </w:rPr>
        <w:t>0</w:t>
      </w:r>
      <w:r w:rsidR="00FB2701" w:rsidRPr="00BB6E9E">
        <w:rPr>
          <w:i/>
          <w:iCs/>
          <w:color w:val="0C0C0C"/>
          <w:sz w:val="24"/>
          <w:szCs w:val="24"/>
        </w:rPr>
        <w:t>1</w:t>
      </w:r>
      <w:r w:rsidR="00FB2701" w:rsidRPr="00BB6E9E">
        <w:rPr>
          <w:i/>
          <w:iCs/>
          <w:color w:val="1E1E1E"/>
          <w:sz w:val="24"/>
          <w:szCs w:val="24"/>
        </w:rPr>
        <w:t>6.</w:t>
      </w:r>
      <w:r w:rsidR="004F7200" w:rsidRPr="00BB6E9E">
        <w:rPr>
          <w:i/>
          <w:iCs/>
          <w:color w:val="1E1E1E"/>
          <w:sz w:val="24"/>
          <w:szCs w:val="24"/>
        </w:rPr>
        <w:t xml:space="preserve"> </w:t>
      </w:r>
      <w:r w:rsidR="00FB2701" w:rsidRPr="00BB6E9E">
        <w:rPr>
          <w:i/>
          <w:iCs/>
          <w:color w:val="1E1E1E"/>
          <w:sz w:val="24"/>
          <w:szCs w:val="24"/>
        </w:rPr>
        <w:t>1.1. Reko</w:t>
      </w:r>
      <w:r w:rsidR="00FB2701" w:rsidRPr="00BB6E9E">
        <w:rPr>
          <w:i/>
          <w:iCs/>
          <w:color w:val="0C0C0C"/>
          <w:sz w:val="24"/>
          <w:szCs w:val="24"/>
        </w:rPr>
        <w:t>m</w:t>
      </w:r>
      <w:r w:rsidR="00FB2701" w:rsidRPr="00BB6E9E">
        <w:rPr>
          <w:i/>
          <w:iCs/>
          <w:color w:val="1E1E1E"/>
          <w:sz w:val="24"/>
          <w:szCs w:val="24"/>
        </w:rPr>
        <w:t>and</w:t>
      </w:r>
      <w:r w:rsidR="00FB2701" w:rsidRPr="00BB6E9E">
        <w:rPr>
          <w:i/>
          <w:iCs/>
          <w:color w:val="0C0C0C"/>
          <w:sz w:val="24"/>
          <w:szCs w:val="24"/>
        </w:rPr>
        <w:t>i</w:t>
      </w:r>
      <w:r w:rsidR="00FB2701" w:rsidRPr="00BB6E9E">
        <w:rPr>
          <w:i/>
          <w:iCs/>
          <w:color w:val="1E1E1E"/>
          <w:sz w:val="24"/>
          <w:szCs w:val="24"/>
        </w:rPr>
        <w:t>m</w:t>
      </w:r>
      <w:r w:rsidR="00FB2701" w:rsidRPr="00BB6E9E">
        <w:rPr>
          <w:i/>
          <w:iCs/>
          <w:color w:val="303030"/>
          <w:sz w:val="24"/>
          <w:szCs w:val="24"/>
        </w:rPr>
        <w:t xml:space="preserve">: </w:t>
      </w:r>
      <w:r w:rsidR="00FB2701" w:rsidRPr="00BB6E9E">
        <w:rPr>
          <w:i/>
          <w:iCs/>
          <w:color w:val="1E1E1E"/>
          <w:sz w:val="24"/>
          <w:szCs w:val="24"/>
        </w:rPr>
        <w:t>P</w:t>
      </w:r>
      <w:r w:rsidR="00F27363" w:rsidRPr="00BB6E9E">
        <w:rPr>
          <w:i/>
          <w:iCs/>
          <w:color w:val="1E1E1E"/>
          <w:sz w:val="24"/>
          <w:szCs w:val="24"/>
        </w:rPr>
        <w:t>ë</w:t>
      </w:r>
      <w:r w:rsidR="00FB2701" w:rsidRPr="00BB6E9E">
        <w:rPr>
          <w:i/>
          <w:iCs/>
          <w:color w:val="1E1E1E"/>
          <w:sz w:val="24"/>
          <w:szCs w:val="24"/>
        </w:rPr>
        <w:t>r t</w:t>
      </w:r>
      <w:r w:rsidR="00F27363" w:rsidRPr="00BB6E9E">
        <w:rPr>
          <w:i/>
          <w:iCs/>
          <w:color w:val="1E1E1E"/>
          <w:sz w:val="24"/>
          <w:szCs w:val="24"/>
        </w:rPr>
        <w:t>ë</w:t>
      </w:r>
      <w:r w:rsidR="00FB2701" w:rsidRPr="00BB6E9E">
        <w:rPr>
          <w:i/>
          <w:iCs/>
          <w:color w:val="1E1E1E"/>
          <w:sz w:val="24"/>
          <w:szCs w:val="24"/>
        </w:rPr>
        <w:t xml:space="preserve"> gjit</w:t>
      </w:r>
      <w:r w:rsidR="00FB2701" w:rsidRPr="00BB6E9E">
        <w:rPr>
          <w:i/>
          <w:iCs/>
          <w:color w:val="0C0C0C"/>
          <w:sz w:val="24"/>
          <w:szCs w:val="24"/>
        </w:rPr>
        <w:t>h</w:t>
      </w:r>
      <w:r w:rsidR="00F27363" w:rsidRPr="00BB6E9E">
        <w:rPr>
          <w:i/>
          <w:iCs/>
          <w:color w:val="1E1E1E"/>
          <w:sz w:val="24"/>
          <w:szCs w:val="24"/>
        </w:rPr>
        <w:t>ë</w:t>
      </w:r>
      <w:r w:rsidR="00FB2701" w:rsidRPr="00BB6E9E">
        <w:rPr>
          <w:i/>
          <w:iCs/>
          <w:color w:val="1E1E1E"/>
          <w:sz w:val="24"/>
          <w:szCs w:val="24"/>
        </w:rPr>
        <w:t xml:space="preserve"> magj</w:t>
      </w:r>
      <w:r w:rsidR="00FB2701" w:rsidRPr="00BB6E9E">
        <w:rPr>
          <w:i/>
          <w:iCs/>
          <w:color w:val="0C0C0C"/>
          <w:sz w:val="24"/>
          <w:szCs w:val="24"/>
        </w:rPr>
        <w:t>i</w:t>
      </w:r>
      <w:r w:rsidR="00FB2701" w:rsidRPr="00BB6E9E">
        <w:rPr>
          <w:i/>
          <w:iCs/>
          <w:color w:val="1E1E1E"/>
          <w:sz w:val="24"/>
          <w:szCs w:val="24"/>
        </w:rPr>
        <w:t>strat</w:t>
      </w:r>
      <w:r w:rsidR="00F27363" w:rsidRPr="00BB6E9E">
        <w:rPr>
          <w:i/>
          <w:iCs/>
          <w:color w:val="303030"/>
          <w:sz w:val="24"/>
          <w:szCs w:val="24"/>
        </w:rPr>
        <w:t>ë</w:t>
      </w:r>
      <w:r w:rsidR="00FB2701" w:rsidRPr="00BB6E9E">
        <w:rPr>
          <w:i/>
          <w:iCs/>
          <w:color w:val="1E1E1E"/>
          <w:sz w:val="24"/>
          <w:szCs w:val="24"/>
        </w:rPr>
        <w:t>t</w:t>
      </w:r>
      <w:r w:rsidR="00FB2701" w:rsidRPr="00BB6E9E">
        <w:rPr>
          <w:i/>
          <w:iCs/>
          <w:color w:val="5A5A5A"/>
          <w:sz w:val="24"/>
          <w:szCs w:val="24"/>
        </w:rPr>
        <w:t xml:space="preserve">, </w:t>
      </w:r>
      <w:r w:rsidR="00FB2701" w:rsidRPr="00BB6E9E">
        <w:rPr>
          <w:i/>
          <w:iCs/>
          <w:color w:val="1E1E1E"/>
          <w:sz w:val="24"/>
          <w:szCs w:val="24"/>
        </w:rPr>
        <w:t>pavar</w:t>
      </w:r>
      <w:r w:rsidR="00F27363" w:rsidRPr="00BB6E9E">
        <w:rPr>
          <w:i/>
          <w:iCs/>
          <w:color w:val="1E1E1E"/>
          <w:sz w:val="24"/>
          <w:szCs w:val="24"/>
        </w:rPr>
        <w:t>ë</w:t>
      </w:r>
      <w:r w:rsidR="00FB2701" w:rsidRPr="00BB6E9E">
        <w:rPr>
          <w:i/>
          <w:iCs/>
          <w:color w:val="1E1E1E"/>
          <w:sz w:val="24"/>
          <w:szCs w:val="24"/>
        </w:rPr>
        <w:t>sish</w:t>
      </w:r>
      <w:r w:rsidR="00FB2701" w:rsidRPr="00BB6E9E">
        <w:rPr>
          <w:i/>
          <w:iCs/>
          <w:color w:val="303030"/>
          <w:sz w:val="24"/>
          <w:szCs w:val="24"/>
        </w:rPr>
        <w:t xml:space="preserve">t </w:t>
      </w:r>
      <w:r w:rsidR="00FB2701" w:rsidRPr="00BB6E9E">
        <w:rPr>
          <w:i/>
          <w:iCs/>
          <w:color w:val="1E1E1E"/>
          <w:sz w:val="24"/>
          <w:szCs w:val="24"/>
        </w:rPr>
        <w:t>ng</w:t>
      </w:r>
      <w:r w:rsidR="00FB2701" w:rsidRPr="00BB6E9E">
        <w:rPr>
          <w:i/>
          <w:iCs/>
          <w:color w:val="303030"/>
          <w:sz w:val="24"/>
          <w:szCs w:val="24"/>
        </w:rPr>
        <w:t xml:space="preserve">a </w:t>
      </w:r>
      <w:r w:rsidR="00FB2701" w:rsidRPr="00BB6E9E">
        <w:rPr>
          <w:i/>
          <w:iCs/>
          <w:color w:val="1E1E1E"/>
          <w:sz w:val="24"/>
          <w:szCs w:val="24"/>
        </w:rPr>
        <w:t>po</w:t>
      </w:r>
      <w:r w:rsidR="00FB2701" w:rsidRPr="00BB6E9E">
        <w:rPr>
          <w:i/>
          <w:iCs/>
          <w:color w:val="303030"/>
          <w:sz w:val="24"/>
          <w:szCs w:val="24"/>
        </w:rPr>
        <w:t>z</w:t>
      </w:r>
      <w:r w:rsidR="00FB2701" w:rsidRPr="00BB6E9E">
        <w:rPr>
          <w:i/>
          <w:iCs/>
          <w:color w:val="1E1E1E"/>
          <w:sz w:val="24"/>
          <w:szCs w:val="24"/>
        </w:rPr>
        <w:t xml:space="preserve">icioni </w:t>
      </w:r>
      <w:r w:rsidR="00FB2701" w:rsidRPr="00BB6E9E">
        <w:rPr>
          <w:i/>
          <w:iCs/>
          <w:color w:val="0C0C0C"/>
          <w:sz w:val="24"/>
          <w:szCs w:val="24"/>
        </w:rPr>
        <w:t xml:space="preserve">i </w:t>
      </w:r>
      <w:r w:rsidR="00FB2701" w:rsidRPr="00BB6E9E">
        <w:rPr>
          <w:i/>
          <w:iCs/>
          <w:color w:val="1E1E1E"/>
          <w:sz w:val="24"/>
          <w:szCs w:val="24"/>
        </w:rPr>
        <w:t>t</w:t>
      </w:r>
      <w:r w:rsidR="00FB2701" w:rsidRPr="00BB6E9E">
        <w:rPr>
          <w:i/>
          <w:iCs/>
          <w:color w:val="303030"/>
          <w:sz w:val="24"/>
          <w:szCs w:val="24"/>
        </w:rPr>
        <w:t>y</w:t>
      </w:r>
      <w:r w:rsidR="00FB2701" w:rsidRPr="00BB6E9E">
        <w:rPr>
          <w:i/>
          <w:iCs/>
          <w:color w:val="1E1E1E"/>
          <w:sz w:val="24"/>
          <w:szCs w:val="24"/>
        </w:rPr>
        <w:t>r</w:t>
      </w:r>
      <w:r w:rsidR="00FB2701" w:rsidRPr="00BB6E9E">
        <w:rPr>
          <w:i/>
          <w:iCs/>
          <w:color w:val="303030"/>
          <w:sz w:val="24"/>
          <w:szCs w:val="24"/>
        </w:rPr>
        <w:t xml:space="preserve">e </w:t>
      </w:r>
      <w:r w:rsidR="00FB2701" w:rsidRPr="00BB6E9E">
        <w:rPr>
          <w:i/>
          <w:iCs/>
          <w:color w:val="1E1E1E"/>
          <w:sz w:val="24"/>
          <w:szCs w:val="24"/>
        </w:rPr>
        <w:t>i p</w:t>
      </w:r>
      <w:r w:rsidR="00FB2701" w:rsidRPr="00BB6E9E">
        <w:rPr>
          <w:i/>
          <w:iCs/>
          <w:color w:val="303030"/>
          <w:sz w:val="24"/>
          <w:szCs w:val="24"/>
        </w:rPr>
        <w:t>u</w:t>
      </w:r>
      <w:r w:rsidR="00FB2701" w:rsidRPr="00BB6E9E">
        <w:rPr>
          <w:i/>
          <w:iCs/>
          <w:color w:val="1E1E1E"/>
          <w:sz w:val="24"/>
          <w:szCs w:val="24"/>
        </w:rPr>
        <w:t>n</w:t>
      </w:r>
      <w:r w:rsidR="00F27363" w:rsidRPr="00BB6E9E">
        <w:rPr>
          <w:i/>
          <w:iCs/>
          <w:color w:val="303030"/>
          <w:sz w:val="24"/>
          <w:szCs w:val="24"/>
        </w:rPr>
        <w:t>ë</w:t>
      </w:r>
      <w:r w:rsidR="00FB2701" w:rsidRPr="00BB6E9E">
        <w:rPr>
          <w:i/>
          <w:iCs/>
          <w:color w:val="1E1E1E"/>
          <w:sz w:val="24"/>
          <w:szCs w:val="24"/>
        </w:rPr>
        <w:t>s</w:t>
      </w:r>
      <w:r w:rsidR="00FA6C93" w:rsidRPr="00BB6E9E">
        <w:rPr>
          <w:i/>
          <w:iCs/>
          <w:color w:val="1E1E1E"/>
          <w:sz w:val="24"/>
          <w:szCs w:val="24"/>
        </w:rPr>
        <w:t xml:space="preserve"> </w:t>
      </w:r>
      <w:r w:rsidR="00FB2701" w:rsidRPr="00BB6E9E">
        <w:rPr>
          <w:i/>
          <w:iCs/>
          <w:color w:val="303030"/>
          <w:sz w:val="24"/>
          <w:szCs w:val="24"/>
        </w:rPr>
        <w:t>(</w:t>
      </w:r>
      <w:proofErr w:type="spellStart"/>
      <w:r w:rsidR="00FB2701" w:rsidRPr="00BB6E9E">
        <w:rPr>
          <w:i/>
          <w:iCs/>
          <w:color w:val="1E1E1E"/>
          <w:sz w:val="24"/>
          <w:szCs w:val="24"/>
        </w:rPr>
        <w:t>ka</w:t>
      </w:r>
      <w:r w:rsidR="00FB2701" w:rsidRPr="00BB6E9E">
        <w:rPr>
          <w:i/>
          <w:iCs/>
          <w:color w:val="303030"/>
          <w:sz w:val="24"/>
          <w:szCs w:val="24"/>
        </w:rPr>
        <w:t>t</w:t>
      </w:r>
      <w:r w:rsidR="00FB2701" w:rsidRPr="00BB6E9E">
        <w:rPr>
          <w:i/>
          <w:iCs/>
          <w:color w:val="1E1E1E"/>
          <w:sz w:val="24"/>
          <w:szCs w:val="24"/>
        </w:rPr>
        <w:t>egorite</w:t>
      </w:r>
      <w:proofErr w:type="spellEnd"/>
      <w:r w:rsidR="00FB2701" w:rsidRPr="00BB6E9E">
        <w:rPr>
          <w:i/>
          <w:iCs/>
          <w:color w:val="1E1E1E"/>
          <w:sz w:val="24"/>
          <w:szCs w:val="24"/>
        </w:rPr>
        <w:t xml:space="preserve"> </w:t>
      </w:r>
      <w:r w:rsidR="00FA6C93" w:rsidRPr="00BB6E9E">
        <w:rPr>
          <w:i/>
          <w:iCs/>
          <w:color w:val="1E1E1E"/>
          <w:sz w:val="24"/>
          <w:szCs w:val="24"/>
        </w:rPr>
        <w:t>0</w:t>
      </w:r>
      <w:r w:rsidR="00FB2701" w:rsidRPr="00BB6E9E">
        <w:rPr>
          <w:i/>
          <w:iCs/>
          <w:color w:val="0C0C0C"/>
          <w:sz w:val="24"/>
          <w:szCs w:val="24"/>
        </w:rPr>
        <w:t>1</w:t>
      </w:r>
      <w:r w:rsidR="00FB2701" w:rsidRPr="00BB6E9E">
        <w:rPr>
          <w:i/>
          <w:iCs/>
          <w:color w:val="4B4B4B"/>
          <w:sz w:val="24"/>
          <w:szCs w:val="24"/>
        </w:rPr>
        <w:t xml:space="preserve">, </w:t>
      </w:r>
      <w:r w:rsidR="00FB2701" w:rsidRPr="00BB6E9E">
        <w:rPr>
          <w:i/>
          <w:iCs/>
          <w:color w:val="1E1E1E"/>
          <w:sz w:val="24"/>
          <w:szCs w:val="24"/>
        </w:rPr>
        <w:t>02 dh</w:t>
      </w:r>
      <w:r w:rsidR="00FB2701" w:rsidRPr="00BB6E9E">
        <w:rPr>
          <w:i/>
          <w:iCs/>
          <w:color w:val="303030"/>
          <w:sz w:val="24"/>
          <w:szCs w:val="24"/>
        </w:rPr>
        <w:t xml:space="preserve">e </w:t>
      </w:r>
      <w:r w:rsidR="00FB2701" w:rsidRPr="00BB6E9E">
        <w:rPr>
          <w:i/>
          <w:iCs/>
          <w:color w:val="1E1E1E"/>
          <w:sz w:val="24"/>
          <w:szCs w:val="24"/>
        </w:rPr>
        <w:t>03)</w:t>
      </w:r>
      <w:r w:rsidR="00FB2701" w:rsidRPr="00BB6E9E">
        <w:rPr>
          <w:i/>
          <w:iCs/>
          <w:color w:val="303030"/>
          <w:sz w:val="24"/>
          <w:szCs w:val="24"/>
        </w:rPr>
        <w:t xml:space="preserve">, </w:t>
      </w:r>
      <w:r w:rsidR="00FB2701" w:rsidRPr="00BB6E9E">
        <w:rPr>
          <w:i/>
          <w:iCs/>
          <w:color w:val="1E1E1E"/>
          <w:sz w:val="24"/>
          <w:szCs w:val="24"/>
        </w:rPr>
        <w:t>pag</w:t>
      </w:r>
      <w:r w:rsidR="00FB2701" w:rsidRPr="00BB6E9E">
        <w:rPr>
          <w:i/>
          <w:iCs/>
          <w:color w:val="303030"/>
          <w:sz w:val="24"/>
          <w:szCs w:val="24"/>
        </w:rPr>
        <w:t xml:space="preserve">a </w:t>
      </w:r>
      <w:r w:rsidR="00FB2701" w:rsidRPr="00BB6E9E">
        <w:rPr>
          <w:i/>
          <w:iCs/>
          <w:color w:val="1E1E1E"/>
          <w:sz w:val="24"/>
          <w:szCs w:val="24"/>
        </w:rPr>
        <w:t>referu</w:t>
      </w:r>
      <w:r w:rsidR="00FB2701" w:rsidRPr="00BB6E9E">
        <w:rPr>
          <w:i/>
          <w:iCs/>
          <w:color w:val="303030"/>
          <w:sz w:val="24"/>
          <w:szCs w:val="24"/>
        </w:rPr>
        <w:t>e</w:t>
      </w:r>
      <w:r w:rsidR="00FB2701" w:rsidRPr="00BB6E9E">
        <w:rPr>
          <w:i/>
          <w:iCs/>
          <w:color w:val="1E1E1E"/>
          <w:sz w:val="24"/>
          <w:szCs w:val="24"/>
        </w:rPr>
        <w:t>s</w:t>
      </w:r>
      <w:r w:rsidR="00FB2701" w:rsidRPr="00BB6E9E">
        <w:rPr>
          <w:i/>
          <w:iCs/>
          <w:color w:val="303030"/>
          <w:sz w:val="24"/>
          <w:szCs w:val="24"/>
        </w:rPr>
        <w:t xml:space="preserve">e </w:t>
      </w:r>
      <w:r w:rsidR="00FB2701" w:rsidRPr="00BB6E9E">
        <w:rPr>
          <w:i/>
          <w:iCs/>
          <w:color w:val="1E1E1E"/>
          <w:sz w:val="24"/>
          <w:szCs w:val="24"/>
        </w:rPr>
        <w:t>baz</w:t>
      </w:r>
      <w:r w:rsidR="00F27363" w:rsidRPr="00BB6E9E">
        <w:rPr>
          <w:i/>
          <w:iCs/>
          <w:color w:val="1E1E1E"/>
          <w:sz w:val="24"/>
          <w:szCs w:val="24"/>
        </w:rPr>
        <w:t>ë</w:t>
      </w:r>
      <w:r w:rsidR="00FB2701" w:rsidRPr="00BB6E9E">
        <w:rPr>
          <w:i/>
          <w:iCs/>
          <w:color w:val="1E1E1E"/>
          <w:sz w:val="24"/>
          <w:szCs w:val="24"/>
        </w:rPr>
        <w:t xml:space="preserve"> t</w:t>
      </w:r>
      <w:r w:rsidR="00F27363" w:rsidRPr="00BB6E9E">
        <w:rPr>
          <w:i/>
          <w:iCs/>
          <w:color w:val="1E1E1E"/>
          <w:sz w:val="24"/>
          <w:szCs w:val="24"/>
        </w:rPr>
        <w:t>ë</w:t>
      </w:r>
      <w:r w:rsidR="00FB2701" w:rsidRPr="00BB6E9E">
        <w:rPr>
          <w:i/>
          <w:iCs/>
          <w:color w:val="1E1E1E"/>
          <w:sz w:val="24"/>
          <w:szCs w:val="24"/>
        </w:rPr>
        <w:t xml:space="preserve"> p</w:t>
      </w:r>
      <w:r w:rsidR="00F27363" w:rsidRPr="00BB6E9E">
        <w:rPr>
          <w:i/>
          <w:iCs/>
          <w:color w:val="1E1E1E"/>
          <w:sz w:val="24"/>
          <w:szCs w:val="24"/>
        </w:rPr>
        <w:t>ë</w:t>
      </w:r>
      <w:r w:rsidR="00FB2701" w:rsidRPr="00BB6E9E">
        <w:rPr>
          <w:i/>
          <w:iCs/>
          <w:color w:val="1E1E1E"/>
          <w:sz w:val="24"/>
          <w:szCs w:val="24"/>
        </w:rPr>
        <w:t>rllogarit</w:t>
      </w:r>
      <w:r w:rsidR="00FB2701" w:rsidRPr="00BB6E9E">
        <w:rPr>
          <w:i/>
          <w:iCs/>
          <w:color w:val="303030"/>
          <w:sz w:val="24"/>
          <w:szCs w:val="24"/>
        </w:rPr>
        <w:t>e</w:t>
      </w:r>
      <w:r w:rsidR="00FB2701" w:rsidRPr="00BB6E9E">
        <w:rPr>
          <w:i/>
          <w:iCs/>
          <w:color w:val="1E1E1E"/>
          <w:sz w:val="24"/>
          <w:szCs w:val="24"/>
        </w:rPr>
        <w:t>t mb</w:t>
      </w:r>
      <w:r w:rsidR="00FB2701" w:rsidRPr="00BB6E9E">
        <w:rPr>
          <w:i/>
          <w:iCs/>
          <w:color w:val="0C0C0C"/>
          <w:sz w:val="24"/>
          <w:szCs w:val="24"/>
        </w:rPr>
        <w:t xml:space="preserve">i </w:t>
      </w:r>
      <w:r w:rsidR="00FB2701" w:rsidRPr="00BB6E9E">
        <w:rPr>
          <w:i/>
          <w:iCs/>
          <w:color w:val="1E1E1E"/>
          <w:sz w:val="24"/>
          <w:szCs w:val="24"/>
        </w:rPr>
        <w:t>baz</w:t>
      </w:r>
      <w:r w:rsidR="00F27363" w:rsidRPr="00BB6E9E">
        <w:rPr>
          <w:i/>
          <w:iCs/>
          <w:color w:val="0C0C0C"/>
          <w:sz w:val="24"/>
          <w:szCs w:val="24"/>
        </w:rPr>
        <w:t>ë</w:t>
      </w:r>
      <w:r w:rsidR="00FB2701" w:rsidRPr="00BB6E9E">
        <w:rPr>
          <w:i/>
          <w:iCs/>
          <w:color w:val="1E1E1E"/>
          <w:sz w:val="24"/>
          <w:szCs w:val="24"/>
        </w:rPr>
        <w:t xml:space="preserve">n e </w:t>
      </w:r>
      <w:r w:rsidR="00FB2701" w:rsidRPr="00BB6E9E">
        <w:rPr>
          <w:i/>
          <w:iCs/>
          <w:color w:val="0C0C0C"/>
          <w:sz w:val="24"/>
          <w:szCs w:val="24"/>
        </w:rPr>
        <w:t>plo</w:t>
      </w:r>
      <w:r w:rsidR="00FB2701" w:rsidRPr="00BB6E9E">
        <w:rPr>
          <w:i/>
          <w:iCs/>
          <w:color w:val="1E1E1E"/>
          <w:sz w:val="24"/>
          <w:szCs w:val="24"/>
        </w:rPr>
        <w:t>t</w:t>
      </w:r>
      <w:r w:rsidR="00F27363" w:rsidRPr="00BB6E9E">
        <w:rPr>
          <w:i/>
          <w:iCs/>
          <w:color w:val="1E1E1E"/>
          <w:sz w:val="24"/>
          <w:szCs w:val="24"/>
        </w:rPr>
        <w:t>ë</w:t>
      </w:r>
      <w:r w:rsidR="00FB2701" w:rsidRPr="00BB6E9E">
        <w:rPr>
          <w:i/>
          <w:iCs/>
          <w:color w:val="1E1E1E"/>
          <w:sz w:val="24"/>
          <w:szCs w:val="24"/>
        </w:rPr>
        <w:t xml:space="preserve"> t</w:t>
      </w:r>
      <w:r w:rsidR="00F27363" w:rsidRPr="00BB6E9E">
        <w:rPr>
          <w:i/>
          <w:iCs/>
          <w:color w:val="1E1E1E"/>
          <w:sz w:val="24"/>
          <w:szCs w:val="24"/>
        </w:rPr>
        <w:t>ë</w:t>
      </w:r>
      <w:r w:rsidR="00FB2701" w:rsidRPr="00BB6E9E">
        <w:rPr>
          <w:i/>
          <w:iCs/>
          <w:color w:val="1E1E1E"/>
          <w:sz w:val="24"/>
          <w:szCs w:val="24"/>
        </w:rPr>
        <w:t xml:space="preserve"> p</w:t>
      </w:r>
      <w:r w:rsidR="00FB2701" w:rsidRPr="00BB6E9E">
        <w:rPr>
          <w:i/>
          <w:iCs/>
          <w:color w:val="303030"/>
          <w:sz w:val="24"/>
          <w:szCs w:val="24"/>
        </w:rPr>
        <w:t>a</w:t>
      </w:r>
      <w:r w:rsidR="00FB2701" w:rsidRPr="00BB6E9E">
        <w:rPr>
          <w:i/>
          <w:iCs/>
          <w:color w:val="1E1E1E"/>
          <w:sz w:val="24"/>
          <w:szCs w:val="24"/>
        </w:rPr>
        <w:t>g</w:t>
      </w:r>
      <w:r w:rsidR="00F27363" w:rsidRPr="00BB6E9E">
        <w:rPr>
          <w:i/>
          <w:iCs/>
          <w:color w:val="1E1E1E"/>
          <w:sz w:val="24"/>
          <w:szCs w:val="24"/>
        </w:rPr>
        <w:t>ë</w:t>
      </w:r>
      <w:r w:rsidR="00FB2701" w:rsidRPr="00BB6E9E">
        <w:rPr>
          <w:i/>
          <w:iCs/>
          <w:color w:val="1E1E1E"/>
          <w:sz w:val="24"/>
          <w:szCs w:val="24"/>
        </w:rPr>
        <w:t>s s</w:t>
      </w:r>
      <w:r w:rsidR="00F27363" w:rsidRPr="00BB6E9E">
        <w:rPr>
          <w:i/>
          <w:iCs/>
          <w:color w:val="1E1E1E"/>
          <w:sz w:val="24"/>
          <w:szCs w:val="24"/>
        </w:rPr>
        <w:t>ë</w:t>
      </w:r>
      <w:r w:rsidR="00FA6C93" w:rsidRPr="00BB6E9E">
        <w:rPr>
          <w:i/>
          <w:iCs/>
          <w:color w:val="1E1E1E"/>
          <w:sz w:val="24"/>
          <w:szCs w:val="24"/>
        </w:rPr>
        <w:t xml:space="preserve"> </w:t>
      </w:r>
      <w:r w:rsidR="00FB2701" w:rsidRPr="00BB6E9E">
        <w:rPr>
          <w:i/>
          <w:iCs/>
          <w:color w:val="1E1E1E"/>
          <w:sz w:val="24"/>
          <w:szCs w:val="24"/>
        </w:rPr>
        <w:t>Dr</w:t>
      </w:r>
      <w:r w:rsidR="00FB2701" w:rsidRPr="00BB6E9E">
        <w:rPr>
          <w:i/>
          <w:iCs/>
          <w:color w:val="303030"/>
          <w:sz w:val="24"/>
          <w:szCs w:val="24"/>
        </w:rPr>
        <w:t>e</w:t>
      </w:r>
      <w:r w:rsidR="00FB2701" w:rsidRPr="00BB6E9E">
        <w:rPr>
          <w:i/>
          <w:iCs/>
          <w:color w:val="1E1E1E"/>
          <w:sz w:val="24"/>
          <w:szCs w:val="24"/>
        </w:rPr>
        <w:t>jtorit t</w:t>
      </w:r>
      <w:r w:rsidR="00F27363" w:rsidRPr="00BB6E9E">
        <w:rPr>
          <w:i/>
          <w:iCs/>
          <w:color w:val="1E1E1E"/>
          <w:sz w:val="24"/>
          <w:szCs w:val="24"/>
        </w:rPr>
        <w:t>ë</w:t>
      </w:r>
      <w:r w:rsidR="00FB2701" w:rsidRPr="00BB6E9E">
        <w:rPr>
          <w:i/>
          <w:iCs/>
          <w:color w:val="303030"/>
          <w:sz w:val="24"/>
          <w:szCs w:val="24"/>
        </w:rPr>
        <w:t xml:space="preserve"> </w:t>
      </w:r>
      <w:r w:rsidR="00FB2701" w:rsidRPr="00BB6E9E">
        <w:rPr>
          <w:i/>
          <w:iCs/>
          <w:color w:val="1E1E1E"/>
          <w:sz w:val="24"/>
          <w:szCs w:val="24"/>
        </w:rPr>
        <w:t>Dre</w:t>
      </w:r>
      <w:r w:rsidR="00FB2701" w:rsidRPr="00BB6E9E">
        <w:rPr>
          <w:i/>
          <w:iCs/>
          <w:color w:val="0C0C0C"/>
          <w:sz w:val="24"/>
          <w:szCs w:val="24"/>
        </w:rPr>
        <w:t>j</w:t>
      </w:r>
      <w:r w:rsidR="00FB2701" w:rsidRPr="00BB6E9E">
        <w:rPr>
          <w:i/>
          <w:iCs/>
          <w:color w:val="1E1E1E"/>
          <w:sz w:val="24"/>
          <w:szCs w:val="24"/>
        </w:rPr>
        <w:t>toris</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s</w:t>
      </w:r>
      <w:r w:rsidR="00F27363" w:rsidRPr="00BB6E9E">
        <w:rPr>
          <w:i/>
          <w:iCs/>
          <w:color w:val="1E1E1E"/>
          <w:sz w:val="24"/>
          <w:szCs w:val="24"/>
        </w:rPr>
        <w:t>ë</w:t>
      </w:r>
      <w:r w:rsidR="00FB2701" w:rsidRPr="00BB6E9E">
        <w:rPr>
          <w:i/>
          <w:iCs/>
          <w:color w:val="1E1E1E"/>
          <w:sz w:val="24"/>
          <w:szCs w:val="24"/>
        </w:rPr>
        <w:t xml:space="preserve"> P</w:t>
      </w:r>
      <w:r w:rsidR="00F27363" w:rsidRPr="00BB6E9E">
        <w:rPr>
          <w:i/>
          <w:iCs/>
          <w:color w:val="1E1E1E"/>
          <w:sz w:val="24"/>
          <w:szCs w:val="24"/>
        </w:rPr>
        <w:t>ë</w:t>
      </w:r>
      <w:r w:rsidR="00FB2701" w:rsidRPr="00BB6E9E">
        <w:rPr>
          <w:i/>
          <w:iCs/>
          <w:color w:val="1E1E1E"/>
          <w:sz w:val="24"/>
          <w:szCs w:val="24"/>
        </w:rPr>
        <w:t>rgji</w:t>
      </w:r>
      <w:r w:rsidR="00FB2701" w:rsidRPr="00BB6E9E">
        <w:rPr>
          <w:i/>
          <w:iCs/>
          <w:color w:val="0C0C0C"/>
          <w:sz w:val="24"/>
          <w:szCs w:val="24"/>
        </w:rPr>
        <w:t>t</w:t>
      </w:r>
      <w:r w:rsidR="00FB2701" w:rsidRPr="00BB6E9E">
        <w:rPr>
          <w:i/>
          <w:iCs/>
          <w:color w:val="1E1E1E"/>
          <w:sz w:val="24"/>
          <w:szCs w:val="24"/>
        </w:rPr>
        <w:t>hshme n</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Kry</w:t>
      </w:r>
      <w:r w:rsidR="00FB2701" w:rsidRPr="00BB6E9E">
        <w:rPr>
          <w:i/>
          <w:iCs/>
          <w:color w:val="303030"/>
          <w:sz w:val="24"/>
          <w:szCs w:val="24"/>
        </w:rPr>
        <w:t>e</w:t>
      </w:r>
      <w:r w:rsidR="00FB2701" w:rsidRPr="00BB6E9E">
        <w:rPr>
          <w:i/>
          <w:iCs/>
          <w:color w:val="1E1E1E"/>
          <w:sz w:val="24"/>
          <w:szCs w:val="24"/>
        </w:rPr>
        <w:t>ministri</w:t>
      </w:r>
      <w:r w:rsidR="00FB2701" w:rsidRPr="00BB6E9E">
        <w:rPr>
          <w:i/>
          <w:iCs/>
          <w:color w:val="4B4B4B"/>
          <w:sz w:val="24"/>
          <w:szCs w:val="24"/>
        </w:rPr>
        <w:t xml:space="preserve">, </w:t>
      </w:r>
      <w:r w:rsidR="00FB2701" w:rsidRPr="00BB6E9E">
        <w:rPr>
          <w:i/>
          <w:iCs/>
          <w:color w:val="303030"/>
          <w:sz w:val="24"/>
          <w:szCs w:val="24"/>
        </w:rPr>
        <w:t xml:space="preserve">e </w:t>
      </w:r>
      <w:r w:rsidR="00FB2701" w:rsidRPr="00BB6E9E">
        <w:rPr>
          <w:i/>
          <w:iCs/>
          <w:color w:val="1E1E1E"/>
          <w:sz w:val="24"/>
          <w:szCs w:val="24"/>
        </w:rPr>
        <w:t>cila p</w:t>
      </w:r>
      <w:r w:rsidR="00F27363" w:rsidRPr="00BB6E9E">
        <w:rPr>
          <w:i/>
          <w:iCs/>
          <w:color w:val="303030"/>
          <w:sz w:val="24"/>
          <w:szCs w:val="24"/>
        </w:rPr>
        <w:t>ë</w:t>
      </w:r>
      <w:r w:rsidR="00FB2701" w:rsidRPr="00BB6E9E">
        <w:rPr>
          <w:i/>
          <w:iCs/>
          <w:color w:val="1E1E1E"/>
          <w:sz w:val="24"/>
          <w:szCs w:val="24"/>
        </w:rPr>
        <w:t>rb</w:t>
      </w:r>
      <w:r w:rsidR="00F27363" w:rsidRPr="00BB6E9E">
        <w:rPr>
          <w:i/>
          <w:iCs/>
          <w:color w:val="1E1E1E"/>
          <w:sz w:val="24"/>
          <w:szCs w:val="24"/>
        </w:rPr>
        <w:t>ë</w:t>
      </w:r>
      <w:r w:rsidR="00FB2701" w:rsidRPr="00BB6E9E">
        <w:rPr>
          <w:i/>
          <w:iCs/>
          <w:color w:val="1E1E1E"/>
          <w:sz w:val="24"/>
          <w:szCs w:val="24"/>
        </w:rPr>
        <w:t>h</w:t>
      </w:r>
      <w:r w:rsidR="00FB2701" w:rsidRPr="00BB6E9E">
        <w:rPr>
          <w:i/>
          <w:iCs/>
          <w:color w:val="303030"/>
          <w:sz w:val="24"/>
          <w:szCs w:val="24"/>
        </w:rPr>
        <w:t>e</w:t>
      </w:r>
      <w:r w:rsidR="00FB2701" w:rsidRPr="00BB6E9E">
        <w:rPr>
          <w:i/>
          <w:iCs/>
          <w:color w:val="1E1E1E"/>
          <w:sz w:val="24"/>
          <w:szCs w:val="24"/>
        </w:rPr>
        <w:t>t nga paga e grupit</w:t>
      </w:r>
      <w:r w:rsidR="00FB2701" w:rsidRPr="00BB6E9E">
        <w:rPr>
          <w:i/>
          <w:iCs/>
          <w:color w:val="4B4B4B"/>
          <w:sz w:val="24"/>
          <w:szCs w:val="24"/>
        </w:rPr>
        <w:t xml:space="preserve">, </w:t>
      </w:r>
      <w:r w:rsidR="00FB2701" w:rsidRPr="00BB6E9E">
        <w:rPr>
          <w:i/>
          <w:iCs/>
          <w:color w:val="1E1E1E"/>
          <w:sz w:val="24"/>
          <w:szCs w:val="24"/>
        </w:rPr>
        <w:t>plu</w:t>
      </w:r>
      <w:r w:rsidR="00FB2701" w:rsidRPr="00BB6E9E">
        <w:rPr>
          <w:i/>
          <w:iCs/>
          <w:color w:val="303030"/>
          <w:sz w:val="24"/>
          <w:szCs w:val="24"/>
        </w:rPr>
        <w:t>s</w:t>
      </w:r>
      <w:r w:rsidR="00474E75" w:rsidRPr="00BB6E9E">
        <w:rPr>
          <w:i/>
          <w:iCs/>
          <w:color w:val="303030"/>
          <w:sz w:val="24"/>
          <w:szCs w:val="24"/>
        </w:rPr>
        <w:t xml:space="preserve"> </w:t>
      </w:r>
      <w:proofErr w:type="spellStart"/>
      <w:r w:rsidR="00FB2701" w:rsidRPr="00BB6E9E">
        <w:rPr>
          <w:i/>
          <w:iCs/>
          <w:color w:val="1E1E1E"/>
          <w:sz w:val="24"/>
          <w:szCs w:val="24"/>
        </w:rPr>
        <w:t>sht</w:t>
      </w:r>
      <w:r w:rsidR="00FB2701" w:rsidRPr="00BB6E9E">
        <w:rPr>
          <w:i/>
          <w:iCs/>
          <w:color w:val="303030"/>
          <w:sz w:val="24"/>
          <w:szCs w:val="24"/>
        </w:rPr>
        <w:t>ese</w:t>
      </w:r>
      <w:r w:rsidR="00FB2701" w:rsidRPr="00BB6E9E">
        <w:rPr>
          <w:i/>
          <w:iCs/>
          <w:color w:val="1E1E1E"/>
          <w:sz w:val="24"/>
          <w:szCs w:val="24"/>
        </w:rPr>
        <w:t>n</w:t>
      </w:r>
      <w:proofErr w:type="spellEnd"/>
      <w:r w:rsidR="00FB2701" w:rsidRPr="00BB6E9E">
        <w:rPr>
          <w:i/>
          <w:iCs/>
          <w:color w:val="1E1E1E"/>
          <w:sz w:val="24"/>
          <w:szCs w:val="24"/>
        </w:rPr>
        <w:t xml:space="preserve"> </w:t>
      </w:r>
      <w:r w:rsidR="00FB2701" w:rsidRPr="00BB6E9E">
        <w:rPr>
          <w:i/>
          <w:iCs/>
          <w:color w:val="303030"/>
          <w:sz w:val="24"/>
          <w:szCs w:val="24"/>
        </w:rPr>
        <w:t xml:space="preserve">e </w:t>
      </w:r>
      <w:r w:rsidR="00FB2701" w:rsidRPr="00BB6E9E">
        <w:rPr>
          <w:i/>
          <w:iCs/>
          <w:color w:val="1E1E1E"/>
          <w:sz w:val="24"/>
          <w:szCs w:val="24"/>
        </w:rPr>
        <w:t>pag</w:t>
      </w:r>
      <w:r w:rsidR="00F27363" w:rsidRPr="00BB6E9E">
        <w:rPr>
          <w:i/>
          <w:iCs/>
          <w:color w:val="303030"/>
          <w:sz w:val="24"/>
          <w:szCs w:val="24"/>
        </w:rPr>
        <w:t>ë</w:t>
      </w:r>
      <w:r w:rsidR="00FB2701" w:rsidRPr="00BB6E9E">
        <w:rPr>
          <w:i/>
          <w:iCs/>
          <w:color w:val="303030"/>
          <w:sz w:val="24"/>
          <w:szCs w:val="24"/>
        </w:rPr>
        <w:t xml:space="preserve">s </w:t>
      </w:r>
      <w:r w:rsidR="00FB2701" w:rsidRPr="00BB6E9E">
        <w:rPr>
          <w:i/>
          <w:iCs/>
          <w:color w:val="1E1E1E"/>
          <w:sz w:val="24"/>
          <w:szCs w:val="24"/>
        </w:rPr>
        <w:t>(132,10</w:t>
      </w:r>
      <w:r w:rsidR="00FB2701" w:rsidRPr="00BB6E9E">
        <w:rPr>
          <w:i/>
          <w:iCs/>
          <w:color w:val="0C0C0C"/>
          <w:sz w:val="24"/>
          <w:szCs w:val="24"/>
        </w:rPr>
        <w:t xml:space="preserve">0 </w:t>
      </w:r>
      <w:r w:rsidR="00FB2701" w:rsidRPr="00BB6E9E">
        <w:rPr>
          <w:i/>
          <w:iCs/>
          <w:color w:val="303030"/>
          <w:sz w:val="24"/>
          <w:szCs w:val="24"/>
        </w:rPr>
        <w:t xml:space="preserve">= </w:t>
      </w:r>
      <w:r w:rsidR="00FB2701" w:rsidRPr="00BB6E9E">
        <w:rPr>
          <w:i/>
          <w:iCs/>
          <w:color w:val="1E1E1E"/>
          <w:sz w:val="24"/>
          <w:szCs w:val="24"/>
        </w:rPr>
        <w:t>14</w:t>
      </w:r>
      <w:r w:rsidR="00FB2701" w:rsidRPr="00BB6E9E">
        <w:rPr>
          <w:i/>
          <w:iCs/>
          <w:color w:val="4B4B4B"/>
          <w:sz w:val="24"/>
          <w:szCs w:val="24"/>
        </w:rPr>
        <w:t>,</w:t>
      </w:r>
      <w:r w:rsidR="00FB2701" w:rsidRPr="00BB6E9E">
        <w:rPr>
          <w:i/>
          <w:iCs/>
          <w:color w:val="1E1E1E"/>
          <w:sz w:val="24"/>
          <w:szCs w:val="24"/>
        </w:rPr>
        <w:t xml:space="preserve">000 </w:t>
      </w:r>
      <w:r w:rsidR="00FB2701" w:rsidRPr="00BB6E9E">
        <w:rPr>
          <w:i/>
          <w:iCs/>
          <w:color w:val="303030"/>
          <w:sz w:val="24"/>
          <w:szCs w:val="24"/>
        </w:rPr>
        <w:t xml:space="preserve">+ </w:t>
      </w:r>
      <w:r w:rsidR="00FB2701" w:rsidRPr="00BB6E9E">
        <w:rPr>
          <w:i/>
          <w:iCs/>
          <w:color w:val="0C0C0C"/>
          <w:sz w:val="24"/>
          <w:szCs w:val="24"/>
        </w:rPr>
        <w:t>1</w:t>
      </w:r>
      <w:r w:rsidR="00FB2701" w:rsidRPr="00BB6E9E">
        <w:rPr>
          <w:i/>
          <w:iCs/>
          <w:color w:val="1E1E1E"/>
          <w:sz w:val="24"/>
          <w:szCs w:val="24"/>
        </w:rPr>
        <w:t>18</w:t>
      </w:r>
      <w:r w:rsidR="00FB2701" w:rsidRPr="00BB6E9E">
        <w:rPr>
          <w:i/>
          <w:iCs/>
          <w:color w:val="4B4B4B"/>
          <w:sz w:val="24"/>
          <w:szCs w:val="24"/>
        </w:rPr>
        <w:t>,</w:t>
      </w:r>
      <w:r w:rsidR="00FB2701" w:rsidRPr="00BB6E9E">
        <w:rPr>
          <w:i/>
          <w:iCs/>
          <w:color w:val="0C0C0C"/>
          <w:sz w:val="24"/>
          <w:szCs w:val="24"/>
        </w:rPr>
        <w:t>1</w:t>
      </w:r>
      <w:r w:rsidR="00FB2701" w:rsidRPr="00BB6E9E">
        <w:rPr>
          <w:i/>
          <w:iCs/>
          <w:color w:val="1E1E1E"/>
          <w:sz w:val="24"/>
          <w:szCs w:val="24"/>
        </w:rPr>
        <w:t>00) dh</w:t>
      </w:r>
      <w:r w:rsidR="00FB2701" w:rsidRPr="00BB6E9E">
        <w:rPr>
          <w:i/>
          <w:iCs/>
          <w:color w:val="303030"/>
          <w:sz w:val="24"/>
          <w:szCs w:val="24"/>
        </w:rPr>
        <w:t xml:space="preserve">e </w:t>
      </w:r>
      <w:r w:rsidR="00FB2701" w:rsidRPr="00BB6E9E">
        <w:rPr>
          <w:i/>
          <w:iCs/>
          <w:color w:val="1E1E1E"/>
          <w:sz w:val="24"/>
          <w:szCs w:val="24"/>
        </w:rPr>
        <w:t xml:space="preserve">jo </w:t>
      </w:r>
      <w:r w:rsidR="00FB2701" w:rsidRPr="00BB6E9E">
        <w:rPr>
          <w:i/>
          <w:iCs/>
          <w:color w:val="303030"/>
          <w:sz w:val="24"/>
          <w:szCs w:val="24"/>
        </w:rPr>
        <w:t>s</w:t>
      </w:r>
      <w:r w:rsidR="00FB2701" w:rsidRPr="00BB6E9E">
        <w:rPr>
          <w:i/>
          <w:iCs/>
          <w:color w:val="1E1E1E"/>
          <w:sz w:val="24"/>
          <w:szCs w:val="24"/>
        </w:rPr>
        <w:t>i</w:t>
      </w:r>
      <w:r w:rsidR="00474E75" w:rsidRPr="00BB6E9E">
        <w:rPr>
          <w:i/>
          <w:iCs/>
          <w:color w:val="1E1E1E"/>
          <w:sz w:val="24"/>
          <w:szCs w:val="24"/>
        </w:rPr>
        <w:t>ç</w:t>
      </w:r>
      <w:r w:rsidR="00FB2701" w:rsidRPr="00BB6E9E">
        <w:rPr>
          <w:i/>
          <w:iCs/>
          <w:color w:val="1E1E1E"/>
          <w:sz w:val="24"/>
          <w:szCs w:val="24"/>
        </w:rPr>
        <w:t xml:space="preserve"> p</w:t>
      </w:r>
      <w:r w:rsidR="00F27363" w:rsidRPr="00BB6E9E">
        <w:rPr>
          <w:i/>
          <w:iCs/>
          <w:color w:val="303030"/>
          <w:sz w:val="24"/>
          <w:szCs w:val="24"/>
        </w:rPr>
        <w:t>ë</w:t>
      </w:r>
      <w:r w:rsidR="00FB2701" w:rsidRPr="00BB6E9E">
        <w:rPr>
          <w:i/>
          <w:iCs/>
          <w:color w:val="303030"/>
          <w:sz w:val="24"/>
          <w:szCs w:val="24"/>
        </w:rPr>
        <w:t>r</w:t>
      </w:r>
      <w:r w:rsidR="00FB2701" w:rsidRPr="00BB6E9E">
        <w:rPr>
          <w:i/>
          <w:iCs/>
          <w:color w:val="0C0C0C"/>
          <w:sz w:val="24"/>
          <w:szCs w:val="24"/>
        </w:rPr>
        <w:t>l</w:t>
      </w:r>
      <w:r w:rsidR="00FB2701" w:rsidRPr="00BB6E9E">
        <w:rPr>
          <w:i/>
          <w:iCs/>
          <w:color w:val="1E1E1E"/>
          <w:sz w:val="24"/>
          <w:szCs w:val="24"/>
        </w:rPr>
        <w:t>lo</w:t>
      </w:r>
      <w:r w:rsidR="00FB2701" w:rsidRPr="00BB6E9E">
        <w:rPr>
          <w:i/>
          <w:iCs/>
          <w:color w:val="303030"/>
          <w:sz w:val="24"/>
          <w:szCs w:val="24"/>
        </w:rPr>
        <w:t>g</w:t>
      </w:r>
      <w:r w:rsidR="00FB2701" w:rsidRPr="00BB6E9E">
        <w:rPr>
          <w:i/>
          <w:iCs/>
          <w:color w:val="1E1E1E"/>
          <w:sz w:val="24"/>
          <w:szCs w:val="24"/>
        </w:rPr>
        <w:t>arit</w:t>
      </w:r>
      <w:r w:rsidR="00FB2701" w:rsidRPr="00BB6E9E">
        <w:rPr>
          <w:i/>
          <w:iCs/>
          <w:color w:val="303030"/>
          <w:sz w:val="24"/>
          <w:szCs w:val="24"/>
        </w:rPr>
        <w:t>e</w:t>
      </w:r>
      <w:r w:rsidR="00FB2701" w:rsidRPr="00BB6E9E">
        <w:rPr>
          <w:i/>
          <w:iCs/>
          <w:color w:val="1E1E1E"/>
          <w:sz w:val="24"/>
          <w:szCs w:val="24"/>
        </w:rPr>
        <w:t>t aktua</w:t>
      </w:r>
      <w:r w:rsidR="00FB2701" w:rsidRPr="00BB6E9E">
        <w:rPr>
          <w:i/>
          <w:iCs/>
          <w:color w:val="0C0C0C"/>
          <w:sz w:val="24"/>
          <w:szCs w:val="24"/>
        </w:rPr>
        <w:t>l</w:t>
      </w:r>
      <w:r w:rsidR="00FB2701" w:rsidRPr="00BB6E9E">
        <w:rPr>
          <w:i/>
          <w:iCs/>
          <w:color w:val="1E1E1E"/>
          <w:sz w:val="24"/>
          <w:szCs w:val="24"/>
        </w:rPr>
        <w:t>i</w:t>
      </w:r>
      <w:r w:rsidR="00FB2701" w:rsidRPr="00BB6E9E">
        <w:rPr>
          <w:i/>
          <w:iCs/>
          <w:color w:val="303030"/>
          <w:sz w:val="24"/>
          <w:szCs w:val="24"/>
        </w:rPr>
        <w:t>s</w:t>
      </w:r>
      <w:r w:rsidR="00FB2701" w:rsidRPr="00BB6E9E">
        <w:rPr>
          <w:i/>
          <w:iCs/>
          <w:color w:val="1E1E1E"/>
          <w:sz w:val="24"/>
          <w:szCs w:val="24"/>
        </w:rPr>
        <w:t>ht</w:t>
      </w:r>
      <w:r w:rsidR="00FB2701" w:rsidRPr="00BB6E9E">
        <w:rPr>
          <w:i/>
          <w:iCs/>
          <w:color w:val="4B4B4B"/>
          <w:sz w:val="24"/>
          <w:szCs w:val="24"/>
        </w:rPr>
        <w:t xml:space="preserve">, </w:t>
      </w:r>
      <w:r w:rsidR="00FB2701" w:rsidRPr="00BB6E9E">
        <w:rPr>
          <w:i/>
          <w:iCs/>
          <w:color w:val="1E1E1E"/>
          <w:sz w:val="24"/>
          <w:szCs w:val="24"/>
        </w:rPr>
        <w:t>v</w:t>
      </w:r>
      <w:r w:rsidR="00FB2701" w:rsidRPr="00BB6E9E">
        <w:rPr>
          <w:i/>
          <w:iCs/>
          <w:color w:val="303030"/>
          <w:sz w:val="24"/>
          <w:szCs w:val="24"/>
        </w:rPr>
        <w:t>e</w:t>
      </w:r>
      <w:r w:rsidR="00FB2701" w:rsidRPr="00BB6E9E">
        <w:rPr>
          <w:i/>
          <w:iCs/>
          <w:color w:val="1E1E1E"/>
          <w:sz w:val="24"/>
          <w:szCs w:val="24"/>
        </w:rPr>
        <w:t>t</w:t>
      </w:r>
      <w:r w:rsidR="00F27363" w:rsidRPr="00BB6E9E">
        <w:rPr>
          <w:i/>
          <w:iCs/>
          <w:color w:val="1E1E1E"/>
          <w:sz w:val="24"/>
          <w:szCs w:val="24"/>
        </w:rPr>
        <w:t>ë</w:t>
      </w:r>
      <w:r w:rsidR="00FB2701" w:rsidRPr="00BB6E9E">
        <w:rPr>
          <w:i/>
          <w:iCs/>
          <w:color w:val="1E1E1E"/>
          <w:sz w:val="24"/>
          <w:szCs w:val="24"/>
        </w:rPr>
        <w:t>m mbi</w:t>
      </w:r>
      <w:r w:rsidR="00474E75" w:rsidRPr="00BB6E9E">
        <w:rPr>
          <w:i/>
          <w:iCs/>
          <w:color w:val="1E1E1E"/>
          <w:sz w:val="24"/>
          <w:szCs w:val="24"/>
        </w:rPr>
        <w:t xml:space="preserve"> </w:t>
      </w:r>
      <w:r w:rsidR="00FB2701" w:rsidRPr="00BB6E9E">
        <w:rPr>
          <w:i/>
          <w:iCs/>
          <w:color w:val="303030"/>
          <w:sz w:val="24"/>
          <w:szCs w:val="24"/>
        </w:rPr>
        <w:t>s</w:t>
      </w:r>
      <w:r w:rsidR="00FB2701" w:rsidRPr="00BB6E9E">
        <w:rPr>
          <w:i/>
          <w:iCs/>
          <w:color w:val="0C0C0C"/>
          <w:sz w:val="24"/>
          <w:szCs w:val="24"/>
        </w:rPr>
        <w:t>h</w:t>
      </w:r>
      <w:r w:rsidR="00FB2701" w:rsidRPr="00BB6E9E">
        <w:rPr>
          <w:i/>
          <w:iCs/>
          <w:color w:val="1E1E1E"/>
          <w:sz w:val="24"/>
          <w:szCs w:val="24"/>
        </w:rPr>
        <w:t>t</w:t>
      </w:r>
      <w:r w:rsidR="00FB2701" w:rsidRPr="00BB6E9E">
        <w:rPr>
          <w:i/>
          <w:iCs/>
          <w:color w:val="303030"/>
          <w:sz w:val="24"/>
          <w:szCs w:val="24"/>
        </w:rPr>
        <w:t>es</w:t>
      </w:r>
      <w:r w:rsidR="00F27363" w:rsidRPr="00BB6E9E">
        <w:rPr>
          <w:i/>
          <w:iCs/>
          <w:color w:val="303030"/>
          <w:sz w:val="24"/>
          <w:szCs w:val="24"/>
        </w:rPr>
        <w:t>ë</w:t>
      </w:r>
      <w:r w:rsidR="00FB2701" w:rsidRPr="00BB6E9E">
        <w:rPr>
          <w:i/>
          <w:iCs/>
          <w:color w:val="1E1E1E"/>
          <w:sz w:val="24"/>
          <w:szCs w:val="24"/>
        </w:rPr>
        <w:t xml:space="preserve">n </w:t>
      </w:r>
      <w:r w:rsidR="00FB2701" w:rsidRPr="00BB6E9E">
        <w:rPr>
          <w:i/>
          <w:iCs/>
          <w:color w:val="303030"/>
          <w:sz w:val="24"/>
          <w:szCs w:val="24"/>
        </w:rPr>
        <w:t>p</w:t>
      </w:r>
      <w:r w:rsidR="00F27363" w:rsidRPr="00BB6E9E">
        <w:rPr>
          <w:i/>
          <w:iCs/>
          <w:color w:val="303030"/>
          <w:sz w:val="24"/>
          <w:szCs w:val="24"/>
        </w:rPr>
        <w:t>ë</w:t>
      </w:r>
      <w:r w:rsidR="00FB2701" w:rsidRPr="00BB6E9E">
        <w:rPr>
          <w:i/>
          <w:iCs/>
          <w:color w:val="1E1E1E"/>
          <w:sz w:val="24"/>
          <w:szCs w:val="24"/>
        </w:rPr>
        <w:t>r po</w:t>
      </w:r>
      <w:r w:rsidR="00FB2701" w:rsidRPr="00BB6E9E">
        <w:rPr>
          <w:i/>
          <w:iCs/>
          <w:color w:val="303030"/>
          <w:sz w:val="24"/>
          <w:szCs w:val="24"/>
        </w:rPr>
        <w:t>z</w:t>
      </w:r>
      <w:r w:rsidR="00FB2701" w:rsidRPr="00BB6E9E">
        <w:rPr>
          <w:i/>
          <w:iCs/>
          <w:color w:val="1E1E1E"/>
          <w:sz w:val="24"/>
          <w:szCs w:val="24"/>
        </w:rPr>
        <w:t>ic</w:t>
      </w:r>
      <w:r w:rsidR="00FB2701" w:rsidRPr="00BB6E9E">
        <w:rPr>
          <w:i/>
          <w:iCs/>
          <w:color w:val="0C0C0C"/>
          <w:sz w:val="24"/>
          <w:szCs w:val="24"/>
        </w:rPr>
        <w:t>i</w:t>
      </w:r>
      <w:r w:rsidR="00FB2701" w:rsidRPr="00BB6E9E">
        <w:rPr>
          <w:i/>
          <w:iCs/>
          <w:color w:val="1E1E1E"/>
          <w:sz w:val="24"/>
          <w:szCs w:val="24"/>
        </w:rPr>
        <w:t xml:space="preserve">on </w:t>
      </w:r>
      <w:r w:rsidR="00FB2701" w:rsidRPr="00BB6E9E">
        <w:rPr>
          <w:i/>
          <w:iCs/>
          <w:color w:val="303030"/>
          <w:sz w:val="24"/>
          <w:szCs w:val="24"/>
        </w:rPr>
        <w:t>(</w:t>
      </w:r>
      <w:r w:rsidR="00FB2701" w:rsidRPr="00BB6E9E">
        <w:rPr>
          <w:i/>
          <w:iCs/>
          <w:color w:val="1E1E1E"/>
          <w:sz w:val="24"/>
          <w:szCs w:val="24"/>
        </w:rPr>
        <w:t>1</w:t>
      </w:r>
      <w:r w:rsidR="00FB2701" w:rsidRPr="00BB6E9E">
        <w:rPr>
          <w:i/>
          <w:iCs/>
          <w:color w:val="0C0C0C"/>
          <w:sz w:val="24"/>
          <w:szCs w:val="24"/>
        </w:rPr>
        <w:t>1</w:t>
      </w:r>
      <w:r w:rsidR="00FB2701" w:rsidRPr="00BB6E9E">
        <w:rPr>
          <w:i/>
          <w:iCs/>
          <w:color w:val="1E1E1E"/>
          <w:sz w:val="24"/>
          <w:szCs w:val="24"/>
        </w:rPr>
        <w:t>8</w:t>
      </w:r>
      <w:r w:rsidR="00FB2701" w:rsidRPr="00BB6E9E">
        <w:rPr>
          <w:i/>
          <w:iCs/>
          <w:color w:val="5A5A5A"/>
          <w:sz w:val="24"/>
          <w:szCs w:val="24"/>
        </w:rPr>
        <w:t>,</w:t>
      </w:r>
      <w:r w:rsidR="00FB2701" w:rsidRPr="00BB6E9E">
        <w:rPr>
          <w:i/>
          <w:iCs/>
          <w:color w:val="1E1E1E"/>
          <w:sz w:val="24"/>
          <w:szCs w:val="24"/>
        </w:rPr>
        <w:t>100)</w:t>
      </w:r>
      <w:r w:rsidR="00FB2701" w:rsidRPr="00BB6E9E">
        <w:rPr>
          <w:i/>
          <w:iCs/>
          <w:color w:val="303030"/>
          <w:sz w:val="24"/>
          <w:szCs w:val="24"/>
        </w:rPr>
        <w:t xml:space="preserve">. </w:t>
      </w:r>
      <w:r w:rsidR="00FB2701" w:rsidRPr="00BB6E9E">
        <w:rPr>
          <w:i/>
          <w:iCs/>
          <w:color w:val="1E1E1E"/>
          <w:sz w:val="24"/>
          <w:szCs w:val="24"/>
        </w:rPr>
        <w:t>P</w:t>
      </w:r>
      <w:r w:rsidR="00FB2701" w:rsidRPr="00BB6E9E">
        <w:rPr>
          <w:i/>
          <w:iCs/>
          <w:color w:val="303030"/>
          <w:sz w:val="24"/>
          <w:szCs w:val="24"/>
        </w:rPr>
        <w:t xml:space="preserve">agesa </w:t>
      </w:r>
      <w:r w:rsidR="00FB2701" w:rsidRPr="00BB6E9E">
        <w:rPr>
          <w:i/>
          <w:iCs/>
          <w:color w:val="1E1E1E"/>
          <w:sz w:val="24"/>
          <w:szCs w:val="24"/>
        </w:rPr>
        <w:t>duh</w:t>
      </w:r>
      <w:r w:rsidR="00FB2701" w:rsidRPr="00BB6E9E">
        <w:rPr>
          <w:i/>
          <w:iCs/>
          <w:color w:val="303030"/>
          <w:sz w:val="24"/>
          <w:szCs w:val="24"/>
        </w:rPr>
        <w:t>e</w:t>
      </w:r>
      <w:r w:rsidR="00FB2701" w:rsidRPr="00BB6E9E">
        <w:rPr>
          <w:i/>
          <w:iCs/>
          <w:color w:val="1E1E1E"/>
          <w:sz w:val="24"/>
          <w:szCs w:val="24"/>
        </w:rPr>
        <w:t>t t</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b</w:t>
      </w:r>
      <w:r w:rsidR="00F27363" w:rsidRPr="00BB6E9E">
        <w:rPr>
          <w:i/>
          <w:iCs/>
          <w:color w:val="1E1E1E"/>
          <w:sz w:val="24"/>
          <w:szCs w:val="24"/>
        </w:rPr>
        <w:t>ë</w:t>
      </w:r>
      <w:r w:rsidR="00FB2701" w:rsidRPr="00BB6E9E">
        <w:rPr>
          <w:i/>
          <w:iCs/>
          <w:color w:val="1E1E1E"/>
          <w:sz w:val="24"/>
          <w:szCs w:val="24"/>
        </w:rPr>
        <w:t>h</w:t>
      </w:r>
      <w:r w:rsidR="00FB2701" w:rsidRPr="00BB6E9E">
        <w:rPr>
          <w:i/>
          <w:iCs/>
          <w:color w:val="303030"/>
          <w:sz w:val="24"/>
          <w:szCs w:val="24"/>
        </w:rPr>
        <w:t>e</w:t>
      </w:r>
      <w:r w:rsidR="00FB2701" w:rsidRPr="00BB6E9E">
        <w:rPr>
          <w:i/>
          <w:iCs/>
          <w:color w:val="1E1E1E"/>
          <w:sz w:val="24"/>
          <w:szCs w:val="24"/>
        </w:rPr>
        <w:t>t duke fi</w:t>
      </w:r>
      <w:r w:rsidR="00FB2701" w:rsidRPr="00BB6E9E">
        <w:rPr>
          <w:i/>
          <w:iCs/>
          <w:color w:val="0C0C0C"/>
          <w:sz w:val="24"/>
          <w:szCs w:val="24"/>
        </w:rPr>
        <w:t>llu</w:t>
      </w:r>
      <w:r w:rsidR="00FB2701" w:rsidRPr="00BB6E9E">
        <w:rPr>
          <w:i/>
          <w:iCs/>
          <w:color w:val="1E1E1E"/>
          <w:sz w:val="24"/>
          <w:szCs w:val="24"/>
        </w:rPr>
        <w:t>ar n</w:t>
      </w:r>
      <w:r w:rsidR="00FB2701" w:rsidRPr="00BB6E9E">
        <w:rPr>
          <w:i/>
          <w:iCs/>
          <w:color w:val="303030"/>
          <w:sz w:val="24"/>
          <w:szCs w:val="24"/>
        </w:rPr>
        <w:t>g</w:t>
      </w:r>
      <w:r w:rsidR="00FB2701" w:rsidRPr="00BB6E9E">
        <w:rPr>
          <w:i/>
          <w:iCs/>
          <w:color w:val="1E1E1E"/>
          <w:sz w:val="24"/>
          <w:szCs w:val="24"/>
        </w:rPr>
        <w:t>a mom</w:t>
      </w:r>
      <w:r w:rsidR="00FB2701" w:rsidRPr="00BB6E9E">
        <w:rPr>
          <w:i/>
          <w:iCs/>
          <w:color w:val="303030"/>
          <w:sz w:val="24"/>
          <w:szCs w:val="24"/>
        </w:rPr>
        <w:t>e</w:t>
      </w:r>
      <w:r w:rsidR="00FB2701" w:rsidRPr="00BB6E9E">
        <w:rPr>
          <w:i/>
          <w:iCs/>
          <w:color w:val="1E1E1E"/>
          <w:sz w:val="24"/>
          <w:szCs w:val="24"/>
        </w:rPr>
        <w:t>nt</w:t>
      </w:r>
      <w:r w:rsidR="00FB2701" w:rsidRPr="00BB6E9E">
        <w:rPr>
          <w:i/>
          <w:iCs/>
          <w:color w:val="0C0C0C"/>
          <w:sz w:val="24"/>
          <w:szCs w:val="24"/>
        </w:rPr>
        <w:t xml:space="preserve">i </w:t>
      </w:r>
      <w:r w:rsidR="00FB2701" w:rsidRPr="00BB6E9E">
        <w:rPr>
          <w:i/>
          <w:iCs/>
          <w:color w:val="1E1E1E"/>
          <w:sz w:val="24"/>
          <w:szCs w:val="24"/>
        </w:rPr>
        <w:t>i hyrj</w:t>
      </w:r>
      <w:r w:rsidR="00FB2701" w:rsidRPr="00BB6E9E">
        <w:rPr>
          <w:i/>
          <w:iCs/>
          <w:color w:val="303030"/>
          <w:sz w:val="24"/>
          <w:szCs w:val="24"/>
        </w:rPr>
        <w:t>e</w:t>
      </w:r>
      <w:r w:rsidR="00FB2701" w:rsidRPr="00BB6E9E">
        <w:rPr>
          <w:i/>
          <w:iCs/>
          <w:color w:val="1E1E1E"/>
          <w:sz w:val="24"/>
          <w:szCs w:val="24"/>
        </w:rPr>
        <w:t>s n</w:t>
      </w:r>
      <w:r w:rsidR="00F27363" w:rsidRPr="00BB6E9E">
        <w:rPr>
          <w:i/>
          <w:iCs/>
          <w:color w:val="1E1E1E"/>
          <w:sz w:val="24"/>
          <w:szCs w:val="24"/>
        </w:rPr>
        <w:t>ë</w:t>
      </w:r>
      <w:r w:rsidR="00FB2701" w:rsidRPr="00BB6E9E">
        <w:rPr>
          <w:i/>
          <w:iCs/>
          <w:color w:val="1E1E1E"/>
          <w:sz w:val="24"/>
          <w:szCs w:val="24"/>
        </w:rPr>
        <w:t xml:space="preserve"> fuq</w:t>
      </w:r>
      <w:r w:rsidR="00FB2701" w:rsidRPr="00BB6E9E">
        <w:rPr>
          <w:i/>
          <w:iCs/>
          <w:color w:val="0C0C0C"/>
          <w:sz w:val="24"/>
          <w:szCs w:val="24"/>
        </w:rPr>
        <w:t>i</w:t>
      </w:r>
      <w:r w:rsidR="00474E75" w:rsidRPr="00BB6E9E">
        <w:rPr>
          <w:i/>
          <w:iCs/>
          <w:color w:val="0C0C0C"/>
          <w:sz w:val="24"/>
          <w:szCs w:val="24"/>
        </w:rPr>
        <w:t xml:space="preserve"> </w:t>
      </w:r>
      <w:r w:rsidR="00FB2701" w:rsidRPr="00BB6E9E">
        <w:rPr>
          <w:i/>
          <w:iCs/>
          <w:color w:val="1E1E1E"/>
          <w:sz w:val="24"/>
          <w:szCs w:val="24"/>
        </w:rPr>
        <w:t>t</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0C0C0C"/>
          <w:sz w:val="24"/>
          <w:szCs w:val="24"/>
        </w:rPr>
        <w:t>l</w:t>
      </w:r>
      <w:r w:rsidR="00FB2701" w:rsidRPr="00BB6E9E">
        <w:rPr>
          <w:i/>
          <w:iCs/>
          <w:color w:val="1E1E1E"/>
          <w:sz w:val="24"/>
          <w:szCs w:val="24"/>
        </w:rPr>
        <w:t>igj</w:t>
      </w:r>
      <w:r w:rsidR="00FB2701" w:rsidRPr="00BB6E9E">
        <w:rPr>
          <w:i/>
          <w:iCs/>
          <w:color w:val="0C0C0C"/>
          <w:sz w:val="24"/>
          <w:szCs w:val="24"/>
        </w:rPr>
        <w:t>i</w:t>
      </w:r>
      <w:r w:rsidR="00FB2701" w:rsidRPr="00BB6E9E">
        <w:rPr>
          <w:i/>
          <w:iCs/>
          <w:color w:val="1E1E1E"/>
          <w:sz w:val="24"/>
          <w:szCs w:val="24"/>
        </w:rPr>
        <w:t>t nr. 96/20</w:t>
      </w:r>
      <w:r w:rsidR="00FB2701" w:rsidRPr="00BB6E9E">
        <w:rPr>
          <w:i/>
          <w:iCs/>
          <w:color w:val="0C0C0C"/>
          <w:sz w:val="24"/>
          <w:szCs w:val="24"/>
        </w:rPr>
        <w:t>1</w:t>
      </w:r>
      <w:r w:rsidR="00FB2701" w:rsidRPr="00BB6E9E">
        <w:rPr>
          <w:i/>
          <w:iCs/>
          <w:color w:val="1E1E1E"/>
          <w:sz w:val="24"/>
          <w:szCs w:val="24"/>
        </w:rPr>
        <w:t xml:space="preserve">6 </w:t>
      </w:r>
      <w:r w:rsidR="00FB2701" w:rsidRPr="00BB6E9E">
        <w:rPr>
          <w:i/>
          <w:iCs/>
          <w:color w:val="4B4B4B"/>
          <w:sz w:val="24"/>
          <w:szCs w:val="24"/>
        </w:rPr>
        <w:t>"</w:t>
      </w:r>
      <w:r w:rsidR="00FB2701" w:rsidRPr="00BB6E9E">
        <w:rPr>
          <w:i/>
          <w:iCs/>
          <w:color w:val="1E1E1E"/>
          <w:sz w:val="24"/>
          <w:szCs w:val="24"/>
        </w:rPr>
        <w:t>P</w:t>
      </w:r>
      <w:r w:rsidR="00F27363" w:rsidRPr="00BB6E9E">
        <w:rPr>
          <w:i/>
          <w:iCs/>
          <w:color w:val="303030"/>
          <w:sz w:val="24"/>
          <w:szCs w:val="24"/>
        </w:rPr>
        <w:t>ë</w:t>
      </w:r>
      <w:r w:rsidR="00FB2701" w:rsidRPr="00BB6E9E">
        <w:rPr>
          <w:i/>
          <w:iCs/>
          <w:color w:val="1E1E1E"/>
          <w:sz w:val="24"/>
          <w:szCs w:val="24"/>
        </w:rPr>
        <w:t>r statu</w:t>
      </w:r>
      <w:r w:rsidR="00FB2701" w:rsidRPr="00BB6E9E">
        <w:rPr>
          <w:i/>
          <w:iCs/>
          <w:color w:val="303030"/>
          <w:sz w:val="24"/>
          <w:szCs w:val="24"/>
        </w:rPr>
        <w:t>s</w:t>
      </w:r>
      <w:r w:rsidR="00FB2701" w:rsidRPr="00BB6E9E">
        <w:rPr>
          <w:i/>
          <w:iCs/>
          <w:color w:val="1E1E1E"/>
          <w:sz w:val="24"/>
          <w:szCs w:val="24"/>
        </w:rPr>
        <w:t xml:space="preserve">in </w:t>
      </w:r>
      <w:r w:rsidR="00FB2701" w:rsidRPr="00BB6E9E">
        <w:rPr>
          <w:i/>
          <w:iCs/>
          <w:color w:val="303030"/>
          <w:sz w:val="24"/>
          <w:szCs w:val="24"/>
        </w:rPr>
        <w:t>e gj</w:t>
      </w:r>
      <w:r w:rsidR="00FB2701" w:rsidRPr="00BB6E9E">
        <w:rPr>
          <w:i/>
          <w:iCs/>
          <w:color w:val="1E1E1E"/>
          <w:sz w:val="24"/>
          <w:szCs w:val="24"/>
        </w:rPr>
        <w:t>yq</w:t>
      </w:r>
      <w:r w:rsidR="00FB2701" w:rsidRPr="00BB6E9E">
        <w:rPr>
          <w:i/>
          <w:iCs/>
          <w:color w:val="0C0C0C"/>
          <w:sz w:val="24"/>
          <w:szCs w:val="24"/>
        </w:rPr>
        <w:t>t</w:t>
      </w:r>
      <w:r w:rsidR="00FB2701" w:rsidRPr="00BB6E9E">
        <w:rPr>
          <w:i/>
          <w:iCs/>
          <w:color w:val="1E1E1E"/>
          <w:sz w:val="24"/>
          <w:szCs w:val="24"/>
        </w:rPr>
        <w:t>ar</w:t>
      </w:r>
      <w:r w:rsidR="00F27363" w:rsidRPr="00BB6E9E">
        <w:rPr>
          <w:i/>
          <w:iCs/>
          <w:color w:val="1E1E1E"/>
          <w:sz w:val="24"/>
          <w:szCs w:val="24"/>
        </w:rPr>
        <w:t>ë</w:t>
      </w:r>
      <w:r w:rsidR="00FB2701" w:rsidRPr="00BB6E9E">
        <w:rPr>
          <w:i/>
          <w:iCs/>
          <w:color w:val="303030"/>
          <w:sz w:val="24"/>
          <w:szCs w:val="24"/>
        </w:rPr>
        <w:t>v</w:t>
      </w:r>
      <w:r w:rsidR="00FB2701" w:rsidRPr="00BB6E9E">
        <w:rPr>
          <w:i/>
          <w:iCs/>
          <w:color w:val="1E1E1E"/>
          <w:sz w:val="24"/>
          <w:szCs w:val="24"/>
        </w:rPr>
        <w:t>e dh</w:t>
      </w:r>
      <w:r w:rsidR="00FB2701" w:rsidRPr="00BB6E9E">
        <w:rPr>
          <w:i/>
          <w:iCs/>
          <w:color w:val="303030"/>
          <w:sz w:val="24"/>
          <w:szCs w:val="24"/>
        </w:rPr>
        <w:t xml:space="preserve">e </w:t>
      </w:r>
      <w:r w:rsidR="00FB2701" w:rsidRPr="00BB6E9E">
        <w:rPr>
          <w:i/>
          <w:iCs/>
          <w:color w:val="1E1E1E"/>
          <w:sz w:val="24"/>
          <w:szCs w:val="24"/>
        </w:rPr>
        <w:t>prokuror</w:t>
      </w:r>
      <w:r w:rsidR="00F27363" w:rsidRPr="00BB6E9E">
        <w:rPr>
          <w:i/>
          <w:iCs/>
          <w:color w:val="303030"/>
          <w:sz w:val="24"/>
          <w:szCs w:val="24"/>
        </w:rPr>
        <w:t>ë</w:t>
      </w:r>
      <w:r w:rsidR="00FB2701" w:rsidRPr="00BB6E9E">
        <w:rPr>
          <w:i/>
          <w:iCs/>
          <w:color w:val="303030"/>
          <w:sz w:val="24"/>
          <w:szCs w:val="24"/>
        </w:rPr>
        <w:t xml:space="preserve">ve </w:t>
      </w:r>
      <w:r w:rsidR="00FB2701" w:rsidRPr="00BB6E9E">
        <w:rPr>
          <w:i/>
          <w:iCs/>
          <w:color w:val="1E1E1E"/>
          <w:sz w:val="24"/>
          <w:szCs w:val="24"/>
        </w:rPr>
        <w:t>n</w:t>
      </w:r>
      <w:r w:rsidR="00F27363" w:rsidRPr="00BB6E9E">
        <w:rPr>
          <w:i/>
          <w:iCs/>
          <w:color w:val="303030"/>
          <w:sz w:val="24"/>
          <w:szCs w:val="24"/>
        </w:rPr>
        <w:t>ë</w:t>
      </w:r>
      <w:r w:rsidR="00FB2701" w:rsidRPr="00BB6E9E">
        <w:rPr>
          <w:i/>
          <w:iCs/>
          <w:color w:val="303030"/>
          <w:sz w:val="24"/>
          <w:szCs w:val="24"/>
        </w:rPr>
        <w:t xml:space="preserve"> </w:t>
      </w:r>
      <w:proofErr w:type="spellStart"/>
      <w:r w:rsidR="00FB2701" w:rsidRPr="00BB6E9E">
        <w:rPr>
          <w:i/>
          <w:iCs/>
          <w:color w:val="1E1E1E"/>
          <w:sz w:val="24"/>
          <w:szCs w:val="24"/>
        </w:rPr>
        <w:t>R</w:t>
      </w:r>
      <w:r w:rsidR="00FB2701" w:rsidRPr="00BB6E9E">
        <w:rPr>
          <w:i/>
          <w:iCs/>
          <w:color w:val="303030"/>
          <w:sz w:val="24"/>
          <w:szCs w:val="24"/>
        </w:rPr>
        <w:t>e</w:t>
      </w:r>
      <w:r w:rsidR="00FB2701" w:rsidRPr="00BB6E9E">
        <w:rPr>
          <w:i/>
          <w:iCs/>
          <w:color w:val="1E1E1E"/>
          <w:sz w:val="24"/>
          <w:szCs w:val="24"/>
        </w:rPr>
        <w:t>publi</w:t>
      </w:r>
      <w:r w:rsidR="00FB2701" w:rsidRPr="00BB6E9E">
        <w:rPr>
          <w:i/>
          <w:iCs/>
          <w:color w:val="303030"/>
          <w:sz w:val="24"/>
          <w:szCs w:val="24"/>
        </w:rPr>
        <w:t>k</w:t>
      </w:r>
      <w:r w:rsidR="00FB2701" w:rsidRPr="00BB6E9E">
        <w:rPr>
          <w:i/>
          <w:iCs/>
          <w:color w:val="1E1E1E"/>
          <w:sz w:val="24"/>
          <w:szCs w:val="24"/>
        </w:rPr>
        <w:t>en</w:t>
      </w:r>
      <w:proofErr w:type="spellEnd"/>
      <w:r w:rsidR="00FB2701" w:rsidRPr="00BB6E9E">
        <w:rPr>
          <w:i/>
          <w:iCs/>
          <w:color w:val="1E1E1E"/>
          <w:sz w:val="24"/>
          <w:szCs w:val="24"/>
        </w:rPr>
        <w:t xml:space="preserve"> </w:t>
      </w:r>
      <w:r w:rsidR="00FB2701" w:rsidRPr="00BB6E9E">
        <w:rPr>
          <w:i/>
          <w:iCs/>
          <w:color w:val="303030"/>
          <w:sz w:val="24"/>
          <w:szCs w:val="24"/>
        </w:rPr>
        <w:t>e S</w:t>
      </w:r>
      <w:r w:rsidR="00FB2701" w:rsidRPr="00BB6E9E">
        <w:rPr>
          <w:i/>
          <w:iCs/>
          <w:color w:val="1E1E1E"/>
          <w:sz w:val="24"/>
          <w:szCs w:val="24"/>
        </w:rPr>
        <w:t>hqip</w:t>
      </w:r>
      <w:r w:rsidR="00F27363" w:rsidRPr="00BB6E9E">
        <w:rPr>
          <w:i/>
          <w:iCs/>
          <w:color w:val="303030"/>
          <w:sz w:val="24"/>
          <w:szCs w:val="24"/>
        </w:rPr>
        <w:t>ë</w:t>
      </w:r>
      <w:r w:rsidR="00FB2701" w:rsidRPr="00BB6E9E">
        <w:rPr>
          <w:i/>
          <w:iCs/>
          <w:color w:val="1E1E1E"/>
          <w:sz w:val="24"/>
          <w:szCs w:val="24"/>
        </w:rPr>
        <w:t>ri</w:t>
      </w:r>
      <w:r w:rsidR="00FB2701" w:rsidRPr="00BB6E9E">
        <w:rPr>
          <w:i/>
          <w:iCs/>
          <w:color w:val="303030"/>
          <w:sz w:val="24"/>
          <w:szCs w:val="24"/>
        </w:rPr>
        <w:t>s</w:t>
      </w:r>
      <w:r w:rsidR="00F27363" w:rsidRPr="00BB6E9E">
        <w:rPr>
          <w:i/>
          <w:iCs/>
          <w:color w:val="303030"/>
          <w:sz w:val="24"/>
          <w:szCs w:val="24"/>
        </w:rPr>
        <w:t>ë</w:t>
      </w:r>
      <w:r w:rsidR="00474E75" w:rsidRPr="00BB6E9E">
        <w:rPr>
          <w:i/>
          <w:iCs/>
          <w:color w:val="303030"/>
          <w:sz w:val="24"/>
          <w:szCs w:val="24"/>
        </w:rPr>
        <w:t>.</w:t>
      </w:r>
      <w:r w:rsidR="00FB2701" w:rsidRPr="00BB6E9E">
        <w:rPr>
          <w:i/>
          <w:iCs/>
          <w:color w:val="303030"/>
          <w:sz w:val="24"/>
          <w:szCs w:val="24"/>
        </w:rPr>
        <w:t>"</w:t>
      </w:r>
      <w:r w:rsidR="00474E75" w:rsidRPr="00BB6E9E">
        <w:rPr>
          <w:i/>
          <w:iCs/>
          <w:color w:val="303030"/>
          <w:sz w:val="24"/>
          <w:szCs w:val="24"/>
        </w:rPr>
        <w:t xml:space="preserve"> </w:t>
      </w:r>
      <w:r w:rsidR="00FB2701" w:rsidRPr="00BB6E9E">
        <w:rPr>
          <w:i/>
          <w:iCs/>
          <w:color w:val="1E1E1E"/>
          <w:sz w:val="24"/>
          <w:szCs w:val="24"/>
        </w:rPr>
        <w:t>(o</w:t>
      </w:r>
      <w:r w:rsidR="00FB2701" w:rsidRPr="00BB6E9E">
        <w:rPr>
          <w:i/>
          <w:iCs/>
          <w:color w:val="303030"/>
          <w:sz w:val="24"/>
          <w:szCs w:val="24"/>
        </w:rPr>
        <w:t>se e</w:t>
      </w:r>
      <w:r w:rsidR="00474E75" w:rsidRPr="00BB6E9E">
        <w:rPr>
          <w:i/>
          <w:iCs/>
          <w:color w:val="1E1E1E"/>
          <w:sz w:val="24"/>
          <w:szCs w:val="24"/>
        </w:rPr>
        <w:t>m</w:t>
      </w:r>
      <w:r w:rsidR="00F27363" w:rsidRPr="00BB6E9E">
        <w:rPr>
          <w:i/>
          <w:iCs/>
          <w:color w:val="1E1E1E"/>
          <w:sz w:val="24"/>
          <w:szCs w:val="24"/>
        </w:rPr>
        <w:t>ë</w:t>
      </w:r>
      <w:r w:rsidR="00FB2701" w:rsidRPr="00BB6E9E">
        <w:rPr>
          <w:i/>
          <w:iCs/>
          <w:color w:val="1E1E1E"/>
          <w:sz w:val="24"/>
          <w:szCs w:val="24"/>
        </w:rPr>
        <w:t>rimit</w:t>
      </w:r>
      <w:r w:rsidR="00FB2701" w:rsidRPr="00BB6E9E">
        <w:rPr>
          <w:i/>
          <w:iCs/>
          <w:color w:val="4B4B4B"/>
          <w:sz w:val="24"/>
          <w:szCs w:val="24"/>
        </w:rPr>
        <w:t xml:space="preserve">, </w:t>
      </w:r>
      <w:r w:rsidR="00FB2701" w:rsidRPr="00BB6E9E">
        <w:rPr>
          <w:i/>
          <w:iCs/>
          <w:color w:val="1E1E1E"/>
          <w:sz w:val="24"/>
          <w:szCs w:val="24"/>
        </w:rPr>
        <w:t>p</w:t>
      </w:r>
      <w:r w:rsidR="00F27363" w:rsidRPr="00BB6E9E">
        <w:rPr>
          <w:i/>
          <w:iCs/>
          <w:color w:val="303030"/>
          <w:sz w:val="24"/>
          <w:szCs w:val="24"/>
        </w:rPr>
        <w:t>ë</w:t>
      </w:r>
      <w:r w:rsidR="00FB2701" w:rsidRPr="00BB6E9E">
        <w:rPr>
          <w:i/>
          <w:iCs/>
          <w:color w:val="1E1E1E"/>
          <w:sz w:val="24"/>
          <w:szCs w:val="24"/>
        </w:rPr>
        <w:t>r p</w:t>
      </w:r>
      <w:r w:rsidR="00FB2701" w:rsidRPr="00BB6E9E">
        <w:rPr>
          <w:i/>
          <w:iCs/>
          <w:color w:val="303030"/>
          <w:sz w:val="24"/>
          <w:szCs w:val="24"/>
        </w:rPr>
        <w:t>e</w:t>
      </w:r>
      <w:r w:rsidR="00FB2701" w:rsidRPr="00BB6E9E">
        <w:rPr>
          <w:i/>
          <w:iCs/>
          <w:color w:val="1E1E1E"/>
          <w:sz w:val="24"/>
          <w:szCs w:val="24"/>
        </w:rPr>
        <w:t>r</w:t>
      </w:r>
      <w:r w:rsidR="00FB2701" w:rsidRPr="00BB6E9E">
        <w:rPr>
          <w:i/>
          <w:iCs/>
          <w:color w:val="303030"/>
          <w:sz w:val="24"/>
          <w:szCs w:val="24"/>
        </w:rPr>
        <w:t>s</w:t>
      </w:r>
      <w:r w:rsidR="00FB2701" w:rsidRPr="00BB6E9E">
        <w:rPr>
          <w:i/>
          <w:iCs/>
          <w:color w:val="1E1E1E"/>
          <w:sz w:val="24"/>
          <w:szCs w:val="24"/>
        </w:rPr>
        <w:t xml:space="preserve">onat </w:t>
      </w:r>
      <w:r w:rsidR="00FB2701" w:rsidRPr="00BB6E9E">
        <w:rPr>
          <w:i/>
          <w:iCs/>
          <w:color w:val="303030"/>
          <w:sz w:val="24"/>
          <w:szCs w:val="24"/>
        </w:rPr>
        <w:t xml:space="preserve">e </w:t>
      </w:r>
      <w:r w:rsidR="00FB2701" w:rsidRPr="00BB6E9E">
        <w:rPr>
          <w:i/>
          <w:iCs/>
          <w:color w:val="1E1E1E"/>
          <w:sz w:val="24"/>
          <w:szCs w:val="24"/>
        </w:rPr>
        <w:t>pun</w:t>
      </w:r>
      <w:r w:rsidR="00F27363" w:rsidRPr="00BB6E9E">
        <w:rPr>
          <w:i/>
          <w:iCs/>
          <w:color w:val="4B4B4B"/>
          <w:sz w:val="24"/>
          <w:szCs w:val="24"/>
        </w:rPr>
        <w:t>ë</w:t>
      </w:r>
      <w:r w:rsidR="00FB2701" w:rsidRPr="00BB6E9E">
        <w:rPr>
          <w:i/>
          <w:iCs/>
          <w:color w:val="1E1E1E"/>
          <w:sz w:val="24"/>
          <w:szCs w:val="24"/>
        </w:rPr>
        <w:t>suar pas k</w:t>
      </w:r>
      <w:r w:rsidR="00F27363" w:rsidRPr="00BB6E9E">
        <w:rPr>
          <w:i/>
          <w:iCs/>
          <w:color w:val="303030"/>
          <w:sz w:val="24"/>
          <w:szCs w:val="24"/>
        </w:rPr>
        <w:t>ë</w:t>
      </w:r>
      <w:r w:rsidR="00FB2701" w:rsidRPr="00BB6E9E">
        <w:rPr>
          <w:i/>
          <w:iCs/>
          <w:color w:val="1E1E1E"/>
          <w:sz w:val="24"/>
          <w:szCs w:val="24"/>
        </w:rPr>
        <w:t>saj dat</w:t>
      </w:r>
      <w:r w:rsidR="00FB2701" w:rsidRPr="00BB6E9E">
        <w:rPr>
          <w:i/>
          <w:iCs/>
          <w:color w:val="303030"/>
          <w:sz w:val="24"/>
          <w:szCs w:val="24"/>
        </w:rPr>
        <w:t xml:space="preserve">e) </w:t>
      </w:r>
      <w:r w:rsidR="00FB2701" w:rsidRPr="00BB6E9E">
        <w:rPr>
          <w:i/>
          <w:iCs/>
          <w:color w:val="1E1E1E"/>
          <w:sz w:val="24"/>
          <w:szCs w:val="24"/>
        </w:rPr>
        <w:t>dh</w:t>
      </w:r>
      <w:r w:rsidR="00FB2701" w:rsidRPr="00BB6E9E">
        <w:rPr>
          <w:i/>
          <w:iCs/>
          <w:color w:val="4B4B4B"/>
          <w:sz w:val="24"/>
          <w:szCs w:val="24"/>
        </w:rPr>
        <w:t xml:space="preserve">e </w:t>
      </w:r>
      <w:r w:rsidR="00FB2701" w:rsidRPr="00BB6E9E">
        <w:rPr>
          <w:i/>
          <w:iCs/>
          <w:color w:val="1E1E1E"/>
          <w:sz w:val="24"/>
          <w:szCs w:val="24"/>
        </w:rPr>
        <w:t>t</w:t>
      </w:r>
      <w:r w:rsidR="00F27363" w:rsidRPr="00BB6E9E">
        <w:rPr>
          <w:i/>
          <w:iCs/>
          <w:color w:val="303030"/>
          <w:sz w:val="24"/>
          <w:szCs w:val="24"/>
        </w:rPr>
        <w:t>ë</w:t>
      </w:r>
      <w:r w:rsidR="004D2040" w:rsidRPr="00BB6E9E">
        <w:rPr>
          <w:i/>
          <w:iCs/>
          <w:color w:val="303030"/>
          <w:sz w:val="24"/>
          <w:szCs w:val="24"/>
        </w:rPr>
        <w:t xml:space="preserve"> </w:t>
      </w:r>
      <w:r w:rsidR="00FB2701" w:rsidRPr="00BB6E9E">
        <w:rPr>
          <w:i/>
          <w:iCs/>
          <w:color w:val="1E1E1E"/>
          <w:sz w:val="24"/>
          <w:szCs w:val="24"/>
        </w:rPr>
        <w:t>p</w:t>
      </w:r>
      <w:r w:rsidR="00F27363" w:rsidRPr="00BB6E9E">
        <w:rPr>
          <w:i/>
          <w:iCs/>
          <w:color w:val="303030"/>
          <w:sz w:val="24"/>
          <w:szCs w:val="24"/>
        </w:rPr>
        <w:t>ë</w:t>
      </w:r>
      <w:r w:rsidR="00FB2701" w:rsidRPr="00BB6E9E">
        <w:rPr>
          <w:i/>
          <w:iCs/>
          <w:color w:val="1E1E1E"/>
          <w:sz w:val="24"/>
          <w:szCs w:val="24"/>
        </w:rPr>
        <w:t>rllo</w:t>
      </w:r>
      <w:r w:rsidR="00FB2701" w:rsidRPr="00BB6E9E">
        <w:rPr>
          <w:i/>
          <w:iCs/>
          <w:color w:val="303030"/>
          <w:sz w:val="24"/>
          <w:szCs w:val="24"/>
        </w:rPr>
        <w:t>g</w:t>
      </w:r>
      <w:r w:rsidR="00FB2701" w:rsidRPr="00BB6E9E">
        <w:rPr>
          <w:i/>
          <w:iCs/>
          <w:color w:val="1E1E1E"/>
          <w:sz w:val="24"/>
          <w:szCs w:val="24"/>
        </w:rPr>
        <w:t>arit</w:t>
      </w:r>
      <w:r w:rsidR="00FB2701" w:rsidRPr="00BB6E9E">
        <w:rPr>
          <w:i/>
          <w:iCs/>
          <w:color w:val="303030"/>
          <w:sz w:val="24"/>
          <w:szCs w:val="24"/>
        </w:rPr>
        <w:t>e</w:t>
      </w:r>
      <w:r w:rsidR="00FB2701" w:rsidRPr="00BB6E9E">
        <w:rPr>
          <w:i/>
          <w:iCs/>
          <w:color w:val="1E1E1E"/>
          <w:sz w:val="24"/>
          <w:szCs w:val="24"/>
        </w:rPr>
        <w:t>t p</w:t>
      </w:r>
      <w:r w:rsidR="00F27363" w:rsidRPr="00BB6E9E">
        <w:rPr>
          <w:i/>
          <w:iCs/>
          <w:color w:val="303030"/>
          <w:sz w:val="24"/>
          <w:szCs w:val="24"/>
        </w:rPr>
        <w:t>ë</w:t>
      </w:r>
      <w:r w:rsidR="00FB2701" w:rsidRPr="00BB6E9E">
        <w:rPr>
          <w:i/>
          <w:iCs/>
          <w:color w:val="1E1E1E"/>
          <w:sz w:val="24"/>
          <w:szCs w:val="24"/>
        </w:rPr>
        <w:t>r t</w:t>
      </w:r>
      <w:r w:rsidR="00F27363" w:rsidRPr="00BB6E9E">
        <w:rPr>
          <w:i/>
          <w:iCs/>
          <w:color w:val="303030"/>
          <w:sz w:val="24"/>
          <w:szCs w:val="24"/>
        </w:rPr>
        <w:t>ë</w:t>
      </w:r>
      <w:r w:rsidR="00FB2701" w:rsidRPr="00BB6E9E">
        <w:rPr>
          <w:i/>
          <w:iCs/>
          <w:color w:val="303030"/>
          <w:sz w:val="24"/>
          <w:szCs w:val="24"/>
        </w:rPr>
        <w:t xml:space="preserve"> </w:t>
      </w:r>
      <w:r w:rsidR="00FB2701" w:rsidRPr="00BB6E9E">
        <w:rPr>
          <w:i/>
          <w:iCs/>
          <w:color w:val="1E1E1E"/>
          <w:sz w:val="24"/>
          <w:szCs w:val="24"/>
        </w:rPr>
        <w:t>gjith</w:t>
      </w:r>
      <w:r w:rsidR="00F27363" w:rsidRPr="00BB6E9E">
        <w:rPr>
          <w:i/>
          <w:iCs/>
          <w:color w:val="303030"/>
          <w:sz w:val="24"/>
          <w:szCs w:val="24"/>
        </w:rPr>
        <w:t>ë</w:t>
      </w:r>
      <w:r w:rsidR="004D2040" w:rsidRPr="00BB6E9E">
        <w:rPr>
          <w:i/>
          <w:iCs/>
          <w:color w:val="303030"/>
          <w:sz w:val="24"/>
          <w:szCs w:val="24"/>
        </w:rPr>
        <w:t xml:space="preserve"> </w:t>
      </w:r>
      <w:proofErr w:type="spellStart"/>
      <w:r w:rsidR="00FB2701" w:rsidRPr="00BB6E9E">
        <w:rPr>
          <w:i/>
          <w:iCs/>
          <w:color w:val="1E1E1E"/>
          <w:sz w:val="24"/>
          <w:szCs w:val="24"/>
        </w:rPr>
        <w:t>p</w:t>
      </w:r>
      <w:r w:rsidR="00FB2701" w:rsidRPr="00BB6E9E">
        <w:rPr>
          <w:i/>
          <w:iCs/>
          <w:color w:val="303030"/>
          <w:sz w:val="24"/>
          <w:szCs w:val="24"/>
        </w:rPr>
        <w:t>e</w:t>
      </w:r>
      <w:r w:rsidR="00FB2701" w:rsidRPr="00BB6E9E">
        <w:rPr>
          <w:i/>
          <w:iCs/>
          <w:color w:val="1E1E1E"/>
          <w:sz w:val="24"/>
          <w:szCs w:val="24"/>
        </w:rPr>
        <w:t>riudh</w:t>
      </w:r>
      <w:r w:rsidR="00FB2701" w:rsidRPr="00BB6E9E">
        <w:rPr>
          <w:i/>
          <w:iCs/>
          <w:color w:val="303030"/>
          <w:sz w:val="24"/>
          <w:szCs w:val="24"/>
        </w:rPr>
        <w:t>e</w:t>
      </w:r>
      <w:r w:rsidR="00FB2701" w:rsidRPr="00BB6E9E">
        <w:rPr>
          <w:i/>
          <w:iCs/>
          <w:color w:val="1E1E1E"/>
          <w:sz w:val="24"/>
          <w:szCs w:val="24"/>
        </w:rPr>
        <w:t>n</w:t>
      </w:r>
      <w:proofErr w:type="spellEnd"/>
      <w:r w:rsidR="00FB2701" w:rsidRPr="00BB6E9E">
        <w:rPr>
          <w:i/>
          <w:iCs/>
          <w:color w:val="4B4B4B"/>
          <w:sz w:val="24"/>
          <w:szCs w:val="24"/>
        </w:rPr>
        <w:t xml:space="preserve">, </w:t>
      </w:r>
      <w:r w:rsidR="00FB2701" w:rsidRPr="00BB6E9E">
        <w:rPr>
          <w:i/>
          <w:iCs/>
          <w:color w:val="1E1E1E"/>
          <w:sz w:val="24"/>
          <w:szCs w:val="24"/>
        </w:rPr>
        <w:t>bashk</w:t>
      </w:r>
      <w:r w:rsidR="00F27363" w:rsidRPr="00BB6E9E">
        <w:rPr>
          <w:i/>
          <w:iCs/>
          <w:color w:val="1E1E1E"/>
          <w:sz w:val="24"/>
          <w:szCs w:val="24"/>
        </w:rPr>
        <w:t>ë</w:t>
      </w:r>
      <w:r w:rsidR="00FB2701" w:rsidRPr="00BB6E9E">
        <w:rPr>
          <w:i/>
          <w:iCs/>
          <w:color w:val="1E1E1E"/>
          <w:sz w:val="24"/>
          <w:szCs w:val="24"/>
        </w:rPr>
        <w:t xml:space="preserve"> m</w:t>
      </w:r>
      <w:r w:rsidR="00FB2701" w:rsidRPr="00BB6E9E">
        <w:rPr>
          <w:i/>
          <w:iCs/>
          <w:color w:val="303030"/>
          <w:sz w:val="24"/>
          <w:szCs w:val="24"/>
        </w:rPr>
        <w:t xml:space="preserve">e </w:t>
      </w:r>
      <w:r w:rsidR="00FB2701" w:rsidRPr="00BB6E9E">
        <w:rPr>
          <w:i/>
          <w:iCs/>
          <w:color w:val="1E1E1E"/>
          <w:sz w:val="24"/>
          <w:szCs w:val="24"/>
        </w:rPr>
        <w:t>t</w:t>
      </w:r>
      <w:r w:rsidR="00F27363" w:rsidRPr="00BB6E9E">
        <w:rPr>
          <w:i/>
          <w:iCs/>
          <w:color w:val="1E1E1E"/>
          <w:sz w:val="24"/>
          <w:szCs w:val="24"/>
        </w:rPr>
        <w:t>ë</w:t>
      </w:r>
      <w:r w:rsidR="00FB2701" w:rsidRPr="00BB6E9E">
        <w:rPr>
          <w:i/>
          <w:iCs/>
          <w:color w:val="1E1E1E"/>
          <w:sz w:val="24"/>
          <w:szCs w:val="24"/>
        </w:rPr>
        <w:t xml:space="preserve"> </w:t>
      </w:r>
      <w:r w:rsidR="00FB2701" w:rsidRPr="00BB6E9E">
        <w:rPr>
          <w:i/>
          <w:iCs/>
          <w:color w:val="303030"/>
          <w:sz w:val="24"/>
          <w:szCs w:val="24"/>
        </w:rPr>
        <w:t>gj</w:t>
      </w:r>
      <w:r w:rsidR="00FB2701" w:rsidRPr="00BB6E9E">
        <w:rPr>
          <w:i/>
          <w:iCs/>
          <w:color w:val="1E1E1E"/>
          <w:sz w:val="24"/>
          <w:szCs w:val="24"/>
        </w:rPr>
        <w:t>itha sht</w:t>
      </w:r>
      <w:r w:rsidR="00FB2701" w:rsidRPr="00BB6E9E">
        <w:rPr>
          <w:i/>
          <w:iCs/>
          <w:color w:val="303030"/>
          <w:sz w:val="24"/>
          <w:szCs w:val="24"/>
        </w:rPr>
        <w:t>e</w:t>
      </w:r>
      <w:r w:rsidR="00FB2701" w:rsidRPr="00BB6E9E">
        <w:rPr>
          <w:i/>
          <w:iCs/>
          <w:color w:val="1E1E1E"/>
          <w:sz w:val="24"/>
          <w:szCs w:val="24"/>
        </w:rPr>
        <w:t>sat d</w:t>
      </w:r>
      <w:r w:rsidR="00FB2701" w:rsidRPr="00BB6E9E">
        <w:rPr>
          <w:i/>
          <w:iCs/>
          <w:color w:val="0C0C0C"/>
          <w:sz w:val="24"/>
          <w:szCs w:val="24"/>
        </w:rPr>
        <w:t>h</w:t>
      </w:r>
      <w:r w:rsidR="00FB2701" w:rsidRPr="00BB6E9E">
        <w:rPr>
          <w:i/>
          <w:iCs/>
          <w:color w:val="303030"/>
          <w:sz w:val="24"/>
          <w:szCs w:val="24"/>
        </w:rPr>
        <w:t xml:space="preserve">e </w:t>
      </w:r>
      <w:proofErr w:type="spellStart"/>
      <w:r w:rsidR="00FB2701" w:rsidRPr="00BB6E9E">
        <w:rPr>
          <w:i/>
          <w:iCs/>
          <w:color w:val="1E1E1E"/>
          <w:sz w:val="24"/>
          <w:szCs w:val="24"/>
        </w:rPr>
        <w:t>p</w:t>
      </w:r>
      <w:r w:rsidR="00FB2701" w:rsidRPr="00BB6E9E">
        <w:rPr>
          <w:i/>
          <w:iCs/>
          <w:color w:val="303030"/>
          <w:sz w:val="24"/>
          <w:szCs w:val="24"/>
        </w:rPr>
        <w:t>a</w:t>
      </w:r>
      <w:r w:rsidR="00FB2701" w:rsidRPr="00BB6E9E">
        <w:rPr>
          <w:i/>
          <w:iCs/>
          <w:color w:val="1E1E1E"/>
          <w:sz w:val="24"/>
          <w:szCs w:val="24"/>
        </w:rPr>
        <w:t>k</w:t>
      </w:r>
      <w:r w:rsidR="00F27363" w:rsidRPr="00BB6E9E">
        <w:rPr>
          <w:i/>
          <w:iCs/>
          <w:color w:val="1E1E1E"/>
          <w:sz w:val="24"/>
          <w:szCs w:val="24"/>
        </w:rPr>
        <w:t>ë</w:t>
      </w:r>
      <w:r w:rsidR="00FB2701" w:rsidRPr="00BB6E9E">
        <w:rPr>
          <w:i/>
          <w:iCs/>
          <w:color w:val="303030"/>
          <w:sz w:val="24"/>
          <w:szCs w:val="24"/>
        </w:rPr>
        <w:t>s</w:t>
      </w:r>
      <w:r w:rsidR="00FB2701" w:rsidRPr="00BB6E9E">
        <w:rPr>
          <w:i/>
          <w:iCs/>
          <w:color w:val="0C0C0C"/>
          <w:sz w:val="24"/>
          <w:szCs w:val="24"/>
        </w:rPr>
        <w:t>i</w:t>
      </w:r>
      <w:r w:rsidR="00FB2701" w:rsidRPr="00BB6E9E">
        <w:rPr>
          <w:i/>
          <w:iCs/>
          <w:color w:val="1E1E1E"/>
          <w:sz w:val="24"/>
          <w:szCs w:val="24"/>
        </w:rPr>
        <w:t>m</w:t>
      </w:r>
      <w:r w:rsidR="00FB2701" w:rsidRPr="00BB6E9E">
        <w:rPr>
          <w:i/>
          <w:iCs/>
          <w:color w:val="303030"/>
          <w:sz w:val="24"/>
          <w:szCs w:val="24"/>
        </w:rPr>
        <w:t>et</w:t>
      </w:r>
      <w:proofErr w:type="spellEnd"/>
      <w:r w:rsidR="00FB2701" w:rsidRPr="00BB6E9E">
        <w:rPr>
          <w:i/>
          <w:iCs/>
          <w:color w:val="4B4B4B"/>
          <w:sz w:val="24"/>
          <w:szCs w:val="24"/>
        </w:rPr>
        <w:t xml:space="preserve">, </w:t>
      </w:r>
      <w:r w:rsidR="00FB2701" w:rsidRPr="00BB6E9E">
        <w:rPr>
          <w:i/>
          <w:iCs/>
          <w:color w:val="303030"/>
          <w:sz w:val="24"/>
          <w:szCs w:val="24"/>
        </w:rPr>
        <w:t>s</w:t>
      </w:r>
      <w:r w:rsidR="00FB2701" w:rsidRPr="00BB6E9E">
        <w:rPr>
          <w:i/>
          <w:iCs/>
          <w:color w:val="1E1E1E"/>
          <w:sz w:val="24"/>
          <w:szCs w:val="24"/>
        </w:rPr>
        <w:t>ipa</w:t>
      </w:r>
      <w:r w:rsidR="00FB2701" w:rsidRPr="00BB6E9E">
        <w:rPr>
          <w:i/>
          <w:iCs/>
          <w:color w:val="303030"/>
          <w:sz w:val="24"/>
          <w:szCs w:val="24"/>
        </w:rPr>
        <w:t xml:space="preserve">s </w:t>
      </w:r>
      <w:r w:rsidR="00FB2701" w:rsidRPr="00BB6E9E">
        <w:rPr>
          <w:i/>
          <w:iCs/>
          <w:color w:val="1E1E1E"/>
          <w:sz w:val="24"/>
          <w:szCs w:val="24"/>
        </w:rPr>
        <w:t>ra</w:t>
      </w:r>
      <w:r w:rsidR="00FB2701" w:rsidRPr="00BB6E9E">
        <w:rPr>
          <w:i/>
          <w:iCs/>
          <w:color w:val="303030"/>
          <w:sz w:val="24"/>
          <w:szCs w:val="24"/>
        </w:rPr>
        <w:t>s</w:t>
      </w:r>
      <w:r w:rsidR="00FB2701" w:rsidRPr="00BB6E9E">
        <w:rPr>
          <w:i/>
          <w:iCs/>
          <w:color w:val="1E1E1E"/>
          <w:sz w:val="24"/>
          <w:szCs w:val="24"/>
        </w:rPr>
        <w:t>tit</w:t>
      </w:r>
      <w:r w:rsidR="00F27363" w:rsidRPr="00BB6E9E">
        <w:rPr>
          <w:i/>
          <w:iCs/>
          <w:color w:val="1E1E1E"/>
          <w:sz w:val="24"/>
          <w:szCs w:val="24"/>
        </w:rPr>
        <w:t>…”.</w:t>
      </w:r>
    </w:p>
    <w:p w14:paraId="4F500BB2" w14:textId="4EC8EDAD" w:rsidR="004E6EAB" w:rsidRPr="00BB6E9E" w:rsidRDefault="00166FBD" w:rsidP="00BB6E9E">
      <w:pPr>
        <w:spacing w:line="276" w:lineRule="auto"/>
        <w:ind w:firstLine="720"/>
        <w:jc w:val="both"/>
        <w:rPr>
          <w:sz w:val="24"/>
          <w:szCs w:val="24"/>
        </w:rPr>
      </w:pPr>
      <w:r w:rsidRPr="00BB6E9E">
        <w:rPr>
          <w:sz w:val="24"/>
          <w:szCs w:val="24"/>
        </w:rPr>
        <w:t>9</w:t>
      </w:r>
      <w:r w:rsidR="004E6EAB" w:rsidRPr="00BB6E9E">
        <w:rPr>
          <w:sz w:val="24"/>
          <w:szCs w:val="24"/>
        </w:rPr>
        <w:t>. Pas k</w:t>
      </w:r>
      <w:r w:rsidR="009D0232" w:rsidRPr="00BB6E9E">
        <w:rPr>
          <w:sz w:val="24"/>
          <w:szCs w:val="24"/>
        </w:rPr>
        <w:t>ë</w:t>
      </w:r>
      <w:r w:rsidR="004E6EAB" w:rsidRPr="00BB6E9E">
        <w:rPr>
          <w:sz w:val="24"/>
          <w:szCs w:val="24"/>
        </w:rPr>
        <w:t xml:space="preserve">tij </w:t>
      </w:r>
      <w:r w:rsidR="0061054F" w:rsidRPr="00BB6E9E">
        <w:rPr>
          <w:sz w:val="24"/>
          <w:szCs w:val="24"/>
        </w:rPr>
        <w:t xml:space="preserve">raporti </w:t>
      </w:r>
      <w:r w:rsidR="004E6EAB" w:rsidRPr="00BB6E9E">
        <w:rPr>
          <w:sz w:val="24"/>
          <w:szCs w:val="24"/>
        </w:rPr>
        <w:t xml:space="preserve">nga ana e </w:t>
      </w:r>
      <w:r w:rsidR="00F90D4A" w:rsidRPr="00BB6E9E">
        <w:rPr>
          <w:sz w:val="24"/>
          <w:szCs w:val="24"/>
        </w:rPr>
        <w:t>KLGJ-s</w:t>
      </w:r>
      <w:r w:rsidR="009D0232" w:rsidRPr="00BB6E9E">
        <w:rPr>
          <w:sz w:val="24"/>
          <w:szCs w:val="24"/>
        </w:rPr>
        <w:t>ë</w:t>
      </w:r>
      <w:r w:rsidR="00F90D4A" w:rsidRPr="00BB6E9E">
        <w:rPr>
          <w:sz w:val="24"/>
          <w:szCs w:val="24"/>
        </w:rPr>
        <w:t>, edhe pse kishte detyrimin ligjor p</w:t>
      </w:r>
      <w:r w:rsidR="009D0232" w:rsidRPr="00BB6E9E">
        <w:rPr>
          <w:sz w:val="24"/>
          <w:szCs w:val="24"/>
        </w:rPr>
        <w:t>ë</w:t>
      </w:r>
      <w:r w:rsidR="00F90D4A" w:rsidRPr="00BB6E9E">
        <w:rPr>
          <w:sz w:val="24"/>
          <w:szCs w:val="24"/>
        </w:rPr>
        <w:t>r t</w:t>
      </w:r>
      <w:r w:rsidR="009D0232" w:rsidRPr="00BB6E9E">
        <w:rPr>
          <w:sz w:val="24"/>
          <w:szCs w:val="24"/>
        </w:rPr>
        <w:t>ë</w:t>
      </w:r>
      <w:r w:rsidR="00F90D4A" w:rsidRPr="00BB6E9E">
        <w:rPr>
          <w:sz w:val="24"/>
          <w:szCs w:val="24"/>
        </w:rPr>
        <w:t xml:space="preserve"> zbatua</w:t>
      </w:r>
      <w:r w:rsidR="0061054F" w:rsidRPr="00BB6E9E">
        <w:rPr>
          <w:sz w:val="24"/>
          <w:szCs w:val="24"/>
        </w:rPr>
        <w:t>r</w:t>
      </w:r>
      <w:r w:rsidR="00F90D4A" w:rsidRPr="00BB6E9E">
        <w:rPr>
          <w:sz w:val="24"/>
          <w:szCs w:val="24"/>
        </w:rPr>
        <w:t xml:space="preserve"> rekomandimet e KLSH-s</w:t>
      </w:r>
      <w:r w:rsidR="009D0232" w:rsidRPr="00BB6E9E">
        <w:rPr>
          <w:sz w:val="24"/>
          <w:szCs w:val="24"/>
        </w:rPr>
        <w:t>ë</w:t>
      </w:r>
      <w:r w:rsidR="00F90D4A" w:rsidRPr="00BB6E9E">
        <w:rPr>
          <w:sz w:val="24"/>
          <w:szCs w:val="24"/>
        </w:rPr>
        <w:t xml:space="preserve">, nuk </w:t>
      </w:r>
      <w:r w:rsidR="000D680A" w:rsidRPr="00BB6E9E">
        <w:rPr>
          <w:sz w:val="24"/>
          <w:szCs w:val="24"/>
        </w:rPr>
        <w:t>u nd</w:t>
      </w:r>
      <w:r w:rsidR="009D0232" w:rsidRPr="00BB6E9E">
        <w:rPr>
          <w:sz w:val="24"/>
          <w:szCs w:val="24"/>
        </w:rPr>
        <w:t>ë</w:t>
      </w:r>
      <w:r w:rsidR="000D680A" w:rsidRPr="00BB6E9E">
        <w:rPr>
          <w:sz w:val="24"/>
          <w:szCs w:val="24"/>
        </w:rPr>
        <w:t>rmor asnj</w:t>
      </w:r>
      <w:r w:rsidR="009D0232" w:rsidRPr="00BB6E9E">
        <w:rPr>
          <w:sz w:val="24"/>
          <w:szCs w:val="24"/>
        </w:rPr>
        <w:t>ë</w:t>
      </w:r>
      <w:r w:rsidR="000D680A" w:rsidRPr="00BB6E9E">
        <w:rPr>
          <w:sz w:val="24"/>
          <w:szCs w:val="24"/>
        </w:rPr>
        <w:t xml:space="preserve"> veprim. </w:t>
      </w:r>
      <w:r w:rsidR="00F02BED" w:rsidRPr="00BB6E9E">
        <w:rPr>
          <w:sz w:val="24"/>
          <w:szCs w:val="24"/>
        </w:rPr>
        <w:t xml:space="preserve">Në vijim </w:t>
      </w:r>
      <w:r w:rsidR="000D680A" w:rsidRPr="00BB6E9E">
        <w:rPr>
          <w:sz w:val="24"/>
          <w:szCs w:val="24"/>
        </w:rPr>
        <w:t xml:space="preserve">me </w:t>
      </w:r>
      <w:r w:rsidR="00216967" w:rsidRPr="00BB6E9E">
        <w:rPr>
          <w:sz w:val="24"/>
          <w:szCs w:val="24"/>
        </w:rPr>
        <w:t xml:space="preserve">propozim të </w:t>
      </w:r>
      <w:r w:rsidR="00FD3AAD">
        <w:rPr>
          <w:sz w:val="24"/>
          <w:szCs w:val="24"/>
        </w:rPr>
        <w:t>një grupi d</w:t>
      </w:r>
      <w:r w:rsidR="00216967" w:rsidRPr="00BB6E9E">
        <w:rPr>
          <w:sz w:val="24"/>
          <w:szCs w:val="24"/>
        </w:rPr>
        <w:t>eputetë</w:t>
      </w:r>
      <w:r w:rsidR="00FD3AAD">
        <w:rPr>
          <w:sz w:val="24"/>
          <w:szCs w:val="24"/>
        </w:rPr>
        <w:t>sh</w:t>
      </w:r>
      <w:r w:rsidR="000D680A" w:rsidRPr="00BB6E9E">
        <w:rPr>
          <w:sz w:val="24"/>
          <w:szCs w:val="24"/>
        </w:rPr>
        <w:t>, p</w:t>
      </w:r>
      <w:r w:rsidR="009D0232" w:rsidRPr="00BB6E9E">
        <w:rPr>
          <w:sz w:val="24"/>
          <w:szCs w:val="24"/>
        </w:rPr>
        <w:t>ë</w:t>
      </w:r>
      <w:r w:rsidR="000D680A" w:rsidRPr="00BB6E9E">
        <w:rPr>
          <w:sz w:val="24"/>
          <w:szCs w:val="24"/>
        </w:rPr>
        <w:t>r t</w:t>
      </w:r>
      <w:r w:rsidR="009D0232" w:rsidRPr="00BB6E9E">
        <w:rPr>
          <w:sz w:val="24"/>
          <w:szCs w:val="24"/>
        </w:rPr>
        <w:t>ë</w:t>
      </w:r>
      <w:r w:rsidR="000D680A" w:rsidRPr="00BB6E9E">
        <w:rPr>
          <w:sz w:val="24"/>
          <w:szCs w:val="24"/>
        </w:rPr>
        <w:t xml:space="preserve"> </w:t>
      </w:r>
      <w:r w:rsidR="00DD702C" w:rsidRPr="00BB6E9E">
        <w:rPr>
          <w:sz w:val="24"/>
          <w:szCs w:val="24"/>
        </w:rPr>
        <w:t>mos u zbatuar ligji si</w:t>
      </w:r>
      <w:r w:rsidR="00F27363" w:rsidRPr="00BB6E9E">
        <w:rPr>
          <w:sz w:val="24"/>
          <w:szCs w:val="24"/>
        </w:rPr>
        <w:t>ç</w:t>
      </w:r>
      <w:r w:rsidR="00DD702C" w:rsidRPr="00BB6E9E">
        <w:rPr>
          <w:sz w:val="24"/>
          <w:szCs w:val="24"/>
        </w:rPr>
        <w:t xml:space="preserve"> ishte dhe p</w:t>
      </w:r>
      <w:r w:rsidR="009D0232" w:rsidRPr="00BB6E9E">
        <w:rPr>
          <w:sz w:val="24"/>
          <w:szCs w:val="24"/>
        </w:rPr>
        <w:t>ë</w:t>
      </w:r>
      <w:r w:rsidR="00DD702C" w:rsidRPr="00BB6E9E">
        <w:rPr>
          <w:sz w:val="24"/>
          <w:szCs w:val="24"/>
        </w:rPr>
        <w:t>r t</w:t>
      </w:r>
      <w:r w:rsidR="009D0232" w:rsidRPr="00BB6E9E">
        <w:rPr>
          <w:sz w:val="24"/>
          <w:szCs w:val="24"/>
        </w:rPr>
        <w:t>ë</w:t>
      </w:r>
      <w:r w:rsidR="00DD702C" w:rsidRPr="00BB6E9E">
        <w:rPr>
          <w:sz w:val="24"/>
          <w:szCs w:val="24"/>
        </w:rPr>
        <w:t xml:space="preserve"> mos </w:t>
      </w:r>
      <w:r w:rsidR="00FF48FD" w:rsidRPr="00BB6E9E">
        <w:rPr>
          <w:sz w:val="24"/>
          <w:szCs w:val="24"/>
        </w:rPr>
        <w:t xml:space="preserve">u </w:t>
      </w:r>
      <w:r w:rsidR="00DD702C" w:rsidRPr="00BB6E9E">
        <w:rPr>
          <w:sz w:val="24"/>
          <w:szCs w:val="24"/>
        </w:rPr>
        <w:t>paguar magjistrat</w:t>
      </w:r>
      <w:r w:rsidR="009D0232" w:rsidRPr="00BB6E9E">
        <w:rPr>
          <w:sz w:val="24"/>
          <w:szCs w:val="24"/>
        </w:rPr>
        <w:t>ë</w:t>
      </w:r>
      <w:r w:rsidR="00DD702C" w:rsidRPr="00BB6E9E">
        <w:rPr>
          <w:sz w:val="24"/>
          <w:szCs w:val="24"/>
        </w:rPr>
        <w:t xml:space="preserve">t me </w:t>
      </w:r>
      <w:r w:rsidR="002D3CF0" w:rsidRPr="00BB6E9E">
        <w:rPr>
          <w:sz w:val="24"/>
          <w:szCs w:val="24"/>
        </w:rPr>
        <w:t>pag</w:t>
      </w:r>
      <w:r w:rsidR="009D0232" w:rsidRPr="00BB6E9E">
        <w:rPr>
          <w:sz w:val="24"/>
          <w:szCs w:val="24"/>
        </w:rPr>
        <w:t>ë</w:t>
      </w:r>
      <w:r w:rsidR="002D3CF0" w:rsidRPr="00BB6E9E">
        <w:rPr>
          <w:sz w:val="24"/>
          <w:szCs w:val="24"/>
        </w:rPr>
        <w:t>n q</w:t>
      </w:r>
      <w:r w:rsidR="009D0232" w:rsidRPr="00BB6E9E">
        <w:rPr>
          <w:sz w:val="24"/>
          <w:szCs w:val="24"/>
        </w:rPr>
        <w:t>ë</w:t>
      </w:r>
      <w:r w:rsidR="002D3CF0" w:rsidRPr="00BB6E9E">
        <w:rPr>
          <w:sz w:val="24"/>
          <w:szCs w:val="24"/>
        </w:rPr>
        <w:t xml:space="preserve"> </w:t>
      </w:r>
      <w:proofErr w:type="spellStart"/>
      <w:r w:rsidR="002D3CF0" w:rsidRPr="00BB6E9E">
        <w:rPr>
          <w:sz w:val="24"/>
          <w:szCs w:val="24"/>
        </w:rPr>
        <w:t>i’u</w:t>
      </w:r>
      <w:proofErr w:type="spellEnd"/>
      <w:r w:rsidR="002D3CF0" w:rsidRPr="00BB6E9E">
        <w:rPr>
          <w:sz w:val="24"/>
          <w:szCs w:val="24"/>
        </w:rPr>
        <w:t xml:space="preserve"> takonte</w:t>
      </w:r>
      <w:r w:rsidR="00561FD3" w:rsidRPr="00BB6E9E">
        <w:rPr>
          <w:sz w:val="24"/>
          <w:szCs w:val="24"/>
        </w:rPr>
        <w:t>,</w:t>
      </w:r>
      <w:r w:rsidR="002D3CF0" w:rsidRPr="00BB6E9E">
        <w:rPr>
          <w:sz w:val="24"/>
          <w:szCs w:val="24"/>
        </w:rPr>
        <w:t xml:space="preserve"> u propozua ndryshimi i nenit 12 t</w:t>
      </w:r>
      <w:r w:rsidR="009D0232" w:rsidRPr="00BB6E9E">
        <w:rPr>
          <w:sz w:val="24"/>
          <w:szCs w:val="24"/>
        </w:rPr>
        <w:t>ë</w:t>
      </w:r>
      <w:r w:rsidR="002D3CF0" w:rsidRPr="00BB6E9E">
        <w:rPr>
          <w:sz w:val="24"/>
          <w:szCs w:val="24"/>
        </w:rPr>
        <w:t xml:space="preserve"> ligjit, duke u riformuluar </w:t>
      </w:r>
      <w:r w:rsidR="00785D1E" w:rsidRPr="00BB6E9E">
        <w:rPr>
          <w:sz w:val="24"/>
          <w:szCs w:val="24"/>
        </w:rPr>
        <w:t>n</w:t>
      </w:r>
      <w:r w:rsidR="009D0232" w:rsidRPr="00BB6E9E">
        <w:rPr>
          <w:sz w:val="24"/>
          <w:szCs w:val="24"/>
        </w:rPr>
        <w:t>ë</w:t>
      </w:r>
      <w:r w:rsidR="00785D1E" w:rsidRPr="00BB6E9E">
        <w:rPr>
          <w:sz w:val="24"/>
          <w:szCs w:val="24"/>
        </w:rPr>
        <w:t xml:space="preserve"> at</w:t>
      </w:r>
      <w:r w:rsidR="009D0232" w:rsidRPr="00BB6E9E">
        <w:rPr>
          <w:sz w:val="24"/>
          <w:szCs w:val="24"/>
        </w:rPr>
        <w:t>ë</w:t>
      </w:r>
      <w:r w:rsidR="00785D1E" w:rsidRPr="00BB6E9E">
        <w:rPr>
          <w:sz w:val="24"/>
          <w:szCs w:val="24"/>
        </w:rPr>
        <w:t xml:space="preserve"> m</w:t>
      </w:r>
      <w:r w:rsidR="009D0232" w:rsidRPr="00BB6E9E">
        <w:rPr>
          <w:sz w:val="24"/>
          <w:szCs w:val="24"/>
        </w:rPr>
        <w:t>ë</w:t>
      </w:r>
      <w:r w:rsidR="00785D1E" w:rsidRPr="00BB6E9E">
        <w:rPr>
          <w:sz w:val="24"/>
          <w:szCs w:val="24"/>
        </w:rPr>
        <w:t>nyre si</w:t>
      </w:r>
      <w:r w:rsidR="00FF48FD" w:rsidRPr="00BB6E9E">
        <w:rPr>
          <w:sz w:val="24"/>
          <w:szCs w:val="24"/>
        </w:rPr>
        <w:t>ç</w:t>
      </w:r>
      <w:r w:rsidR="00785D1E" w:rsidRPr="00BB6E9E">
        <w:rPr>
          <w:sz w:val="24"/>
          <w:szCs w:val="24"/>
        </w:rPr>
        <w:t xml:space="preserve"> ishte p</w:t>
      </w:r>
      <w:r w:rsidR="009D0232" w:rsidRPr="00BB6E9E">
        <w:rPr>
          <w:sz w:val="24"/>
          <w:szCs w:val="24"/>
        </w:rPr>
        <w:t>ë</w:t>
      </w:r>
      <w:r w:rsidR="00785D1E" w:rsidRPr="00BB6E9E">
        <w:rPr>
          <w:sz w:val="24"/>
          <w:szCs w:val="24"/>
        </w:rPr>
        <w:t>rllogaritur paga prej KLGJ-s</w:t>
      </w:r>
      <w:r w:rsidR="009D0232" w:rsidRPr="00BB6E9E">
        <w:rPr>
          <w:sz w:val="24"/>
          <w:szCs w:val="24"/>
        </w:rPr>
        <w:t>ë</w:t>
      </w:r>
      <w:r w:rsidR="00785D1E" w:rsidRPr="00BB6E9E">
        <w:rPr>
          <w:sz w:val="24"/>
          <w:szCs w:val="24"/>
        </w:rPr>
        <w:t>, deri p</w:t>
      </w:r>
      <w:r w:rsidR="009D0232" w:rsidRPr="00BB6E9E">
        <w:rPr>
          <w:sz w:val="24"/>
          <w:szCs w:val="24"/>
        </w:rPr>
        <w:t>ë</w:t>
      </w:r>
      <w:r w:rsidR="00785D1E" w:rsidRPr="00BB6E9E">
        <w:rPr>
          <w:sz w:val="24"/>
          <w:szCs w:val="24"/>
        </w:rPr>
        <w:t xml:space="preserve">rpara </w:t>
      </w:r>
      <w:r w:rsidR="00FF48FD" w:rsidRPr="00BB6E9E">
        <w:rPr>
          <w:sz w:val="24"/>
          <w:szCs w:val="24"/>
        </w:rPr>
        <w:t xml:space="preserve">konstatimeve të </w:t>
      </w:r>
      <w:proofErr w:type="spellStart"/>
      <w:r w:rsidR="00785D1E" w:rsidRPr="00BB6E9E">
        <w:rPr>
          <w:sz w:val="24"/>
          <w:szCs w:val="24"/>
        </w:rPr>
        <w:t>auditit</w:t>
      </w:r>
      <w:proofErr w:type="spellEnd"/>
      <w:r w:rsidR="00785D1E" w:rsidRPr="00BB6E9E">
        <w:rPr>
          <w:sz w:val="24"/>
          <w:szCs w:val="24"/>
        </w:rPr>
        <w:t xml:space="preserve"> t</w:t>
      </w:r>
      <w:r w:rsidR="009D0232" w:rsidRPr="00BB6E9E">
        <w:rPr>
          <w:sz w:val="24"/>
          <w:szCs w:val="24"/>
        </w:rPr>
        <w:t>ë</w:t>
      </w:r>
      <w:r w:rsidR="00785D1E" w:rsidRPr="00BB6E9E">
        <w:rPr>
          <w:sz w:val="24"/>
          <w:szCs w:val="24"/>
        </w:rPr>
        <w:t xml:space="preserve"> KLSH-s</w:t>
      </w:r>
      <w:r w:rsidR="009D0232" w:rsidRPr="00BB6E9E">
        <w:rPr>
          <w:sz w:val="24"/>
          <w:szCs w:val="24"/>
        </w:rPr>
        <w:t>ë</w:t>
      </w:r>
      <w:r w:rsidR="00ED2540" w:rsidRPr="00BB6E9E">
        <w:rPr>
          <w:sz w:val="24"/>
          <w:szCs w:val="24"/>
        </w:rPr>
        <w:t>.</w:t>
      </w:r>
    </w:p>
    <w:p w14:paraId="64F28430" w14:textId="0BBB0BAD" w:rsidR="00ED2540" w:rsidRPr="00BB6E9E" w:rsidRDefault="00166FBD" w:rsidP="00BB6E9E">
      <w:pPr>
        <w:spacing w:line="276" w:lineRule="auto"/>
        <w:ind w:firstLine="720"/>
        <w:jc w:val="both"/>
        <w:rPr>
          <w:sz w:val="24"/>
          <w:szCs w:val="24"/>
        </w:rPr>
      </w:pPr>
      <w:r w:rsidRPr="00BB6E9E">
        <w:rPr>
          <w:sz w:val="24"/>
          <w:szCs w:val="24"/>
        </w:rPr>
        <w:t>10</w:t>
      </w:r>
      <w:r w:rsidR="00ED2540" w:rsidRPr="00BB6E9E">
        <w:rPr>
          <w:sz w:val="24"/>
          <w:szCs w:val="24"/>
        </w:rPr>
        <w:t xml:space="preserve">. Me ligjin </w:t>
      </w:r>
      <w:r w:rsidR="00957D8D" w:rsidRPr="00BB6E9E">
        <w:rPr>
          <w:sz w:val="24"/>
          <w:szCs w:val="24"/>
        </w:rPr>
        <w:t xml:space="preserve">nr. </w:t>
      </w:r>
      <w:r w:rsidR="00FF48FD" w:rsidRPr="00BB6E9E">
        <w:rPr>
          <w:bCs/>
          <w:sz w:val="24"/>
          <w:szCs w:val="24"/>
        </w:rPr>
        <w:t xml:space="preserve">50/2021 </w:t>
      </w:r>
      <w:r w:rsidR="00FF48FD" w:rsidRPr="00BB6E9E">
        <w:rPr>
          <w:bCs/>
          <w:i/>
          <w:iCs/>
          <w:sz w:val="24"/>
          <w:szCs w:val="24"/>
        </w:rPr>
        <w:t xml:space="preserve">“Për disa shtesa dhe ndryshime në ligjin nr. 96/2016 “Për statusin e gjyqtarëve dhe prokurorëve në republikën e </w:t>
      </w:r>
      <w:proofErr w:type="spellStart"/>
      <w:r w:rsidR="00FF48FD" w:rsidRPr="00BB6E9E">
        <w:rPr>
          <w:bCs/>
          <w:i/>
          <w:iCs/>
          <w:sz w:val="24"/>
          <w:szCs w:val="24"/>
        </w:rPr>
        <w:t>shqipërisë</w:t>
      </w:r>
      <w:proofErr w:type="spellEnd"/>
      <w:r w:rsidR="00FF48FD" w:rsidRPr="00BB6E9E">
        <w:rPr>
          <w:bCs/>
          <w:i/>
          <w:iCs/>
          <w:sz w:val="24"/>
          <w:szCs w:val="24"/>
        </w:rPr>
        <w:t>”, të ndryshuar”</w:t>
      </w:r>
      <w:r w:rsidR="00957D8D" w:rsidRPr="00BB6E9E">
        <w:rPr>
          <w:sz w:val="24"/>
          <w:szCs w:val="24"/>
        </w:rPr>
        <w:t>, në nenin 2 pika 1 të tij</w:t>
      </w:r>
      <w:r w:rsidR="00ED2540" w:rsidRPr="00BB6E9E">
        <w:rPr>
          <w:sz w:val="24"/>
          <w:szCs w:val="24"/>
        </w:rPr>
        <w:t xml:space="preserve"> u ndryshua neni 12 i ligjit nr. 96/2016 n</w:t>
      </w:r>
      <w:r w:rsidR="009D0232" w:rsidRPr="00BB6E9E">
        <w:rPr>
          <w:sz w:val="24"/>
          <w:szCs w:val="24"/>
        </w:rPr>
        <w:t>ë</w:t>
      </w:r>
      <w:r w:rsidR="00ED2540" w:rsidRPr="00BB6E9E">
        <w:rPr>
          <w:sz w:val="24"/>
          <w:szCs w:val="24"/>
        </w:rPr>
        <w:t xml:space="preserve"> k</w:t>
      </w:r>
      <w:r w:rsidR="009D0232" w:rsidRPr="00BB6E9E">
        <w:rPr>
          <w:sz w:val="24"/>
          <w:szCs w:val="24"/>
        </w:rPr>
        <w:t>ë</w:t>
      </w:r>
      <w:r w:rsidR="00ED2540" w:rsidRPr="00BB6E9E">
        <w:rPr>
          <w:sz w:val="24"/>
          <w:szCs w:val="24"/>
        </w:rPr>
        <w:t>t</w:t>
      </w:r>
      <w:r w:rsidR="009D0232" w:rsidRPr="00BB6E9E">
        <w:rPr>
          <w:sz w:val="24"/>
          <w:szCs w:val="24"/>
        </w:rPr>
        <w:t>ë</w:t>
      </w:r>
      <w:r w:rsidR="00ED2540" w:rsidRPr="00BB6E9E">
        <w:rPr>
          <w:sz w:val="24"/>
          <w:szCs w:val="24"/>
        </w:rPr>
        <w:t xml:space="preserve"> m</w:t>
      </w:r>
      <w:r w:rsidR="009D0232" w:rsidRPr="00BB6E9E">
        <w:rPr>
          <w:sz w:val="24"/>
          <w:szCs w:val="24"/>
        </w:rPr>
        <w:t>ë</w:t>
      </w:r>
      <w:r w:rsidR="00ED2540" w:rsidRPr="00BB6E9E">
        <w:rPr>
          <w:sz w:val="24"/>
          <w:szCs w:val="24"/>
        </w:rPr>
        <w:t>nyr</w:t>
      </w:r>
      <w:r w:rsidR="009D0232" w:rsidRPr="00BB6E9E">
        <w:rPr>
          <w:sz w:val="24"/>
          <w:szCs w:val="24"/>
        </w:rPr>
        <w:t>ë</w:t>
      </w:r>
      <w:r w:rsidR="00ED2540" w:rsidRPr="00BB6E9E">
        <w:rPr>
          <w:sz w:val="24"/>
          <w:szCs w:val="24"/>
        </w:rPr>
        <w:t xml:space="preserve">: </w:t>
      </w:r>
      <w:r w:rsidR="00992252" w:rsidRPr="00BB6E9E">
        <w:rPr>
          <w:i/>
          <w:iCs/>
          <w:sz w:val="24"/>
          <w:szCs w:val="24"/>
        </w:rPr>
        <w:t>“...a) paga referuese bazë për funksionet gjyqësore dhe të prokurorisë, e cila është e njëjtë me vlerën e elementit “shtesa për pozicion” të pagës mujore të pozicionit drejtor i drejtorisë së përgjithshme apo të çdo pozicioni tjetër të barasvlershëm me të në Kryeministri. “Shtesa për pozicion” është elementi bazë i pagës mujore të nëpunësve civilë, nëpërmjet së cilës caktohet vlera e çdo vendi pune në shërbimin civil, pa u diktuar nga ndryshimet e pagës që shkaktohen nga rrethanat e posaçme ose individuale të vetë nëpunësit civil si vjetërsia apo shtesa për kushte pune. Për qëllimet e caktimit të pagës referuese bazë për funksionet gjyqësore dhe të prokurorisë, “shtesa për pozicion” është i njëjti element i pagës si edhe elementi “paga bazë e kategorisë”, sipas përcaktimeve të ligjit për nëpunësin civil, apo me çdo lloj emërtimi tjetër që cakton elementin bazë të pagës mujore të pozicionit drejtor i drejtorisë së përgjithshme apo të çdo pozicioni tjetër të barasvlershëm me të në Kryeministri. Referimi i pagës mujore bazë për funksionet gjyqësore dhe të prokurorisë me vlerën e elementit “shtesa për pozicion” ose “paga 2 bazë e kategorisë” sipas përcaktimeve të mësipërme, nuk ka si qëllim të përcaktojë vlerën relative të funksioneve gjyqësore dhe të prokurorisë me pozicionet e punës në shërbimin civil ose të mundësojë klasifikimin e tij në kategorinë ose klasën përkatëse.”</w:t>
      </w:r>
    </w:p>
    <w:p w14:paraId="3DBF170D" w14:textId="01B29AE5" w:rsidR="009D0232" w:rsidRPr="00BB6E9E" w:rsidRDefault="002A0563" w:rsidP="00BB6E9E">
      <w:pPr>
        <w:spacing w:line="276" w:lineRule="auto"/>
        <w:ind w:firstLine="720"/>
        <w:jc w:val="both"/>
        <w:rPr>
          <w:sz w:val="24"/>
          <w:szCs w:val="24"/>
        </w:rPr>
      </w:pPr>
      <w:r w:rsidRPr="00BB6E9E">
        <w:rPr>
          <w:sz w:val="24"/>
          <w:szCs w:val="24"/>
        </w:rPr>
        <w:t>11</w:t>
      </w:r>
      <w:r w:rsidR="009D0232" w:rsidRPr="00BB6E9E">
        <w:rPr>
          <w:sz w:val="24"/>
          <w:szCs w:val="24"/>
        </w:rPr>
        <w:t xml:space="preserve">. </w:t>
      </w:r>
      <w:r w:rsidR="00A029AC" w:rsidRPr="00BB6E9E">
        <w:rPr>
          <w:sz w:val="24"/>
          <w:szCs w:val="24"/>
        </w:rPr>
        <w:t>N</w:t>
      </w:r>
      <w:r w:rsidR="006829EA" w:rsidRPr="00BB6E9E">
        <w:rPr>
          <w:sz w:val="24"/>
          <w:szCs w:val="24"/>
        </w:rPr>
        <w:t>ë</w:t>
      </w:r>
      <w:r w:rsidR="009D0232" w:rsidRPr="00BB6E9E">
        <w:rPr>
          <w:sz w:val="24"/>
          <w:szCs w:val="24"/>
        </w:rPr>
        <w:t>p</w:t>
      </w:r>
      <w:r w:rsidR="006829EA" w:rsidRPr="00BB6E9E">
        <w:rPr>
          <w:sz w:val="24"/>
          <w:szCs w:val="24"/>
        </w:rPr>
        <w:t>ë</w:t>
      </w:r>
      <w:r w:rsidR="009D0232" w:rsidRPr="00BB6E9E">
        <w:rPr>
          <w:sz w:val="24"/>
          <w:szCs w:val="24"/>
        </w:rPr>
        <w:t>rmjet k</w:t>
      </w:r>
      <w:r w:rsidR="006829EA" w:rsidRPr="00BB6E9E">
        <w:rPr>
          <w:sz w:val="24"/>
          <w:szCs w:val="24"/>
        </w:rPr>
        <w:t>ë</w:t>
      </w:r>
      <w:r w:rsidR="009D0232" w:rsidRPr="00BB6E9E">
        <w:rPr>
          <w:sz w:val="24"/>
          <w:szCs w:val="24"/>
        </w:rPr>
        <w:t>t</w:t>
      </w:r>
      <w:r w:rsidR="007B79C1" w:rsidRPr="00BB6E9E">
        <w:rPr>
          <w:sz w:val="24"/>
          <w:szCs w:val="24"/>
        </w:rPr>
        <w:t>ij</w:t>
      </w:r>
      <w:r w:rsidR="009D0232" w:rsidRPr="00BB6E9E">
        <w:rPr>
          <w:sz w:val="24"/>
          <w:szCs w:val="24"/>
        </w:rPr>
        <w:t xml:space="preserve"> ndryshim</w:t>
      </w:r>
      <w:r w:rsidR="007B79C1" w:rsidRPr="00BB6E9E">
        <w:rPr>
          <w:sz w:val="24"/>
          <w:szCs w:val="24"/>
        </w:rPr>
        <w:t>i</w:t>
      </w:r>
      <w:r w:rsidR="009D0232" w:rsidRPr="00BB6E9E">
        <w:rPr>
          <w:sz w:val="24"/>
          <w:szCs w:val="24"/>
        </w:rPr>
        <w:t xml:space="preserve">, edhe pse </w:t>
      </w:r>
      <w:r w:rsidR="00B04CA9" w:rsidRPr="00BB6E9E">
        <w:rPr>
          <w:sz w:val="24"/>
          <w:szCs w:val="24"/>
        </w:rPr>
        <w:t>dispozita ishte e qart</w:t>
      </w:r>
      <w:r w:rsidR="006829EA" w:rsidRPr="00BB6E9E">
        <w:rPr>
          <w:sz w:val="24"/>
          <w:szCs w:val="24"/>
        </w:rPr>
        <w:t>ë</w:t>
      </w:r>
      <w:r w:rsidR="00B04CA9" w:rsidRPr="00BB6E9E">
        <w:rPr>
          <w:sz w:val="24"/>
          <w:szCs w:val="24"/>
        </w:rPr>
        <w:t xml:space="preserve">, u realizua formulimi i saj </w:t>
      </w:r>
      <w:r w:rsidR="00561FD3" w:rsidRPr="00BB6E9E">
        <w:rPr>
          <w:sz w:val="24"/>
          <w:szCs w:val="24"/>
        </w:rPr>
        <w:t>sipas m</w:t>
      </w:r>
      <w:r w:rsidR="00DD7B70" w:rsidRPr="00BB6E9E">
        <w:rPr>
          <w:sz w:val="24"/>
          <w:szCs w:val="24"/>
        </w:rPr>
        <w:t>ë</w:t>
      </w:r>
      <w:r w:rsidR="00561FD3" w:rsidRPr="00BB6E9E">
        <w:rPr>
          <w:sz w:val="24"/>
          <w:szCs w:val="24"/>
        </w:rPr>
        <w:t>nyr</w:t>
      </w:r>
      <w:r w:rsidR="00DD7B70" w:rsidRPr="00BB6E9E">
        <w:rPr>
          <w:sz w:val="24"/>
          <w:szCs w:val="24"/>
        </w:rPr>
        <w:t>ë</w:t>
      </w:r>
      <w:r w:rsidR="00561FD3" w:rsidRPr="00BB6E9E">
        <w:rPr>
          <w:sz w:val="24"/>
          <w:szCs w:val="24"/>
        </w:rPr>
        <w:t>s s</w:t>
      </w:r>
      <w:r w:rsidR="00DD7B70" w:rsidRPr="00BB6E9E">
        <w:rPr>
          <w:sz w:val="24"/>
          <w:szCs w:val="24"/>
        </w:rPr>
        <w:t>ë</w:t>
      </w:r>
      <w:r w:rsidR="00561FD3" w:rsidRPr="00BB6E9E">
        <w:rPr>
          <w:sz w:val="24"/>
          <w:szCs w:val="24"/>
        </w:rPr>
        <w:t xml:space="preserve"> gabuar </w:t>
      </w:r>
      <w:r w:rsidR="00B04CA9" w:rsidRPr="00BB6E9E">
        <w:rPr>
          <w:sz w:val="24"/>
          <w:szCs w:val="24"/>
        </w:rPr>
        <w:t>q</w:t>
      </w:r>
      <w:r w:rsidR="006829EA" w:rsidRPr="00BB6E9E">
        <w:rPr>
          <w:sz w:val="24"/>
          <w:szCs w:val="24"/>
        </w:rPr>
        <w:t>ë</w:t>
      </w:r>
      <w:r w:rsidR="00B04CA9" w:rsidRPr="00BB6E9E">
        <w:rPr>
          <w:sz w:val="24"/>
          <w:szCs w:val="24"/>
        </w:rPr>
        <w:t xml:space="preserve"> ishte zbatuar dispozita e m</w:t>
      </w:r>
      <w:r w:rsidR="006829EA" w:rsidRPr="00BB6E9E">
        <w:rPr>
          <w:sz w:val="24"/>
          <w:szCs w:val="24"/>
        </w:rPr>
        <w:t>ë</w:t>
      </w:r>
      <w:r w:rsidR="00B04CA9" w:rsidRPr="00BB6E9E">
        <w:rPr>
          <w:sz w:val="24"/>
          <w:szCs w:val="24"/>
        </w:rPr>
        <w:t xml:space="preserve">parshme, duke </w:t>
      </w:r>
      <w:r w:rsidR="00766B60" w:rsidRPr="00BB6E9E">
        <w:rPr>
          <w:sz w:val="24"/>
          <w:szCs w:val="24"/>
        </w:rPr>
        <w:t xml:space="preserve">ulur </w:t>
      </w:r>
      <w:r w:rsidR="00DD7B70" w:rsidRPr="00BB6E9E">
        <w:rPr>
          <w:sz w:val="24"/>
          <w:szCs w:val="24"/>
        </w:rPr>
        <w:t xml:space="preserve">pagën e </w:t>
      </w:r>
      <w:r w:rsidR="00766B60" w:rsidRPr="00BB6E9E">
        <w:rPr>
          <w:sz w:val="24"/>
          <w:szCs w:val="24"/>
        </w:rPr>
        <w:t>magjistrat</w:t>
      </w:r>
      <w:r w:rsidR="006829EA" w:rsidRPr="00BB6E9E">
        <w:rPr>
          <w:sz w:val="24"/>
          <w:szCs w:val="24"/>
        </w:rPr>
        <w:t>ë</w:t>
      </w:r>
      <w:r w:rsidR="00766B60" w:rsidRPr="00BB6E9E">
        <w:rPr>
          <w:sz w:val="24"/>
          <w:szCs w:val="24"/>
        </w:rPr>
        <w:t>ve.</w:t>
      </w:r>
    </w:p>
    <w:p w14:paraId="260079C2" w14:textId="51EED8B2" w:rsidR="00B67193" w:rsidRPr="00BB6E9E" w:rsidRDefault="00B67193" w:rsidP="00BB6E9E">
      <w:pPr>
        <w:spacing w:line="276" w:lineRule="auto"/>
        <w:jc w:val="both"/>
        <w:rPr>
          <w:sz w:val="24"/>
          <w:szCs w:val="24"/>
        </w:rPr>
      </w:pPr>
      <w:r w:rsidRPr="00BB6E9E">
        <w:rPr>
          <w:sz w:val="24"/>
          <w:szCs w:val="24"/>
        </w:rPr>
        <w:tab/>
      </w:r>
      <w:bookmarkStart w:id="8" w:name="_Hlk106560090"/>
      <w:r w:rsidR="002A0563" w:rsidRPr="00BB6E9E">
        <w:rPr>
          <w:sz w:val="24"/>
          <w:szCs w:val="24"/>
        </w:rPr>
        <w:t>12</w:t>
      </w:r>
      <w:r w:rsidRPr="00BB6E9E">
        <w:rPr>
          <w:sz w:val="24"/>
          <w:szCs w:val="24"/>
        </w:rPr>
        <w:t xml:space="preserve">. Kjo dispozitë </w:t>
      </w:r>
      <w:r w:rsidR="00F02BED" w:rsidRPr="00BB6E9E">
        <w:rPr>
          <w:sz w:val="24"/>
          <w:szCs w:val="24"/>
        </w:rPr>
        <w:t xml:space="preserve">u bë objekt shqyrtimi në Gjykatën Kushtetuese, duke u pretenduar nga ana jonë si </w:t>
      </w:r>
      <w:r w:rsidR="002067C1" w:rsidRPr="00BB6E9E">
        <w:rPr>
          <w:sz w:val="24"/>
          <w:szCs w:val="24"/>
        </w:rPr>
        <w:t xml:space="preserve">antikushtetuese </w:t>
      </w:r>
      <w:r w:rsidR="0026612E" w:rsidRPr="00BB6E9E">
        <w:rPr>
          <w:sz w:val="24"/>
          <w:szCs w:val="24"/>
        </w:rPr>
        <w:t xml:space="preserve">pasi </w:t>
      </w:r>
      <w:proofErr w:type="spellStart"/>
      <w:r w:rsidR="0026612E" w:rsidRPr="00BB6E9E">
        <w:rPr>
          <w:sz w:val="24"/>
          <w:szCs w:val="24"/>
        </w:rPr>
        <w:t>cënon</w:t>
      </w:r>
      <w:r w:rsidR="00F02BED" w:rsidRPr="00BB6E9E">
        <w:rPr>
          <w:sz w:val="24"/>
          <w:szCs w:val="24"/>
        </w:rPr>
        <w:t>te</w:t>
      </w:r>
      <w:proofErr w:type="spellEnd"/>
      <w:r w:rsidR="0026612E" w:rsidRPr="00BB6E9E">
        <w:rPr>
          <w:sz w:val="24"/>
          <w:szCs w:val="24"/>
        </w:rPr>
        <w:t xml:space="preserve"> statusin e magjistratëve </w:t>
      </w:r>
      <w:r w:rsidR="002067C1" w:rsidRPr="00BB6E9E">
        <w:rPr>
          <w:sz w:val="24"/>
          <w:szCs w:val="24"/>
        </w:rPr>
        <w:t>dhe një sërë parimesh Kushtetuese si:</w:t>
      </w:r>
    </w:p>
    <w:p w14:paraId="7BB09606" w14:textId="422B26AE" w:rsidR="002067C1" w:rsidRPr="00BB6E9E" w:rsidRDefault="002067C1" w:rsidP="00BB6E9E">
      <w:pPr>
        <w:pStyle w:val="ListParagraph"/>
        <w:numPr>
          <w:ilvl w:val="0"/>
          <w:numId w:val="3"/>
        </w:numPr>
        <w:spacing w:line="276" w:lineRule="auto"/>
        <w:jc w:val="both"/>
        <w:rPr>
          <w:sz w:val="24"/>
          <w:szCs w:val="24"/>
        </w:rPr>
      </w:pPr>
      <w:r w:rsidRPr="00BB6E9E">
        <w:rPr>
          <w:sz w:val="24"/>
          <w:szCs w:val="24"/>
        </w:rPr>
        <w:t>Parimin e shtetit të së drejtës;</w:t>
      </w:r>
    </w:p>
    <w:p w14:paraId="6A5ADBDB" w14:textId="5A846251" w:rsidR="002067C1" w:rsidRPr="00BB6E9E" w:rsidRDefault="002067C1" w:rsidP="00BB6E9E">
      <w:pPr>
        <w:pStyle w:val="ListParagraph"/>
        <w:numPr>
          <w:ilvl w:val="0"/>
          <w:numId w:val="3"/>
        </w:numPr>
        <w:spacing w:line="276" w:lineRule="auto"/>
        <w:jc w:val="both"/>
        <w:rPr>
          <w:sz w:val="24"/>
          <w:szCs w:val="24"/>
        </w:rPr>
      </w:pPr>
      <w:r w:rsidRPr="00BB6E9E">
        <w:rPr>
          <w:sz w:val="24"/>
          <w:szCs w:val="24"/>
        </w:rPr>
        <w:t xml:space="preserve">Parimin e pavarësisë së </w:t>
      </w:r>
      <w:r w:rsidR="000F3B80" w:rsidRPr="00BB6E9E">
        <w:rPr>
          <w:sz w:val="24"/>
          <w:szCs w:val="24"/>
        </w:rPr>
        <w:t>gjyq</w:t>
      </w:r>
      <w:r w:rsidR="00795624" w:rsidRPr="00BB6E9E">
        <w:rPr>
          <w:sz w:val="24"/>
          <w:szCs w:val="24"/>
        </w:rPr>
        <w:t>ësorit</w:t>
      </w:r>
      <w:r w:rsidR="000F3B80" w:rsidRPr="00BB6E9E">
        <w:rPr>
          <w:sz w:val="24"/>
          <w:szCs w:val="24"/>
        </w:rPr>
        <w:t>;</w:t>
      </w:r>
    </w:p>
    <w:p w14:paraId="1F10F788" w14:textId="7E7FBC93" w:rsidR="000F3B80" w:rsidRPr="00BB6E9E" w:rsidRDefault="000F3B80" w:rsidP="00BB6E9E">
      <w:pPr>
        <w:pStyle w:val="ListParagraph"/>
        <w:numPr>
          <w:ilvl w:val="0"/>
          <w:numId w:val="3"/>
        </w:numPr>
        <w:spacing w:line="276" w:lineRule="auto"/>
        <w:jc w:val="both"/>
        <w:rPr>
          <w:sz w:val="24"/>
          <w:szCs w:val="24"/>
        </w:rPr>
      </w:pPr>
      <w:r w:rsidRPr="00BB6E9E">
        <w:rPr>
          <w:sz w:val="24"/>
          <w:szCs w:val="24"/>
        </w:rPr>
        <w:t>Parimin e sigurisë juridike.</w:t>
      </w:r>
    </w:p>
    <w:p w14:paraId="7144E7B2" w14:textId="3B456DF3" w:rsidR="009B2AFB" w:rsidRPr="00BB6E9E" w:rsidRDefault="009B2AFB" w:rsidP="00BB6E9E">
      <w:pPr>
        <w:tabs>
          <w:tab w:val="left" w:pos="90"/>
          <w:tab w:val="left" w:pos="720"/>
        </w:tabs>
        <w:spacing w:line="276" w:lineRule="auto"/>
        <w:jc w:val="both"/>
        <w:rPr>
          <w:sz w:val="24"/>
          <w:szCs w:val="24"/>
          <w:lang w:eastAsia="fr-FR"/>
        </w:rPr>
      </w:pPr>
      <w:r w:rsidRPr="00BB6E9E">
        <w:rPr>
          <w:sz w:val="24"/>
          <w:szCs w:val="24"/>
        </w:rPr>
        <w:tab/>
      </w:r>
      <w:r w:rsidRPr="00BB6E9E">
        <w:rPr>
          <w:sz w:val="24"/>
          <w:szCs w:val="24"/>
        </w:rPr>
        <w:tab/>
      </w:r>
      <w:r w:rsidR="002A0563" w:rsidRPr="00BB6E9E">
        <w:rPr>
          <w:sz w:val="24"/>
          <w:szCs w:val="24"/>
        </w:rPr>
        <w:t>13</w:t>
      </w:r>
      <w:r w:rsidR="000F3B80" w:rsidRPr="00BB6E9E">
        <w:rPr>
          <w:sz w:val="24"/>
          <w:szCs w:val="24"/>
        </w:rPr>
        <w:t xml:space="preserve">. </w:t>
      </w:r>
      <w:r w:rsidR="00F02BED" w:rsidRPr="00BB6E9E">
        <w:rPr>
          <w:sz w:val="24"/>
          <w:szCs w:val="24"/>
        </w:rPr>
        <w:t xml:space="preserve">Me vendimin nr. </w:t>
      </w:r>
      <w:r w:rsidR="00F02BED" w:rsidRPr="00BB6E9E">
        <w:rPr>
          <w:sz w:val="24"/>
          <w:szCs w:val="24"/>
        </w:rPr>
        <w:t>35, datë 22.11.2022 Gjykat</w:t>
      </w:r>
      <w:r w:rsidR="00F02BED" w:rsidRPr="00BB6E9E">
        <w:rPr>
          <w:sz w:val="24"/>
          <w:szCs w:val="24"/>
        </w:rPr>
        <w:t>a</w:t>
      </w:r>
      <w:r w:rsidR="00F02BED" w:rsidRPr="00BB6E9E">
        <w:rPr>
          <w:sz w:val="24"/>
          <w:szCs w:val="24"/>
        </w:rPr>
        <w:t xml:space="preserve"> Kushtetuese</w:t>
      </w:r>
      <w:r w:rsidR="00F02BED" w:rsidRPr="00BB6E9E">
        <w:rPr>
          <w:sz w:val="24"/>
          <w:szCs w:val="24"/>
        </w:rPr>
        <w:t xml:space="preserve"> vendosi ndër të tjera: </w:t>
      </w:r>
      <w:r w:rsidR="00F02BED" w:rsidRPr="00BB6E9E">
        <w:rPr>
          <w:i/>
          <w:iCs/>
          <w:sz w:val="24"/>
          <w:szCs w:val="24"/>
        </w:rPr>
        <w:t>“</w:t>
      </w:r>
      <w:r w:rsidRPr="00BB6E9E">
        <w:rPr>
          <w:i/>
          <w:iCs/>
          <w:sz w:val="24"/>
          <w:szCs w:val="24"/>
        </w:rPr>
        <w:t xml:space="preserve">1. </w:t>
      </w:r>
      <w:r w:rsidRPr="00BB6E9E">
        <w:rPr>
          <w:i/>
          <w:iCs/>
          <w:sz w:val="24"/>
          <w:szCs w:val="24"/>
        </w:rPr>
        <w:t xml:space="preserve">Pranimin e kërkesës. </w:t>
      </w:r>
      <w:r w:rsidRPr="00BB6E9E">
        <w:rPr>
          <w:i/>
          <w:iCs/>
          <w:sz w:val="24"/>
          <w:szCs w:val="24"/>
        </w:rPr>
        <w:t xml:space="preserve">2. </w:t>
      </w:r>
      <w:r w:rsidRPr="00BB6E9E">
        <w:rPr>
          <w:i/>
          <w:iCs/>
          <w:sz w:val="24"/>
          <w:szCs w:val="24"/>
        </w:rPr>
        <w:t>Shfuqizimin e nenit 12, pika 5, shkronja “a”, të ligjit nr. 96/2016 “Për statusin e gjyqtarëve dhe prokurorëve në Republikën e Shqipërisë”, të</w:t>
      </w:r>
      <w:r w:rsidRPr="00BB6E9E">
        <w:rPr>
          <w:i/>
          <w:iCs/>
          <w:sz w:val="24"/>
          <w:szCs w:val="24"/>
          <w:shd w:val="clear" w:color="auto" w:fill="FFFFFF"/>
        </w:rPr>
        <w:t xml:space="preserve"> ndryshuar me nenin 2, pika 1, të ligjit nr. 50/2021, </w:t>
      </w:r>
      <w:r w:rsidRPr="00BB6E9E">
        <w:rPr>
          <w:i/>
          <w:iCs/>
          <w:sz w:val="24"/>
          <w:szCs w:val="24"/>
        </w:rPr>
        <w:t>si i papajtueshëm me Kushtetutën e Republikës së Shqipërisë</w:t>
      </w:r>
      <w:r w:rsidRPr="00BB6E9E">
        <w:rPr>
          <w:i/>
          <w:iCs/>
          <w:sz w:val="24"/>
          <w:szCs w:val="24"/>
          <w:lang w:eastAsia="fr-FR"/>
        </w:rPr>
        <w:t>.</w:t>
      </w:r>
      <w:r w:rsidRPr="00BB6E9E">
        <w:rPr>
          <w:i/>
          <w:iCs/>
          <w:sz w:val="24"/>
          <w:szCs w:val="24"/>
          <w:lang w:eastAsia="fr-FR"/>
        </w:rPr>
        <w:t>...”.</w:t>
      </w:r>
    </w:p>
    <w:p w14:paraId="72AE168A" w14:textId="1DA0794D" w:rsidR="009B2AFB" w:rsidRPr="00BB6E9E" w:rsidRDefault="00377D5B" w:rsidP="00BB6E9E">
      <w:pPr>
        <w:tabs>
          <w:tab w:val="left" w:pos="90"/>
          <w:tab w:val="left" w:pos="720"/>
        </w:tabs>
        <w:spacing w:line="276" w:lineRule="auto"/>
        <w:ind w:left="720"/>
        <w:jc w:val="both"/>
        <w:rPr>
          <w:sz w:val="24"/>
          <w:szCs w:val="24"/>
          <w:lang w:eastAsia="fr-FR"/>
        </w:rPr>
      </w:pPr>
      <w:r w:rsidRPr="00BB6E9E">
        <w:rPr>
          <w:sz w:val="24"/>
          <w:szCs w:val="24"/>
          <w:lang w:eastAsia="fr-FR"/>
        </w:rPr>
        <w:t xml:space="preserve">13.1 </w:t>
      </w:r>
      <w:r w:rsidR="009B2AFB" w:rsidRPr="00BB6E9E">
        <w:rPr>
          <w:sz w:val="24"/>
          <w:szCs w:val="24"/>
          <w:lang w:eastAsia="fr-FR"/>
        </w:rPr>
        <w:t>Gjykata Kushtetuese në vendimmarrjen e saj arsyet</w:t>
      </w:r>
      <w:r w:rsidR="009559E9">
        <w:rPr>
          <w:sz w:val="24"/>
          <w:szCs w:val="24"/>
          <w:lang w:eastAsia="fr-FR"/>
        </w:rPr>
        <w:t>oi</w:t>
      </w:r>
      <w:r w:rsidR="009B2AFB" w:rsidRPr="00BB6E9E">
        <w:rPr>
          <w:sz w:val="24"/>
          <w:szCs w:val="24"/>
          <w:lang w:eastAsia="fr-FR"/>
        </w:rPr>
        <w:t xml:space="preserve"> se:</w:t>
      </w:r>
    </w:p>
    <w:p w14:paraId="3920FABD" w14:textId="5386B62D" w:rsidR="009B2AFB" w:rsidRPr="00BB6E9E" w:rsidRDefault="009B2AFB" w:rsidP="00BB6E9E">
      <w:pPr>
        <w:tabs>
          <w:tab w:val="left" w:pos="720"/>
          <w:tab w:val="left" w:pos="990"/>
          <w:tab w:val="left" w:pos="1080"/>
          <w:tab w:val="left" w:pos="1350"/>
        </w:tabs>
        <w:spacing w:line="276" w:lineRule="auto"/>
        <w:jc w:val="both"/>
        <w:rPr>
          <w:i/>
          <w:iCs/>
          <w:sz w:val="24"/>
          <w:szCs w:val="24"/>
        </w:rPr>
      </w:pPr>
      <w:r w:rsidRPr="00BB6E9E">
        <w:rPr>
          <w:sz w:val="24"/>
          <w:szCs w:val="24"/>
        </w:rPr>
        <w:tab/>
      </w:r>
      <w:r w:rsidRPr="00BB6E9E">
        <w:rPr>
          <w:i/>
          <w:iCs/>
          <w:sz w:val="24"/>
          <w:szCs w:val="24"/>
        </w:rPr>
        <w:t xml:space="preserve">“...54. </w:t>
      </w:r>
      <w:r w:rsidRPr="00BB6E9E">
        <w:rPr>
          <w:i/>
          <w:iCs/>
          <w:sz w:val="24"/>
          <w:szCs w:val="24"/>
        </w:rPr>
        <w:t xml:space="preserve">Gjykata konstaton se pjesë e paketës së reformës në drejtësi ishte, mes të tjerash, edhe rishikimi domethënës i sistemit të pagave, përfitimeve dhe shpërblimeve të tjera të magjistratit, me qëllim përmirësimin e trajtimit të tyre në përputhje me përvojën në punë, zhvillimin e karrierës dhe vështirësive. </w:t>
      </w:r>
      <w:r w:rsidRPr="00BB6E9E">
        <w:rPr>
          <w:bCs/>
          <w:i/>
          <w:iCs/>
          <w:sz w:val="24"/>
          <w:szCs w:val="24"/>
        </w:rPr>
        <w:t xml:space="preserve">Sipas relacionit shpjegues të projektligjit nr. 96/2016, </w:t>
      </w:r>
      <w:r w:rsidRPr="00BB6E9E">
        <w:rPr>
          <w:i/>
          <w:iCs/>
          <w:sz w:val="24"/>
          <w:szCs w:val="24"/>
          <w:lang w:eastAsia="sq-AL"/>
        </w:rPr>
        <w:t xml:space="preserve">paga dhe trajtimi financiar i mëparshëm nuk mbanin parasysh në masë të mjaftueshme dinjitetin e detyrës e të profesionit, natyrën e përgjegjësive të funksionit gjyqësor, shkallën e vështirësive në përmbushjen e tij, numrin e lartë të papajtueshmërive dhe ndalimeve të posaçme për të kryer veprimtari të tjera që sjellin të ardhura, nevojën për ta mbrojtur nga presionet dhe ndikimet në veprimtarinë e tij gjyqësore e në sjelljen e tij në tërësi, si dhe nevojat e integrimit social të tij dhe të familjes në shoqëri. </w:t>
      </w:r>
      <w:r w:rsidRPr="00BB6E9E">
        <w:rPr>
          <w:i/>
          <w:iCs/>
          <w:sz w:val="24"/>
          <w:szCs w:val="24"/>
        </w:rPr>
        <w:t xml:space="preserve">Kuadri i ri kushtetues e ligjor, duke parashikuar rritjen domethënëse të përfitimeve të magjistratit, synoi të ofrojë një skemë reale dhe </w:t>
      </w:r>
      <w:proofErr w:type="spellStart"/>
      <w:r w:rsidRPr="00BB6E9E">
        <w:rPr>
          <w:i/>
          <w:iCs/>
          <w:sz w:val="24"/>
          <w:szCs w:val="24"/>
        </w:rPr>
        <w:t>dinjitoze</w:t>
      </w:r>
      <w:proofErr w:type="spellEnd"/>
      <w:r w:rsidRPr="00BB6E9E">
        <w:rPr>
          <w:i/>
          <w:iCs/>
          <w:sz w:val="24"/>
          <w:szCs w:val="24"/>
        </w:rPr>
        <w:t xml:space="preserve"> të shpërblimit të magjistratit dhe garantimin e një pagë që i </w:t>
      </w:r>
      <w:r w:rsidRPr="00BB6E9E">
        <w:rPr>
          <w:i/>
          <w:iCs/>
          <w:sz w:val="24"/>
          <w:szCs w:val="24"/>
          <w:lang w:eastAsia="sq-AL"/>
        </w:rPr>
        <w:t xml:space="preserve">korrespondon dinjitetit të profesionit dhe përgjegjësive të detyrës. </w:t>
      </w:r>
      <w:r w:rsidRPr="00BB6E9E">
        <w:rPr>
          <w:bCs/>
          <w:i/>
          <w:iCs/>
          <w:sz w:val="24"/>
          <w:szCs w:val="24"/>
        </w:rPr>
        <w:t>Objektivi i mësipërm i ligjvënësit është sanksionuar në nenin 11 të ligjit nr. 96/2016, ku parashikohet se p</w:t>
      </w:r>
      <w:r w:rsidRPr="00BB6E9E">
        <w:rPr>
          <w:i/>
          <w:iCs/>
          <w:sz w:val="24"/>
          <w:szCs w:val="24"/>
        </w:rPr>
        <w:t>aga e magjistratit dhe përfitimet e tjera financiare duhet të jenë në përputhje me dinjitetin e detyrës së magjistratit dhe të përshtatshme për të garantuar pavarësinë dhe mbrojtjen nga ndërhyrjet e jashtme në ushtrim të funksionit të tij (shih vendimin nr. 34, datë 10.04.2017 të Gjykatës Kushtetuese).</w:t>
      </w:r>
    </w:p>
    <w:p w14:paraId="032D9269" w14:textId="27506811" w:rsidR="0063758F" w:rsidRPr="00BB6E9E" w:rsidRDefault="0063758F" w:rsidP="00BB6E9E">
      <w:pPr>
        <w:tabs>
          <w:tab w:val="left" w:pos="720"/>
          <w:tab w:val="left" w:pos="990"/>
          <w:tab w:val="left" w:pos="1080"/>
          <w:tab w:val="left" w:pos="1350"/>
        </w:tabs>
        <w:spacing w:line="276" w:lineRule="auto"/>
        <w:jc w:val="both"/>
        <w:rPr>
          <w:i/>
          <w:iCs/>
          <w:sz w:val="24"/>
          <w:szCs w:val="24"/>
        </w:rPr>
      </w:pPr>
      <w:r w:rsidRPr="00BB6E9E">
        <w:rPr>
          <w:i/>
          <w:iCs/>
          <w:sz w:val="24"/>
          <w:szCs w:val="24"/>
          <w:lang w:eastAsia="fr-FR"/>
        </w:rPr>
        <w:tab/>
        <w:t xml:space="preserve">....75. </w:t>
      </w:r>
      <w:r w:rsidRPr="00BB6E9E">
        <w:rPr>
          <w:i/>
          <w:iCs/>
          <w:sz w:val="24"/>
          <w:szCs w:val="24"/>
          <w:bdr w:val="none" w:sz="0" w:space="0" w:color="auto" w:frame="1"/>
        </w:rPr>
        <w:t xml:space="preserve">Gjykata thekson se ligjvënësi, në ushtrim të kompetencës së tij, për rregullimin me ligj të pagës së magjistratit ka përcaktuar strukturën dhe nivelin e pagës së kësaj kategorie funksionarësh të lartë shtetërorë. Në kuadër të parimeve të shtetit të së drejtës dhe të sigurisë juridike, në tekstin e ligjit çdo fjalë mbart një kuptim të caktuar që i shërben qëllimit të vetë ligjit, nga njëra anë, dhe aspektit të </w:t>
      </w:r>
      <w:proofErr w:type="spellStart"/>
      <w:r w:rsidRPr="00BB6E9E">
        <w:rPr>
          <w:i/>
          <w:iCs/>
          <w:sz w:val="24"/>
          <w:szCs w:val="24"/>
          <w:bdr w:val="none" w:sz="0" w:space="0" w:color="auto" w:frame="1"/>
        </w:rPr>
        <w:t>parashikueshmërisë</w:t>
      </w:r>
      <w:proofErr w:type="spellEnd"/>
      <w:r w:rsidRPr="00BB6E9E">
        <w:rPr>
          <w:i/>
          <w:iCs/>
          <w:sz w:val="24"/>
          <w:szCs w:val="24"/>
          <w:bdr w:val="none" w:sz="0" w:space="0" w:color="auto" w:frame="1"/>
        </w:rPr>
        <w:t xml:space="preserve"> së normave juridike, nga ana tjetër. Me fjalë të tjera, argumenti se një dispozitë ligjore duhet të lexohet dhe të zbatohet duke anashkaluar fjalë të caktuara për shkak se ato janë të tepërta ose të parëndësishme, nuk mund të pranohet, sepse bie ndesh me parimet kushtetuese. </w:t>
      </w:r>
    </w:p>
    <w:p w14:paraId="06566937" w14:textId="6687A817" w:rsidR="0063758F" w:rsidRPr="00BB6E9E" w:rsidRDefault="0063758F" w:rsidP="00BB6E9E">
      <w:pPr>
        <w:tabs>
          <w:tab w:val="left" w:pos="720"/>
          <w:tab w:val="left" w:pos="990"/>
          <w:tab w:val="left" w:pos="1080"/>
          <w:tab w:val="left" w:pos="1350"/>
        </w:tabs>
        <w:spacing w:line="276" w:lineRule="auto"/>
        <w:jc w:val="both"/>
        <w:rPr>
          <w:i/>
          <w:iCs/>
          <w:sz w:val="24"/>
          <w:szCs w:val="24"/>
        </w:rPr>
      </w:pPr>
      <w:r w:rsidRPr="00BB6E9E">
        <w:rPr>
          <w:i/>
          <w:iCs/>
          <w:sz w:val="24"/>
          <w:szCs w:val="24"/>
          <w:bdr w:val="none" w:sz="0" w:space="0" w:color="auto" w:frame="1"/>
        </w:rPr>
        <w:tab/>
        <w:t xml:space="preserve">76. </w:t>
      </w:r>
      <w:r w:rsidRPr="00BB6E9E">
        <w:rPr>
          <w:i/>
          <w:iCs/>
          <w:sz w:val="24"/>
          <w:szCs w:val="24"/>
          <w:bdr w:val="none" w:sz="0" w:space="0" w:color="auto" w:frame="1"/>
        </w:rPr>
        <w:t xml:space="preserve">Nga sa më sipër, Gjykata arrin në përfundimin se </w:t>
      </w:r>
      <w:bookmarkStart w:id="9" w:name="_Hlk191644251"/>
      <w:r w:rsidRPr="00BB6E9E">
        <w:rPr>
          <w:i/>
          <w:iCs/>
          <w:sz w:val="24"/>
          <w:szCs w:val="24"/>
          <w:bdr w:val="none" w:sz="0" w:space="0" w:color="auto" w:frame="1"/>
        </w:rPr>
        <w:t>neni 12, pika 5, shkronja “a”, i ligjit nr. 96/2016, në kohën e miratimit të tij e përmbushte qëllimin për rregullimin e pagës referuese bazë të magjistratit, pasi përcaktonte njësimin e saj me pagën për funksion të punonjësve të shërbimit civil, duke treguar kategorinë (e para (I)), klasën (e treta (c)), si dhe pozicionin konkret të punës (drejtorin e drejtorisë së përgjithshme në Kryeministri ose çdo pozicion tjetër të barasvlershëm me të). Për këtë</w:t>
      </w:r>
      <w:r w:rsidRPr="00BB6E9E">
        <w:rPr>
          <w:i/>
          <w:iCs/>
          <w:sz w:val="24"/>
          <w:szCs w:val="24"/>
        </w:rPr>
        <w:t xml:space="preserve"> pagë, në kushtet kur pozicionit të drejtorit të drejtorisë së përgjithshme në Kryeministri nuk i është caktuar nivel page, referimi është sipas klasifikimit të pozicioneve të barasvlershme me të, pra ai I-b (shih paragrafin 72 të vendimit)</w:t>
      </w:r>
      <w:r w:rsidRPr="00BB6E9E">
        <w:rPr>
          <w:i/>
          <w:iCs/>
          <w:sz w:val="24"/>
          <w:szCs w:val="24"/>
          <w:bdr w:val="none" w:sz="0" w:space="0" w:color="auto" w:frame="1"/>
        </w:rPr>
        <w:t xml:space="preserve">, që në kohën e miratimit të normës ligjore ishte në vlerën 118,000 lekë duke shtuar edhe vlerën 14,000 lekë, që i përket “pagës në grup” sipas grupit 1 të diplomave universitare. </w:t>
      </w:r>
      <w:bookmarkEnd w:id="9"/>
    </w:p>
    <w:p w14:paraId="3C0F16C2" w14:textId="0B696F2F" w:rsidR="0063758F" w:rsidRPr="00BB6E9E" w:rsidRDefault="0063758F" w:rsidP="00BB6E9E">
      <w:pPr>
        <w:tabs>
          <w:tab w:val="left" w:pos="720"/>
          <w:tab w:val="left" w:pos="990"/>
          <w:tab w:val="left" w:pos="1080"/>
          <w:tab w:val="left" w:pos="1350"/>
        </w:tabs>
        <w:spacing w:line="276" w:lineRule="auto"/>
        <w:jc w:val="both"/>
        <w:rPr>
          <w:i/>
          <w:iCs/>
          <w:sz w:val="24"/>
          <w:szCs w:val="24"/>
        </w:rPr>
      </w:pPr>
      <w:r w:rsidRPr="00BB6E9E">
        <w:rPr>
          <w:i/>
          <w:iCs/>
          <w:sz w:val="24"/>
          <w:szCs w:val="24"/>
        </w:rPr>
        <w:tab/>
        <w:t xml:space="preserve">77. </w:t>
      </w:r>
      <w:r w:rsidRPr="00BB6E9E">
        <w:rPr>
          <w:i/>
          <w:iCs/>
          <w:sz w:val="24"/>
          <w:szCs w:val="24"/>
        </w:rPr>
        <w:t>Gjykata vëren se në momentin kur filluan të zbatohen dispozitat e ligjit nr. 96/2016 për pagat dhe përfitimet e tjera të magjistratit, që është data 01.01.2019 sipas dispozitës kalimtare të këtij ligji, kishte hyrë në fuqi VKM-ja nr. 187/2017, në bazë të së cilës u bë përllogaritja e pagës referuese bazë sipas klasifikimit të këtij akti nënligjor, pra sipas kategorisë së dytë, klasa e parë (II-a), që referuar lidhjes nr. 4 të këtij akti nënligjor përfshin pozicionin “drejtor i drejtorisë së përgjithshme”, për të cilin, sipas lidhjes nr. 1 të këtij akti nënligjor, elementi “shtesë për pozicion” është në vlerën 118,100 lekë, ndërkohë që vlera e këtij elementi për kategorinë e parë, klasa e dytë (I-b) është 129,800 lekë.</w:t>
      </w:r>
    </w:p>
    <w:p w14:paraId="5242F382" w14:textId="7AAE5324" w:rsidR="009B2AFB" w:rsidRPr="00BB6E9E" w:rsidRDefault="0063758F" w:rsidP="00BB6E9E">
      <w:pPr>
        <w:tabs>
          <w:tab w:val="left" w:pos="720"/>
          <w:tab w:val="left" w:pos="990"/>
          <w:tab w:val="left" w:pos="1080"/>
          <w:tab w:val="left" w:pos="1350"/>
        </w:tabs>
        <w:spacing w:line="276" w:lineRule="auto"/>
        <w:jc w:val="both"/>
        <w:rPr>
          <w:i/>
          <w:iCs/>
          <w:sz w:val="24"/>
          <w:szCs w:val="24"/>
        </w:rPr>
      </w:pPr>
      <w:r w:rsidRPr="00BB6E9E">
        <w:rPr>
          <w:i/>
          <w:iCs/>
          <w:sz w:val="24"/>
          <w:szCs w:val="24"/>
        </w:rPr>
        <w:tab/>
        <w:t xml:space="preserve">78. </w:t>
      </w:r>
      <w:r w:rsidRPr="00BB6E9E">
        <w:rPr>
          <w:i/>
          <w:iCs/>
          <w:sz w:val="24"/>
          <w:szCs w:val="24"/>
        </w:rPr>
        <w:t xml:space="preserve">Gjykata rithekson se referuar mënyrës se si është shprehur </w:t>
      </w:r>
      <w:proofErr w:type="spellStart"/>
      <w:r w:rsidRPr="00BB6E9E">
        <w:rPr>
          <w:i/>
          <w:iCs/>
          <w:sz w:val="24"/>
          <w:szCs w:val="24"/>
        </w:rPr>
        <w:t>expressis</w:t>
      </w:r>
      <w:proofErr w:type="spellEnd"/>
      <w:r w:rsidRPr="00BB6E9E">
        <w:rPr>
          <w:i/>
          <w:iCs/>
          <w:sz w:val="24"/>
          <w:szCs w:val="24"/>
        </w:rPr>
        <w:t xml:space="preserve"> </w:t>
      </w:r>
      <w:proofErr w:type="spellStart"/>
      <w:r w:rsidRPr="00BB6E9E">
        <w:rPr>
          <w:i/>
          <w:iCs/>
          <w:sz w:val="24"/>
          <w:szCs w:val="24"/>
        </w:rPr>
        <w:t>verbis</w:t>
      </w:r>
      <w:proofErr w:type="spellEnd"/>
      <w:r w:rsidRPr="00BB6E9E">
        <w:rPr>
          <w:i/>
          <w:iCs/>
          <w:sz w:val="24"/>
          <w:szCs w:val="24"/>
        </w:rPr>
        <w:t xml:space="preserve"> norma ligjore në momentin e miratimit të saj, kjo dispozitë nuk mbart paqartësi në lidhje me konceptet ku referon, të cilat janë trajtuar dhe zbërthyer në legjislacionin për nëpunësin civil. Ndaj nuk është përmbajtja e normës, por zbatimi i saj jo në linjë me frymën dhe qëllimin e ligjvënësit që ka prodhuar një rezultat të ndryshëm nga ai që ka diktuar vetë norma ligjore, neni 12, pika 5, shkronja “a”, i ligjit nr. 96/2016. Megjithatë, Gjykata vlerëson të evidentojë se kjo mënyrë zbatimi e normës është ndikuar nga disa faktorë, siç janë zbatimi i vonuar në kohë i këtyre parashikimeve ligjore, ndryshimet e shpeshta në aktet nënligjore për nëpunësin civil, por edhe faza tranzitore e zbatimit të reformës në drejtësi, që parashikoi mbylljen e disa institucioneve dhe ngritjen e disa institucioneve të reja. Po ashtu, ajo konstaton se pas daljes së raportit të KLSH-së (shih paragrafin 7 të vendimit), disa organe kushtetuese administrativisht kanë kryer </w:t>
      </w:r>
      <w:proofErr w:type="spellStart"/>
      <w:r w:rsidRPr="00BB6E9E">
        <w:rPr>
          <w:i/>
          <w:iCs/>
          <w:sz w:val="24"/>
          <w:szCs w:val="24"/>
        </w:rPr>
        <w:t>rillogaritjen</w:t>
      </w:r>
      <w:proofErr w:type="spellEnd"/>
      <w:r w:rsidRPr="00BB6E9E">
        <w:rPr>
          <w:i/>
          <w:iCs/>
          <w:sz w:val="24"/>
          <w:szCs w:val="24"/>
        </w:rPr>
        <w:t xml:space="preserve"> e pagave, ndërsa disa organe të tjera kanë vepruar në zbatim të vendimeve gjyqësore të formës së prerë, të dhëna në përfundim të proceseve gjyqësore të iniciuara individualisht nga magjistratët për këtë qëllim.</w:t>
      </w:r>
      <w:r w:rsidRPr="00BB6E9E">
        <w:rPr>
          <w:i/>
          <w:iCs/>
          <w:sz w:val="24"/>
          <w:szCs w:val="24"/>
        </w:rPr>
        <w:t>..</w:t>
      </w:r>
    </w:p>
    <w:p w14:paraId="1C2E3782" w14:textId="6330E9FA" w:rsidR="000A7458" w:rsidRPr="00BB6E9E" w:rsidRDefault="000A7458" w:rsidP="00BB6E9E">
      <w:pPr>
        <w:tabs>
          <w:tab w:val="left" w:pos="720"/>
          <w:tab w:val="left" w:pos="990"/>
          <w:tab w:val="left" w:pos="1080"/>
          <w:tab w:val="left" w:pos="1350"/>
        </w:tabs>
        <w:spacing w:line="276" w:lineRule="auto"/>
        <w:jc w:val="both"/>
        <w:rPr>
          <w:i/>
          <w:iCs/>
          <w:sz w:val="24"/>
          <w:szCs w:val="24"/>
        </w:rPr>
      </w:pPr>
      <w:r w:rsidRPr="00BB6E9E">
        <w:rPr>
          <w:i/>
          <w:iCs/>
          <w:sz w:val="24"/>
          <w:szCs w:val="24"/>
        </w:rPr>
        <w:tab/>
        <w:t xml:space="preserve">...83. </w:t>
      </w:r>
      <w:r w:rsidRPr="00BB6E9E">
        <w:rPr>
          <w:i/>
          <w:iCs/>
          <w:sz w:val="24"/>
          <w:szCs w:val="24"/>
          <w:lang w:eastAsia="en-GB"/>
        </w:rPr>
        <w:t xml:space="preserve">Gjykata ka theksuar se </w:t>
      </w:r>
      <w:r w:rsidRPr="00BB6E9E">
        <w:rPr>
          <w:i/>
          <w:iCs/>
          <w:sz w:val="24"/>
          <w:szCs w:val="24"/>
        </w:rPr>
        <w:t>Kuvendi, në ushtrimin e funksionit kryesor të tij, mbështetet së pari te dispozitat kushtetuese, sepse ligjet që miraton duhet të nxirren në bazë dhe për zbatim të tyre (shih vendimet nr. 9, datë 01.03.2021; nr. 19, datë 03.05.2007 të Gjykatës Kushtetuese). Nga ana tjetër, përcaktimi i politikave shtetërore dhe nismave ligjvënëse i përket ekzekutivit dhe legjislativit, por pa cenuar thelbin e shtetit të së drejtës dhe pavarësinë e pushtetit gjyqësor (shih vendimin nr. 11, datë 06.04.2010 të Gjykatës Kushtetuese).</w:t>
      </w:r>
    </w:p>
    <w:p w14:paraId="3414474D" w14:textId="4E9FCE26" w:rsidR="000A7458" w:rsidRPr="00BB6E9E" w:rsidRDefault="000A7458" w:rsidP="00BB6E9E">
      <w:pPr>
        <w:tabs>
          <w:tab w:val="left" w:pos="720"/>
          <w:tab w:val="left" w:pos="990"/>
          <w:tab w:val="left" w:pos="1080"/>
          <w:tab w:val="left" w:pos="1350"/>
        </w:tabs>
        <w:spacing w:line="276" w:lineRule="auto"/>
        <w:jc w:val="both"/>
        <w:rPr>
          <w:i/>
          <w:iCs/>
          <w:sz w:val="24"/>
          <w:szCs w:val="24"/>
        </w:rPr>
      </w:pPr>
      <w:r w:rsidRPr="00BB6E9E">
        <w:rPr>
          <w:i/>
          <w:iCs/>
          <w:sz w:val="24"/>
          <w:szCs w:val="24"/>
        </w:rPr>
        <w:tab/>
        <w:t xml:space="preserve">84. </w:t>
      </w:r>
      <w:r w:rsidRPr="00BB6E9E">
        <w:rPr>
          <w:i/>
          <w:iCs/>
          <w:sz w:val="24"/>
          <w:szCs w:val="24"/>
        </w:rPr>
        <w:t xml:space="preserve">Në këtë kuptim, pavarësisht hapësirës </w:t>
      </w:r>
      <w:proofErr w:type="spellStart"/>
      <w:r w:rsidRPr="00BB6E9E">
        <w:rPr>
          <w:i/>
          <w:iCs/>
          <w:sz w:val="24"/>
          <w:szCs w:val="24"/>
        </w:rPr>
        <w:t>normuese</w:t>
      </w:r>
      <w:proofErr w:type="spellEnd"/>
      <w:r w:rsidRPr="00BB6E9E">
        <w:rPr>
          <w:i/>
          <w:iCs/>
          <w:sz w:val="24"/>
          <w:szCs w:val="24"/>
        </w:rPr>
        <w:t xml:space="preserve"> që ka pushteti ligjvënës, parashikimet ligjore që prekin pagën dhe përfitimet e tjera të magjistratit duhet të jenë në  përputhje me garancitë e nenit 138 të Kushtetutës, i cili lejon uljen e pagës dhe përfitimeve të tjera me efekt të përgjithshëm vetëm për interes publik, kuptimi i të cilit materializohet shprehimisht në këtë dispozitë. Në këtë drejtim, siç është theksuar edhe më sipër, në ndryshim nga sa pretendojnë subjektet e interesuara, nuk u konstatua që norma të mbartte paqartësi që sillte nevojën e ndërhyrjes për sqarimin e përmbajtjes së saj, ndërkohë që Gjykata vlerëson të theksojë se është akti nënligjor që duhet të ndjekë konceptet dhe terminologjinë e ligjit dhe jo anasjelltas.</w:t>
      </w:r>
    </w:p>
    <w:p w14:paraId="09001CFC" w14:textId="7942D212" w:rsidR="000A7458" w:rsidRPr="00BB6E9E" w:rsidRDefault="000A7458" w:rsidP="00BB6E9E">
      <w:pPr>
        <w:tabs>
          <w:tab w:val="left" w:pos="720"/>
          <w:tab w:val="left" w:pos="990"/>
          <w:tab w:val="left" w:pos="1080"/>
          <w:tab w:val="left" w:pos="1350"/>
        </w:tabs>
        <w:spacing w:line="276" w:lineRule="auto"/>
        <w:jc w:val="both"/>
        <w:rPr>
          <w:i/>
          <w:iCs/>
          <w:sz w:val="24"/>
          <w:szCs w:val="24"/>
        </w:rPr>
      </w:pPr>
      <w:r w:rsidRPr="00BB6E9E">
        <w:rPr>
          <w:i/>
          <w:iCs/>
          <w:sz w:val="24"/>
          <w:szCs w:val="24"/>
        </w:rPr>
        <w:tab/>
        <w:t xml:space="preserve">85. </w:t>
      </w:r>
      <w:r w:rsidRPr="00BB6E9E">
        <w:rPr>
          <w:i/>
          <w:iCs/>
          <w:sz w:val="24"/>
          <w:szCs w:val="24"/>
        </w:rPr>
        <w:t xml:space="preserve">Për sa më sipër, Gjykata arrin në përfundimin se ligjvënësi ka vepruar në kushtet e ndalimit të parashikuar në nenin 138 të Kushtetutës, ndaj përmbajtja e shkronjës “a” të pikës 5 të nenit 12 të ligjit nr. 96/2016 duhet të shfuqizohet si e papajtueshme me këtë normë kushtetuese. </w:t>
      </w:r>
    </w:p>
    <w:p w14:paraId="399BF3BA" w14:textId="5B030A29" w:rsidR="00377D5B" w:rsidRPr="00BB6E9E" w:rsidRDefault="00377D5B" w:rsidP="00BB6E9E">
      <w:pPr>
        <w:tabs>
          <w:tab w:val="left" w:pos="720"/>
          <w:tab w:val="left" w:pos="990"/>
          <w:tab w:val="left" w:pos="1080"/>
          <w:tab w:val="left" w:pos="1350"/>
        </w:tabs>
        <w:spacing w:line="276" w:lineRule="auto"/>
        <w:jc w:val="both"/>
        <w:rPr>
          <w:i/>
          <w:iCs/>
          <w:sz w:val="24"/>
          <w:szCs w:val="24"/>
        </w:rPr>
      </w:pPr>
      <w:r w:rsidRPr="00BB6E9E">
        <w:rPr>
          <w:i/>
          <w:iCs/>
          <w:sz w:val="24"/>
          <w:szCs w:val="24"/>
        </w:rPr>
        <w:tab/>
        <w:t>...104.</w:t>
      </w:r>
      <w:r w:rsidRPr="00BB6E9E">
        <w:rPr>
          <w:i/>
          <w:iCs/>
          <w:sz w:val="24"/>
          <w:szCs w:val="24"/>
          <w:bdr w:val="none" w:sz="0" w:space="0" w:color="auto" w:frame="1"/>
          <w:shd w:val="clear" w:color="auto" w:fill="FFFFFF"/>
          <w:lang w:eastAsia="sq-AL"/>
        </w:rPr>
        <w:t xml:space="preserve"> </w:t>
      </w:r>
      <w:r w:rsidRPr="00BB6E9E">
        <w:rPr>
          <w:i/>
          <w:iCs/>
          <w:sz w:val="24"/>
          <w:szCs w:val="24"/>
          <w:bdr w:val="none" w:sz="0" w:space="0" w:color="auto" w:frame="1"/>
          <w:shd w:val="clear" w:color="auto" w:fill="FFFFFF"/>
          <w:lang w:eastAsia="sq-AL"/>
        </w:rPr>
        <w:t xml:space="preserve">Gjykata vlerëson të theksojë se ligjvënësi, </w:t>
      </w:r>
      <w:bookmarkStart w:id="10" w:name="_Hlk191644490"/>
      <w:r w:rsidRPr="00BB6E9E">
        <w:rPr>
          <w:i/>
          <w:iCs/>
          <w:sz w:val="24"/>
          <w:szCs w:val="24"/>
          <w:bdr w:val="none" w:sz="0" w:space="0" w:color="auto" w:frame="1"/>
          <w:shd w:val="clear" w:color="auto" w:fill="FFFFFF"/>
          <w:lang w:eastAsia="sq-AL"/>
        </w:rPr>
        <w:t xml:space="preserve">brenda hapësirës së tij </w:t>
      </w:r>
      <w:proofErr w:type="spellStart"/>
      <w:r w:rsidRPr="00BB6E9E">
        <w:rPr>
          <w:i/>
          <w:iCs/>
          <w:sz w:val="24"/>
          <w:szCs w:val="24"/>
          <w:bdr w:val="none" w:sz="0" w:space="0" w:color="auto" w:frame="1"/>
          <w:shd w:val="clear" w:color="auto" w:fill="FFFFFF"/>
          <w:lang w:eastAsia="sq-AL"/>
        </w:rPr>
        <w:t>normuese</w:t>
      </w:r>
      <w:proofErr w:type="spellEnd"/>
      <w:r w:rsidRPr="00BB6E9E">
        <w:rPr>
          <w:i/>
          <w:iCs/>
          <w:sz w:val="24"/>
          <w:szCs w:val="24"/>
          <w:bdr w:val="none" w:sz="0" w:space="0" w:color="auto" w:frame="1"/>
          <w:shd w:val="clear" w:color="auto" w:fill="FFFFFF"/>
          <w:lang w:eastAsia="sq-AL"/>
        </w:rPr>
        <w:t xml:space="preserve">, në formulimin e normës së re ligjore për pagën e magjistratit ka </w:t>
      </w:r>
      <w:proofErr w:type="spellStart"/>
      <w:r w:rsidRPr="00BB6E9E">
        <w:rPr>
          <w:i/>
          <w:iCs/>
          <w:sz w:val="24"/>
          <w:szCs w:val="24"/>
          <w:bdr w:val="none" w:sz="0" w:space="0" w:color="auto" w:frame="1"/>
          <w:shd w:val="clear" w:color="auto" w:fill="FFFFFF"/>
          <w:lang w:eastAsia="sq-AL"/>
        </w:rPr>
        <w:t>diskrecionin</w:t>
      </w:r>
      <w:proofErr w:type="spellEnd"/>
      <w:r w:rsidRPr="00BB6E9E">
        <w:rPr>
          <w:i/>
          <w:iCs/>
          <w:sz w:val="24"/>
          <w:szCs w:val="24"/>
          <w:bdr w:val="none" w:sz="0" w:space="0" w:color="auto" w:frame="1"/>
          <w:shd w:val="clear" w:color="auto" w:fill="FFFFFF"/>
          <w:lang w:eastAsia="sq-AL"/>
        </w:rPr>
        <w:t xml:space="preserve"> t`i referohet formulës aktuale të referencës në shërbimin civil ose çdo formule tjetër që referon në legjislacionin në fuqi për pagat e funksionarëve publikë, duke qenë kjo një çështje që i përket oportunitetit të tij. Megjithatë, në ushtrim të kompetencave të tij, në plotësimin e kuadrit ligjor ai duhet të mbajë parasysh përcaktimet e nenit 138 të Kushtetutës, duke garantuar, në çdo rast, që paga dhe përfitimet e tjera që vijnë si rrjedhojë e zbatimit të sistemit të referencës së pagave, të mos ulen nën standardin e analizuar në këtë vendim, përveçse kur verifikohet përjashtimi i nenit 138, shkronja “a”, të Kushtetutës.</w:t>
      </w:r>
      <w:r w:rsidRPr="00BB6E9E">
        <w:rPr>
          <w:i/>
          <w:iCs/>
          <w:sz w:val="24"/>
          <w:szCs w:val="24"/>
          <w:bdr w:val="none" w:sz="0" w:space="0" w:color="auto" w:frame="1"/>
          <w:shd w:val="clear" w:color="auto" w:fill="FFFFFF"/>
          <w:lang w:eastAsia="sq-AL"/>
        </w:rPr>
        <w:t>”</w:t>
      </w:r>
      <w:bookmarkEnd w:id="10"/>
    </w:p>
    <w:p w14:paraId="1498D7A8" w14:textId="7B14611A" w:rsidR="00FD3AAD" w:rsidRDefault="00FD3AAD" w:rsidP="00BB6E9E">
      <w:pPr>
        <w:tabs>
          <w:tab w:val="left" w:pos="720"/>
          <w:tab w:val="left" w:pos="990"/>
          <w:tab w:val="left" w:pos="1080"/>
          <w:tab w:val="left" w:pos="1350"/>
        </w:tabs>
        <w:spacing w:line="276" w:lineRule="auto"/>
        <w:jc w:val="both"/>
        <w:rPr>
          <w:sz w:val="24"/>
          <w:szCs w:val="24"/>
        </w:rPr>
      </w:pPr>
      <w:r>
        <w:rPr>
          <w:sz w:val="24"/>
          <w:szCs w:val="24"/>
        </w:rPr>
        <w:tab/>
        <w:t xml:space="preserve">13.2 </w:t>
      </w:r>
      <w:r w:rsidR="00377D5B" w:rsidRPr="00BB6E9E">
        <w:rPr>
          <w:sz w:val="24"/>
          <w:szCs w:val="24"/>
        </w:rPr>
        <w:t xml:space="preserve">Referuar sa më sipër, konkluzioni i arritur nga Gjykata Kushtetuese ishte se </w:t>
      </w:r>
      <w:bookmarkStart w:id="11" w:name="_Hlk191941720"/>
      <w:r w:rsidR="00377D5B" w:rsidRPr="00BB6E9E">
        <w:rPr>
          <w:sz w:val="24"/>
          <w:szCs w:val="24"/>
        </w:rPr>
        <w:t xml:space="preserve">rregullimi </w:t>
      </w:r>
      <w:bookmarkStart w:id="12" w:name="_Hlk191644301"/>
      <w:r w:rsidR="00022E08">
        <w:rPr>
          <w:sz w:val="24"/>
          <w:szCs w:val="24"/>
        </w:rPr>
        <w:t xml:space="preserve">i bërë në </w:t>
      </w:r>
      <w:r w:rsidR="00377D5B" w:rsidRPr="00BB6E9E">
        <w:rPr>
          <w:sz w:val="24"/>
          <w:szCs w:val="24"/>
          <w:bdr w:val="none" w:sz="0" w:space="0" w:color="auto" w:frame="1"/>
        </w:rPr>
        <w:t>neni</w:t>
      </w:r>
      <w:r w:rsidR="00022E08">
        <w:rPr>
          <w:sz w:val="24"/>
          <w:szCs w:val="24"/>
          <w:bdr w:val="none" w:sz="0" w:space="0" w:color="auto" w:frame="1"/>
        </w:rPr>
        <w:t>n</w:t>
      </w:r>
      <w:r w:rsidR="00377D5B" w:rsidRPr="00BB6E9E">
        <w:rPr>
          <w:sz w:val="24"/>
          <w:szCs w:val="24"/>
          <w:bdr w:val="none" w:sz="0" w:space="0" w:color="auto" w:frame="1"/>
        </w:rPr>
        <w:t xml:space="preserve"> 12, pika 5, shkronja “a”, i ligjit nr. 96/2016</w:t>
      </w:r>
      <w:bookmarkEnd w:id="12"/>
      <w:r w:rsidR="00377D5B" w:rsidRPr="00BB6E9E">
        <w:rPr>
          <w:sz w:val="24"/>
          <w:szCs w:val="24"/>
          <w:bdr w:val="none" w:sz="0" w:space="0" w:color="auto" w:frame="1"/>
        </w:rPr>
        <w:t>, në kohën e miratimit të tij e përmbushte qëllimin për rregullimin e pagës referuese bazë të magjistratit, pasi përcaktonte njësimin e saj me pagën për funksion të punonjësve të shërbimit civil, duke treguar kategorinë (e para (I)), klasën (e treta (c)), si dhe pozicionin konkret të punës (drejtorin e drejtorisë së përgjithshme në Kryeministri ose çdo pozicion tjetër të barasvlershëm me të). Për këtë</w:t>
      </w:r>
      <w:r w:rsidR="00377D5B" w:rsidRPr="00BB6E9E">
        <w:rPr>
          <w:sz w:val="24"/>
          <w:szCs w:val="24"/>
        </w:rPr>
        <w:t xml:space="preserve"> pagë, në kushtet kur pozicionit të drejtorit të drejtorisë së përgjithshme në Kryeministri nuk i </w:t>
      </w:r>
      <w:proofErr w:type="spellStart"/>
      <w:r w:rsidR="00AF1755">
        <w:rPr>
          <w:sz w:val="24"/>
          <w:szCs w:val="24"/>
        </w:rPr>
        <w:t>i</w:t>
      </w:r>
      <w:r w:rsidR="00377D5B" w:rsidRPr="00BB6E9E">
        <w:rPr>
          <w:sz w:val="24"/>
          <w:szCs w:val="24"/>
        </w:rPr>
        <w:t>shtë</w:t>
      </w:r>
      <w:proofErr w:type="spellEnd"/>
      <w:r w:rsidR="00377D5B" w:rsidRPr="00BB6E9E">
        <w:rPr>
          <w:sz w:val="24"/>
          <w:szCs w:val="24"/>
        </w:rPr>
        <w:t xml:space="preserve"> caktuar nivel page, referimi </w:t>
      </w:r>
      <w:r w:rsidR="00AF1755">
        <w:rPr>
          <w:sz w:val="24"/>
          <w:szCs w:val="24"/>
        </w:rPr>
        <w:t xml:space="preserve">do të </w:t>
      </w:r>
      <w:proofErr w:type="spellStart"/>
      <w:r w:rsidR="00AF1755">
        <w:rPr>
          <w:sz w:val="24"/>
          <w:szCs w:val="24"/>
        </w:rPr>
        <w:t>i</w:t>
      </w:r>
      <w:r w:rsidR="00377D5B" w:rsidRPr="00BB6E9E">
        <w:rPr>
          <w:sz w:val="24"/>
          <w:szCs w:val="24"/>
        </w:rPr>
        <w:t>shtë</w:t>
      </w:r>
      <w:proofErr w:type="spellEnd"/>
      <w:r w:rsidR="00377D5B" w:rsidRPr="00BB6E9E">
        <w:rPr>
          <w:sz w:val="24"/>
          <w:szCs w:val="24"/>
        </w:rPr>
        <w:t xml:space="preserve"> sipas klasifikimit të pozicioneve të barasvlershme me të, pra ai I-b</w:t>
      </w:r>
      <w:r w:rsidR="00377D5B" w:rsidRPr="00BB6E9E">
        <w:rPr>
          <w:sz w:val="24"/>
          <w:szCs w:val="24"/>
          <w:bdr w:val="none" w:sz="0" w:space="0" w:color="auto" w:frame="1"/>
        </w:rPr>
        <w:t>, që në kohën e miratimit të normës ligjore ishte në vlerën 118,000 lekë duke shtuar edhe vlerën 14,000 lekë, që i përket “pagës në grup” sipas grupit 1 të diplomave universitare.</w:t>
      </w:r>
      <w:r w:rsidR="00AF1755">
        <w:rPr>
          <w:sz w:val="24"/>
          <w:szCs w:val="24"/>
          <w:bdr w:val="none" w:sz="0" w:space="0" w:color="auto" w:frame="1"/>
        </w:rPr>
        <w:t xml:space="preserve"> </w:t>
      </w:r>
      <w:bookmarkStart w:id="13" w:name="_Hlk191940724"/>
      <w:r w:rsidR="00AF1755">
        <w:rPr>
          <w:sz w:val="24"/>
          <w:szCs w:val="24"/>
          <w:bdr w:val="none" w:sz="0" w:space="0" w:color="auto" w:frame="1"/>
        </w:rPr>
        <w:t>K</w:t>
      </w:r>
      <w:r w:rsidRPr="007F23FC">
        <w:rPr>
          <w:sz w:val="24"/>
          <w:szCs w:val="24"/>
        </w:rPr>
        <w:t>ur filluan të zbatohen dispozitat e ligjit nr. 96/2016 për pagat dhe përfitimet e tjera të magjistratit, që është data 01.01.2019 sipas dispozitës kalimtare të këtij ligji, kishte hyrë në fuqi VKM-ja nr. 187/2017, në bazë të së cilës u bë përllogaritja e pagës referuese bazë sipas klasifikimit të këtij akti nënligjor, pra sipas kategorisë së dytë, klasa e parë (II-a), që referuar lidhjes nr. 4 të këtij akti nënligjor përfshin pozicionin “drejtor i drejtorisë së përgjithshme”, për të cilin, sipas lidhjes nr. 1 të këtij akti nënligjor, elementi “shtesë për pozicion” është në vlerën 118,100 lekë, ndërkohë që vlera e këtij elementi për kategorinë e parë, klasa e dytë (I-b) është 129,800 lekë.</w:t>
      </w:r>
      <w:bookmarkEnd w:id="13"/>
    </w:p>
    <w:bookmarkEnd w:id="11"/>
    <w:p w14:paraId="4BE983B4" w14:textId="4E050C13" w:rsidR="00377D5B" w:rsidRPr="00BB6E9E" w:rsidRDefault="00FD3AAD" w:rsidP="00BB6E9E">
      <w:pPr>
        <w:tabs>
          <w:tab w:val="left" w:pos="720"/>
          <w:tab w:val="left" w:pos="990"/>
          <w:tab w:val="left" w:pos="1080"/>
          <w:tab w:val="left" w:pos="1350"/>
        </w:tabs>
        <w:spacing w:line="276" w:lineRule="auto"/>
        <w:jc w:val="both"/>
        <w:rPr>
          <w:sz w:val="24"/>
          <w:szCs w:val="24"/>
          <w:shd w:val="clear" w:color="auto" w:fill="FFFFFF"/>
        </w:rPr>
      </w:pPr>
      <w:r>
        <w:rPr>
          <w:sz w:val="24"/>
          <w:szCs w:val="24"/>
        </w:rPr>
        <w:tab/>
        <w:t xml:space="preserve">13.2.1 </w:t>
      </w:r>
      <w:r w:rsidR="00377D5B" w:rsidRPr="00BB6E9E">
        <w:rPr>
          <w:sz w:val="24"/>
          <w:szCs w:val="24"/>
          <w:bdr w:val="none" w:sz="0" w:space="0" w:color="auto" w:frame="1"/>
        </w:rPr>
        <w:t xml:space="preserve">Ndaj, ndryshimi i </w:t>
      </w:r>
      <w:r w:rsidR="00377D5B" w:rsidRPr="00BB6E9E">
        <w:rPr>
          <w:sz w:val="24"/>
          <w:szCs w:val="24"/>
          <w:bdr w:val="none" w:sz="0" w:space="0" w:color="auto" w:frame="1"/>
        </w:rPr>
        <w:t>neni</w:t>
      </w:r>
      <w:r w:rsidR="00377D5B" w:rsidRPr="00BB6E9E">
        <w:rPr>
          <w:sz w:val="24"/>
          <w:szCs w:val="24"/>
          <w:bdr w:val="none" w:sz="0" w:space="0" w:color="auto" w:frame="1"/>
        </w:rPr>
        <w:t>t</w:t>
      </w:r>
      <w:r w:rsidR="00377D5B" w:rsidRPr="00BB6E9E">
        <w:rPr>
          <w:sz w:val="24"/>
          <w:szCs w:val="24"/>
          <w:bdr w:val="none" w:sz="0" w:space="0" w:color="auto" w:frame="1"/>
        </w:rPr>
        <w:t xml:space="preserve"> 12, pika 5, shkronja “a”, i ligjit nr. 96/2016</w:t>
      </w:r>
      <w:r w:rsidR="00377D5B" w:rsidRPr="00BB6E9E">
        <w:rPr>
          <w:sz w:val="24"/>
          <w:szCs w:val="24"/>
          <w:bdr w:val="none" w:sz="0" w:space="0" w:color="auto" w:frame="1"/>
        </w:rPr>
        <w:t>, me</w:t>
      </w:r>
      <w:r w:rsidR="00377D5B" w:rsidRPr="00BB6E9E">
        <w:rPr>
          <w:sz w:val="24"/>
          <w:szCs w:val="24"/>
          <w:shd w:val="clear" w:color="auto" w:fill="FFFFFF"/>
        </w:rPr>
        <w:t xml:space="preserve"> nenin 2, pika 1, të ligjit nr. 50/2021</w:t>
      </w:r>
      <w:r w:rsidR="00377D5B" w:rsidRPr="00BB6E9E">
        <w:rPr>
          <w:sz w:val="24"/>
          <w:szCs w:val="24"/>
          <w:shd w:val="clear" w:color="auto" w:fill="FFFFFF"/>
        </w:rPr>
        <w:t>, është shfuqizuar si i papajtueshëm me Kushtetutën e Republikës së Shqipërisë.</w:t>
      </w:r>
    </w:p>
    <w:p w14:paraId="3B988CF5" w14:textId="55B8C3D5" w:rsidR="00377D5B" w:rsidRPr="00BB6E9E" w:rsidRDefault="00377D5B" w:rsidP="00BB6E9E">
      <w:pPr>
        <w:tabs>
          <w:tab w:val="left" w:pos="720"/>
          <w:tab w:val="left" w:pos="990"/>
          <w:tab w:val="left" w:pos="1080"/>
          <w:tab w:val="left" w:pos="1350"/>
        </w:tabs>
        <w:spacing w:line="276" w:lineRule="auto"/>
        <w:jc w:val="both"/>
        <w:rPr>
          <w:sz w:val="24"/>
          <w:szCs w:val="24"/>
          <w:bdr w:val="none" w:sz="0" w:space="0" w:color="auto" w:frame="1"/>
          <w:shd w:val="clear" w:color="auto" w:fill="FFFFFF"/>
          <w:lang w:eastAsia="sq-AL"/>
        </w:rPr>
      </w:pPr>
      <w:r w:rsidRPr="00BB6E9E">
        <w:rPr>
          <w:sz w:val="24"/>
          <w:szCs w:val="24"/>
          <w:shd w:val="clear" w:color="auto" w:fill="FFFFFF"/>
        </w:rPr>
        <w:tab/>
        <w:t xml:space="preserve">13.3 Duke </w:t>
      </w:r>
      <w:proofErr w:type="spellStart"/>
      <w:r w:rsidRPr="00BB6E9E">
        <w:rPr>
          <w:sz w:val="24"/>
          <w:szCs w:val="24"/>
          <w:shd w:val="clear" w:color="auto" w:fill="FFFFFF"/>
        </w:rPr>
        <w:t>qënë</w:t>
      </w:r>
      <w:proofErr w:type="spellEnd"/>
      <w:r w:rsidRPr="00BB6E9E">
        <w:rPr>
          <w:sz w:val="24"/>
          <w:szCs w:val="24"/>
          <w:shd w:val="clear" w:color="auto" w:fill="FFFFFF"/>
        </w:rPr>
        <w:t xml:space="preserve"> se Gjykata Kushtetuese konsiderohet si legjislator negativ, referuar pjesës arsyetuese të vendimit, i ka sugjeruar Kuvendit që </w:t>
      </w:r>
      <w:r w:rsidRPr="00BB6E9E">
        <w:rPr>
          <w:sz w:val="24"/>
          <w:szCs w:val="24"/>
          <w:bdr w:val="none" w:sz="0" w:space="0" w:color="auto" w:frame="1"/>
          <w:shd w:val="clear" w:color="auto" w:fill="FFFFFF"/>
          <w:lang w:eastAsia="sq-AL"/>
        </w:rPr>
        <w:t xml:space="preserve">brenda hapësirës së tij </w:t>
      </w:r>
      <w:proofErr w:type="spellStart"/>
      <w:r w:rsidRPr="00BB6E9E">
        <w:rPr>
          <w:sz w:val="24"/>
          <w:szCs w:val="24"/>
          <w:bdr w:val="none" w:sz="0" w:space="0" w:color="auto" w:frame="1"/>
          <w:shd w:val="clear" w:color="auto" w:fill="FFFFFF"/>
          <w:lang w:eastAsia="sq-AL"/>
        </w:rPr>
        <w:t>normuese</w:t>
      </w:r>
      <w:proofErr w:type="spellEnd"/>
      <w:r w:rsidRPr="00BB6E9E">
        <w:rPr>
          <w:sz w:val="24"/>
          <w:szCs w:val="24"/>
          <w:bdr w:val="none" w:sz="0" w:space="0" w:color="auto" w:frame="1"/>
          <w:shd w:val="clear" w:color="auto" w:fill="FFFFFF"/>
          <w:lang w:eastAsia="sq-AL"/>
        </w:rPr>
        <w:t>, në formulimin e normës së re ligjore për pagën e magjistrat</w:t>
      </w:r>
      <w:r w:rsidR="009559E9">
        <w:rPr>
          <w:sz w:val="24"/>
          <w:szCs w:val="24"/>
          <w:bdr w:val="none" w:sz="0" w:space="0" w:color="auto" w:frame="1"/>
          <w:shd w:val="clear" w:color="auto" w:fill="FFFFFF"/>
          <w:lang w:eastAsia="sq-AL"/>
        </w:rPr>
        <w:t>ëve</w:t>
      </w:r>
      <w:r w:rsidRPr="00BB6E9E">
        <w:rPr>
          <w:sz w:val="24"/>
          <w:szCs w:val="24"/>
          <w:bdr w:val="none" w:sz="0" w:space="0" w:color="auto" w:frame="1"/>
          <w:shd w:val="clear" w:color="auto" w:fill="FFFFFF"/>
          <w:lang w:eastAsia="sq-AL"/>
        </w:rPr>
        <w:t xml:space="preserve"> ka </w:t>
      </w:r>
      <w:proofErr w:type="spellStart"/>
      <w:r w:rsidRPr="00BB6E9E">
        <w:rPr>
          <w:sz w:val="24"/>
          <w:szCs w:val="24"/>
          <w:bdr w:val="none" w:sz="0" w:space="0" w:color="auto" w:frame="1"/>
          <w:shd w:val="clear" w:color="auto" w:fill="FFFFFF"/>
          <w:lang w:eastAsia="sq-AL"/>
        </w:rPr>
        <w:t>diskrecionin</w:t>
      </w:r>
      <w:proofErr w:type="spellEnd"/>
      <w:r w:rsidRPr="00BB6E9E">
        <w:rPr>
          <w:sz w:val="24"/>
          <w:szCs w:val="24"/>
          <w:bdr w:val="none" w:sz="0" w:space="0" w:color="auto" w:frame="1"/>
          <w:shd w:val="clear" w:color="auto" w:fill="FFFFFF"/>
          <w:lang w:eastAsia="sq-AL"/>
        </w:rPr>
        <w:t xml:space="preserve"> t`i referohet formulës aktuale të referencës në shërbimin civil</w:t>
      </w:r>
      <w:r w:rsidR="00022E08">
        <w:rPr>
          <w:sz w:val="24"/>
          <w:szCs w:val="24"/>
          <w:bdr w:val="none" w:sz="0" w:space="0" w:color="auto" w:frame="1"/>
          <w:shd w:val="clear" w:color="auto" w:fill="FFFFFF"/>
          <w:lang w:eastAsia="sq-AL"/>
        </w:rPr>
        <w:t>,</w:t>
      </w:r>
      <w:r w:rsidRPr="00BB6E9E">
        <w:rPr>
          <w:sz w:val="24"/>
          <w:szCs w:val="24"/>
          <w:bdr w:val="none" w:sz="0" w:space="0" w:color="auto" w:frame="1"/>
          <w:shd w:val="clear" w:color="auto" w:fill="FFFFFF"/>
          <w:lang w:eastAsia="sq-AL"/>
        </w:rPr>
        <w:t xml:space="preserve"> ose </w:t>
      </w:r>
      <w:bookmarkStart w:id="14" w:name="_Hlk191671704"/>
      <w:r w:rsidRPr="00BB6E9E">
        <w:rPr>
          <w:sz w:val="24"/>
          <w:szCs w:val="24"/>
          <w:bdr w:val="none" w:sz="0" w:space="0" w:color="auto" w:frame="1"/>
          <w:shd w:val="clear" w:color="auto" w:fill="FFFFFF"/>
          <w:lang w:eastAsia="sq-AL"/>
        </w:rPr>
        <w:t>çdo formule tjetër që referon në legjislacionin në fuqi për pagat e funksionarëve publikë, duke qenë kjo një çështje që i përket oportunitetit të tij</w:t>
      </w:r>
      <w:bookmarkEnd w:id="14"/>
      <w:r w:rsidRPr="00BB6E9E">
        <w:rPr>
          <w:sz w:val="24"/>
          <w:szCs w:val="24"/>
          <w:bdr w:val="none" w:sz="0" w:space="0" w:color="auto" w:frame="1"/>
          <w:shd w:val="clear" w:color="auto" w:fill="FFFFFF"/>
          <w:lang w:eastAsia="sq-AL"/>
        </w:rPr>
        <w:t xml:space="preserve">. Megjithatë, </w:t>
      </w:r>
      <w:bookmarkStart w:id="15" w:name="_Hlk191671778"/>
      <w:r w:rsidRPr="00BB6E9E">
        <w:rPr>
          <w:sz w:val="24"/>
          <w:szCs w:val="24"/>
          <w:bdr w:val="none" w:sz="0" w:space="0" w:color="auto" w:frame="1"/>
          <w:shd w:val="clear" w:color="auto" w:fill="FFFFFF"/>
          <w:lang w:eastAsia="sq-AL"/>
        </w:rPr>
        <w:t>në ushtrim të kompetencave të tij, në plotësimin e kuadrit ligjor ai duhet të mbajë parasysh përcaktimet e nenit 138 të Kushtetutës, duke garantuar, në çdo rast, që paga dhe përfitimet e tjera që vijnë si rrjedhojë e zbatimit të sistemit të referencës së pagave, të mos ulen nën standardin e analizuar në këtë vendim</w:t>
      </w:r>
      <w:bookmarkEnd w:id="15"/>
      <w:r w:rsidRPr="00BB6E9E">
        <w:rPr>
          <w:sz w:val="24"/>
          <w:szCs w:val="24"/>
          <w:bdr w:val="none" w:sz="0" w:space="0" w:color="auto" w:frame="1"/>
          <w:shd w:val="clear" w:color="auto" w:fill="FFFFFF"/>
          <w:lang w:eastAsia="sq-AL"/>
        </w:rPr>
        <w:t>, përveçse kur verifikohet përjashtimi i nenit 138, shkronja “a”, të Kushtetutës.”</w:t>
      </w:r>
    </w:p>
    <w:p w14:paraId="04A1BCED" w14:textId="5179AF35" w:rsidR="00C074E8" w:rsidRPr="00BB6E9E" w:rsidRDefault="00C074E8" w:rsidP="00BB6E9E">
      <w:pPr>
        <w:spacing w:line="276" w:lineRule="auto"/>
        <w:ind w:right="71" w:firstLine="720"/>
        <w:jc w:val="both"/>
        <w:rPr>
          <w:bCs/>
          <w:spacing w:val="1"/>
          <w:sz w:val="24"/>
          <w:szCs w:val="24"/>
        </w:rPr>
      </w:pPr>
      <w:r w:rsidRPr="00BB6E9E">
        <w:rPr>
          <w:sz w:val="24"/>
          <w:szCs w:val="24"/>
          <w:bdr w:val="none" w:sz="0" w:space="0" w:color="auto" w:frame="1"/>
          <w:shd w:val="clear" w:color="auto" w:fill="FFFFFF"/>
          <w:lang w:eastAsia="sq-AL"/>
        </w:rPr>
        <w:t xml:space="preserve">14. Si nevojë dhe reflektim i vendimmarrjes së Gjykatës Kushtetuese, Kuvendi më datën 25.05.2023, miratoi ligjin </w:t>
      </w:r>
      <w:r w:rsidRPr="00BB6E9E">
        <w:rPr>
          <w:bCs/>
          <w:sz w:val="24"/>
          <w:szCs w:val="24"/>
        </w:rPr>
        <w:t xml:space="preserve">nr. 33/2023 </w:t>
      </w:r>
      <w:r w:rsidRPr="00BB6E9E">
        <w:rPr>
          <w:bCs/>
          <w:sz w:val="24"/>
          <w:szCs w:val="24"/>
          <w:lang w:val="en-US"/>
        </w:rPr>
        <w:t>“</w:t>
      </w:r>
      <w:r w:rsidRPr="00BB6E9E">
        <w:rPr>
          <w:bCs/>
          <w:i/>
          <w:iCs/>
          <w:sz w:val="24"/>
          <w:szCs w:val="24"/>
        </w:rPr>
        <w:t>Për një ndryshim në ligjin nr. 96/2016 ‘Për statusin e gjyqtarëve dhe prokurorëve në Republikën e Shqipërisë”</w:t>
      </w:r>
      <w:r w:rsidR="00BE2486" w:rsidRPr="00BB6E9E">
        <w:rPr>
          <w:bCs/>
          <w:sz w:val="24"/>
          <w:szCs w:val="24"/>
        </w:rPr>
        <w:t xml:space="preserve">, </w:t>
      </w:r>
      <w:bookmarkStart w:id="16" w:name="_Hlk191651216"/>
      <w:r w:rsidR="00BE2486" w:rsidRPr="00BB6E9E">
        <w:rPr>
          <w:rFonts w:eastAsia="Arial Unicode MS"/>
          <w:color w:val="000000"/>
          <w:sz w:val="24"/>
          <w:szCs w:val="24"/>
          <w:lang w:val="it-IT"/>
        </w:rPr>
        <w:t>botuar në F</w:t>
      </w:r>
      <w:r w:rsidR="00BE2486" w:rsidRPr="00BB6E9E">
        <w:rPr>
          <w:rFonts w:eastAsia="Arial Unicode MS"/>
          <w:color w:val="000000"/>
          <w:sz w:val="24"/>
          <w:szCs w:val="24"/>
          <w:lang w:val="it-IT"/>
        </w:rPr>
        <w:t xml:space="preserve">letoren Zyrtare </w:t>
      </w:r>
      <w:r w:rsidR="00BE2486" w:rsidRPr="00BB6E9E">
        <w:rPr>
          <w:rFonts w:eastAsia="Arial Unicode MS"/>
          <w:color w:val="000000"/>
          <w:sz w:val="24"/>
          <w:szCs w:val="24"/>
          <w:lang w:val="it-IT"/>
        </w:rPr>
        <w:t>me nr.82, datë 30 maj 2023</w:t>
      </w:r>
      <w:bookmarkEnd w:id="16"/>
      <w:r w:rsidR="00BE2486" w:rsidRPr="00BB6E9E">
        <w:rPr>
          <w:rFonts w:eastAsia="Arial Unicode MS"/>
          <w:color w:val="000000"/>
          <w:sz w:val="24"/>
          <w:szCs w:val="24"/>
          <w:lang w:val="it-IT"/>
        </w:rPr>
        <w:t>.</w:t>
      </w:r>
      <w:r w:rsidRPr="00BB6E9E">
        <w:rPr>
          <w:bCs/>
          <w:spacing w:val="1"/>
          <w:sz w:val="24"/>
          <w:szCs w:val="24"/>
        </w:rPr>
        <w:t xml:space="preserve"> Ky ligj parashiko</w:t>
      </w:r>
      <w:r w:rsidR="009559E9">
        <w:rPr>
          <w:bCs/>
          <w:spacing w:val="1"/>
          <w:sz w:val="24"/>
          <w:szCs w:val="24"/>
        </w:rPr>
        <w:t>n</w:t>
      </w:r>
      <w:r w:rsidRPr="00BB6E9E">
        <w:rPr>
          <w:bCs/>
          <w:spacing w:val="1"/>
          <w:sz w:val="24"/>
          <w:szCs w:val="24"/>
        </w:rPr>
        <w:t xml:space="preserve"> se:</w:t>
      </w:r>
    </w:p>
    <w:p w14:paraId="3884269C" w14:textId="7DA2AFE3" w:rsidR="00C074E8" w:rsidRPr="00BB6E9E" w:rsidRDefault="00C074E8" w:rsidP="00BB6E9E">
      <w:pPr>
        <w:spacing w:line="276" w:lineRule="auto"/>
        <w:ind w:right="71"/>
        <w:jc w:val="both"/>
        <w:rPr>
          <w:sz w:val="24"/>
          <w:szCs w:val="24"/>
        </w:rPr>
      </w:pPr>
      <w:r w:rsidRPr="00BB6E9E">
        <w:rPr>
          <w:bCs/>
          <w:spacing w:val="1"/>
          <w:sz w:val="24"/>
          <w:szCs w:val="24"/>
        </w:rPr>
        <w:t xml:space="preserve">-Neni 1: </w:t>
      </w:r>
      <w:r w:rsidRPr="00BB6E9E">
        <w:rPr>
          <w:sz w:val="24"/>
          <w:szCs w:val="24"/>
        </w:rPr>
        <w:t>“</w:t>
      </w:r>
      <w:r w:rsidRPr="00BB6E9E">
        <w:rPr>
          <w:i/>
          <w:iCs/>
          <w:sz w:val="24"/>
          <w:szCs w:val="24"/>
        </w:rPr>
        <w:t>Shkronja “a” e pikës 5 të nenit 12 ndryshohet si më poshtë: “</w:t>
      </w:r>
      <w:bookmarkStart w:id="17" w:name="_Hlk191942361"/>
      <w:bookmarkStart w:id="18" w:name="_Hlk191973334"/>
      <w:r w:rsidRPr="00BB6E9E">
        <w:rPr>
          <w:i/>
          <w:iCs/>
          <w:sz w:val="24"/>
          <w:szCs w:val="24"/>
        </w:rPr>
        <w:t xml:space="preserve">a) paga referuese bazë për funksionet gjyqësore dhe të prokurorisë, e cila është e njëjtë me shumëzimin e koeficientit 0.36 me pagën e Presidentit të Republikës. </w:t>
      </w:r>
      <w:bookmarkEnd w:id="18"/>
      <w:r w:rsidRPr="00BB6E9E">
        <w:rPr>
          <w:i/>
          <w:iCs/>
          <w:sz w:val="24"/>
          <w:szCs w:val="24"/>
        </w:rPr>
        <w:t xml:space="preserve">Paga referuese bazë për funksionet gjyqësore dhe të prokurorisë indeksohet me vendim të Këshillit të Ministrave jo më vonë se dy vjet nga indeksimi i fundit. Niveli i indeksimit në çdo rast nuk kalon një pikë përqindjeje mbi nivelin e </w:t>
      </w:r>
      <w:proofErr w:type="spellStart"/>
      <w:r w:rsidRPr="00BB6E9E">
        <w:rPr>
          <w:i/>
          <w:iCs/>
          <w:sz w:val="24"/>
          <w:szCs w:val="24"/>
        </w:rPr>
        <w:t>targetuar</w:t>
      </w:r>
      <w:proofErr w:type="spellEnd"/>
      <w:r w:rsidRPr="00BB6E9E">
        <w:rPr>
          <w:i/>
          <w:iCs/>
          <w:sz w:val="24"/>
          <w:szCs w:val="24"/>
        </w:rPr>
        <w:t xml:space="preserve"> të inflacionit nga Banka e Shqipërisë</w:t>
      </w:r>
      <w:bookmarkEnd w:id="17"/>
      <w:r w:rsidRPr="00BB6E9E">
        <w:rPr>
          <w:sz w:val="24"/>
          <w:szCs w:val="24"/>
        </w:rPr>
        <w:t xml:space="preserve">.” </w:t>
      </w:r>
    </w:p>
    <w:p w14:paraId="46CCCC5A" w14:textId="4C5D535C" w:rsidR="00C074E8" w:rsidRPr="00BB6E9E" w:rsidRDefault="00C074E8" w:rsidP="00BB6E9E">
      <w:pPr>
        <w:spacing w:line="276" w:lineRule="auto"/>
        <w:ind w:right="71"/>
        <w:jc w:val="both"/>
        <w:rPr>
          <w:sz w:val="24"/>
          <w:szCs w:val="24"/>
        </w:rPr>
      </w:pPr>
      <w:r w:rsidRPr="00BB6E9E">
        <w:rPr>
          <w:sz w:val="24"/>
          <w:szCs w:val="24"/>
        </w:rPr>
        <w:t>Neni 2</w:t>
      </w:r>
      <w:r w:rsidRPr="00BB6E9E">
        <w:rPr>
          <w:sz w:val="24"/>
          <w:szCs w:val="24"/>
        </w:rPr>
        <w:t>:</w:t>
      </w:r>
      <w:r w:rsidRPr="00BB6E9E">
        <w:rPr>
          <w:sz w:val="24"/>
          <w:szCs w:val="24"/>
        </w:rPr>
        <w:t xml:space="preserve"> </w:t>
      </w:r>
      <w:r w:rsidRPr="00BB6E9E">
        <w:rPr>
          <w:sz w:val="24"/>
          <w:szCs w:val="24"/>
        </w:rPr>
        <w:t>“</w:t>
      </w:r>
      <w:r w:rsidRPr="00BB6E9E">
        <w:rPr>
          <w:i/>
          <w:iCs/>
          <w:sz w:val="24"/>
          <w:szCs w:val="24"/>
        </w:rPr>
        <w:t xml:space="preserve">1. Paga referuese bazë për funksionet gjyqësore dhe të prokurorisë indeksohet për herë të parë nga Këshilli i Ministrave jo më herët se data 1.1.2026. </w:t>
      </w:r>
      <w:bookmarkStart w:id="19" w:name="_Hlk191973426"/>
      <w:r w:rsidRPr="00BB6E9E">
        <w:rPr>
          <w:i/>
          <w:iCs/>
          <w:sz w:val="24"/>
          <w:szCs w:val="24"/>
        </w:rPr>
        <w:t>2. Për vitin 2023 paga referuese bazë për funksionet gjyqësore dhe të prokurorisë përllogaritet sipas këtij ligji nga data 1 prill, duke u bazuar, për efekt të përllogaritjes, në pagën e Presidentit të Republikës me vlerë 425000 (katërqind e njëzet e pesë mijë) lekë</w:t>
      </w:r>
      <w:bookmarkEnd w:id="19"/>
      <w:r w:rsidRPr="00BB6E9E">
        <w:rPr>
          <w:i/>
          <w:iCs/>
          <w:sz w:val="24"/>
          <w:szCs w:val="24"/>
        </w:rPr>
        <w:t>.</w:t>
      </w:r>
      <w:r w:rsidRPr="00BB6E9E">
        <w:rPr>
          <w:i/>
          <w:iCs/>
          <w:sz w:val="24"/>
          <w:szCs w:val="24"/>
        </w:rPr>
        <w:t>”</w:t>
      </w:r>
      <w:r w:rsidRPr="00BB6E9E">
        <w:rPr>
          <w:sz w:val="24"/>
          <w:szCs w:val="24"/>
        </w:rPr>
        <w:t xml:space="preserve"> </w:t>
      </w:r>
    </w:p>
    <w:p w14:paraId="2216875A" w14:textId="68DAB328" w:rsidR="00C074E8" w:rsidRPr="00BB6E9E" w:rsidRDefault="00C074E8" w:rsidP="00BB6E9E">
      <w:pPr>
        <w:spacing w:line="276" w:lineRule="auto"/>
        <w:ind w:right="71"/>
        <w:jc w:val="both"/>
        <w:rPr>
          <w:bCs/>
          <w:spacing w:val="1"/>
          <w:sz w:val="24"/>
          <w:szCs w:val="24"/>
        </w:rPr>
      </w:pPr>
      <w:r w:rsidRPr="00BB6E9E">
        <w:rPr>
          <w:sz w:val="24"/>
          <w:szCs w:val="24"/>
        </w:rPr>
        <w:t>-</w:t>
      </w:r>
      <w:r w:rsidRPr="00BB6E9E">
        <w:rPr>
          <w:sz w:val="24"/>
          <w:szCs w:val="24"/>
        </w:rPr>
        <w:t>Neni 3</w:t>
      </w:r>
      <w:r w:rsidRPr="00BB6E9E">
        <w:rPr>
          <w:sz w:val="24"/>
          <w:szCs w:val="24"/>
        </w:rPr>
        <w:t xml:space="preserve">: </w:t>
      </w:r>
      <w:r w:rsidRPr="00BB6E9E">
        <w:rPr>
          <w:i/>
          <w:iCs/>
          <w:sz w:val="24"/>
          <w:szCs w:val="24"/>
        </w:rPr>
        <w:t>“</w:t>
      </w:r>
      <w:r w:rsidRPr="00BB6E9E">
        <w:rPr>
          <w:i/>
          <w:iCs/>
          <w:sz w:val="24"/>
          <w:szCs w:val="24"/>
        </w:rPr>
        <w:t>Ky ligj hyn në fuqi menjëherë dhe botohet në Fletoren Zyrtare.</w:t>
      </w:r>
      <w:r w:rsidRPr="00BB6E9E">
        <w:rPr>
          <w:i/>
          <w:iCs/>
          <w:sz w:val="24"/>
          <w:szCs w:val="24"/>
        </w:rPr>
        <w:t>”</w:t>
      </w:r>
    </w:p>
    <w:p w14:paraId="4FB6965B" w14:textId="1528B0AF" w:rsidR="00022E08" w:rsidRPr="00022E08" w:rsidRDefault="00C074E8" w:rsidP="00BB6E9E">
      <w:pPr>
        <w:tabs>
          <w:tab w:val="left" w:pos="720"/>
          <w:tab w:val="left" w:pos="990"/>
          <w:tab w:val="left" w:pos="1080"/>
          <w:tab w:val="left" w:pos="1350"/>
        </w:tabs>
        <w:spacing w:line="276" w:lineRule="auto"/>
        <w:jc w:val="both"/>
        <w:rPr>
          <w:sz w:val="24"/>
          <w:szCs w:val="24"/>
        </w:rPr>
      </w:pPr>
      <w:r w:rsidRPr="00BB6E9E">
        <w:rPr>
          <w:sz w:val="24"/>
          <w:szCs w:val="24"/>
        </w:rPr>
        <w:tab/>
        <w:t xml:space="preserve">15. </w:t>
      </w:r>
      <w:r w:rsidR="00022E08">
        <w:rPr>
          <w:sz w:val="24"/>
          <w:szCs w:val="24"/>
        </w:rPr>
        <w:t xml:space="preserve">Pra, nga dy mënyrat e sugjeruara prej Gjykatës Kushtetuese për të plotësuar vakumin ligjor, mënyrës së parë të </w:t>
      </w:r>
      <w:proofErr w:type="spellStart"/>
      <w:r w:rsidR="00022E08">
        <w:rPr>
          <w:sz w:val="24"/>
          <w:szCs w:val="24"/>
        </w:rPr>
        <w:t>konkluduar</w:t>
      </w:r>
      <w:proofErr w:type="spellEnd"/>
      <w:r w:rsidR="00022E08">
        <w:rPr>
          <w:sz w:val="24"/>
          <w:szCs w:val="24"/>
        </w:rPr>
        <w:t xml:space="preserve"> prej saj, në përputhje me nenin 12 të ligjit nr. 96/2016 të pandryshuar, duke përcaktuar një përmbajtje </w:t>
      </w:r>
      <w:proofErr w:type="spellStart"/>
      <w:r w:rsidR="00022E08">
        <w:rPr>
          <w:sz w:val="24"/>
          <w:szCs w:val="24"/>
        </w:rPr>
        <w:t>mëse</w:t>
      </w:r>
      <w:proofErr w:type="spellEnd"/>
      <w:r w:rsidR="00022E08">
        <w:rPr>
          <w:sz w:val="24"/>
          <w:szCs w:val="24"/>
        </w:rPr>
        <w:t xml:space="preserve"> të qartë se si duhej të ishte </w:t>
      </w:r>
      <w:r w:rsidR="009559E9">
        <w:rPr>
          <w:sz w:val="24"/>
          <w:szCs w:val="24"/>
        </w:rPr>
        <w:t>parashikimi ligjor</w:t>
      </w:r>
      <w:r w:rsidR="00022E08">
        <w:rPr>
          <w:sz w:val="24"/>
          <w:szCs w:val="24"/>
        </w:rPr>
        <w:t xml:space="preserve">; Kuvendi zgjodhi variantin e dytë </w:t>
      </w:r>
      <w:r w:rsidR="00022E08" w:rsidRPr="00022E08">
        <w:rPr>
          <w:i/>
          <w:iCs/>
          <w:sz w:val="24"/>
          <w:szCs w:val="24"/>
        </w:rPr>
        <w:t>“</w:t>
      </w:r>
      <w:r w:rsidR="00022E08" w:rsidRPr="00022E08">
        <w:rPr>
          <w:i/>
          <w:iCs/>
          <w:sz w:val="24"/>
          <w:szCs w:val="24"/>
          <w:bdr w:val="none" w:sz="0" w:space="0" w:color="auto" w:frame="1"/>
          <w:shd w:val="clear" w:color="auto" w:fill="FFFFFF"/>
          <w:lang w:eastAsia="sq-AL"/>
        </w:rPr>
        <w:t>çdo formule tjetër që referon në legjislacionin në fuqi për pagat e funksionarëve publikë, duke qenë kjo një çështje që i përket oportunitetit të tij</w:t>
      </w:r>
      <w:r w:rsidR="00022E08" w:rsidRPr="00022E08">
        <w:rPr>
          <w:i/>
          <w:iCs/>
          <w:sz w:val="24"/>
          <w:szCs w:val="24"/>
          <w:bdr w:val="none" w:sz="0" w:space="0" w:color="auto" w:frame="1"/>
          <w:shd w:val="clear" w:color="auto" w:fill="FFFFFF"/>
          <w:lang w:eastAsia="sq-AL"/>
        </w:rPr>
        <w:t>.”</w:t>
      </w:r>
      <w:r w:rsidR="00022E08">
        <w:rPr>
          <w:i/>
          <w:iCs/>
          <w:sz w:val="24"/>
          <w:szCs w:val="24"/>
          <w:bdr w:val="none" w:sz="0" w:space="0" w:color="auto" w:frame="1"/>
          <w:shd w:val="clear" w:color="auto" w:fill="FFFFFF"/>
          <w:lang w:eastAsia="sq-AL"/>
        </w:rPr>
        <w:t xml:space="preserve">, </w:t>
      </w:r>
      <w:r w:rsidR="00022E08">
        <w:rPr>
          <w:sz w:val="24"/>
          <w:szCs w:val="24"/>
          <w:bdr w:val="none" w:sz="0" w:space="0" w:color="auto" w:frame="1"/>
          <w:shd w:val="clear" w:color="auto" w:fill="FFFFFF"/>
          <w:lang w:eastAsia="sq-AL"/>
        </w:rPr>
        <w:t xml:space="preserve">duke anashkaluar rezervën e përcaktuar nga vendimi se në këtë rast </w:t>
      </w:r>
      <w:bookmarkStart w:id="20" w:name="_Hlk191672060"/>
      <w:r w:rsidR="00022E08" w:rsidRPr="00022E08">
        <w:rPr>
          <w:i/>
          <w:iCs/>
          <w:sz w:val="24"/>
          <w:szCs w:val="24"/>
          <w:bdr w:val="none" w:sz="0" w:space="0" w:color="auto" w:frame="1"/>
          <w:shd w:val="clear" w:color="auto" w:fill="FFFFFF"/>
          <w:lang w:eastAsia="sq-AL"/>
        </w:rPr>
        <w:t>“</w:t>
      </w:r>
      <w:r w:rsidR="00022E08" w:rsidRPr="00022E08">
        <w:rPr>
          <w:i/>
          <w:iCs/>
          <w:sz w:val="24"/>
          <w:szCs w:val="24"/>
          <w:bdr w:val="none" w:sz="0" w:space="0" w:color="auto" w:frame="1"/>
          <w:shd w:val="clear" w:color="auto" w:fill="FFFFFF"/>
          <w:lang w:eastAsia="sq-AL"/>
        </w:rPr>
        <w:t>në ushtrim të kompetencave të tij, në plotësimin e kuadrit ligjor ai duhet të mbajë parasysh përcaktimet e nenit 138 të Kushtetutës, duke garantuar, në çdo rast, që paga dhe përfitimet e tjera që vijnë si rrjedhojë e zbatimit të sistemit të referencës së pagave, të mos ulen nën standardin e analizuar në këtë vendim</w:t>
      </w:r>
      <w:r w:rsidR="00022E08" w:rsidRPr="00022E08">
        <w:rPr>
          <w:i/>
          <w:iCs/>
          <w:sz w:val="24"/>
          <w:szCs w:val="24"/>
          <w:bdr w:val="none" w:sz="0" w:space="0" w:color="auto" w:frame="1"/>
          <w:shd w:val="clear" w:color="auto" w:fill="FFFFFF"/>
          <w:lang w:eastAsia="sq-AL"/>
        </w:rPr>
        <w:t>.”</w:t>
      </w:r>
    </w:p>
    <w:bookmarkEnd w:id="20"/>
    <w:p w14:paraId="73808B30" w14:textId="49A022D0" w:rsidR="00022E08" w:rsidRPr="00625E5C" w:rsidRDefault="00022E08" w:rsidP="00022E08">
      <w:pPr>
        <w:spacing w:line="276" w:lineRule="auto"/>
        <w:ind w:firstLine="720"/>
        <w:jc w:val="both"/>
        <w:rPr>
          <w:sz w:val="24"/>
          <w:szCs w:val="24"/>
        </w:rPr>
      </w:pPr>
      <w:r>
        <w:rPr>
          <w:sz w:val="24"/>
          <w:szCs w:val="24"/>
        </w:rPr>
        <w:t xml:space="preserve">16. </w:t>
      </w:r>
      <w:r w:rsidR="00C074E8" w:rsidRPr="00BB6E9E">
        <w:rPr>
          <w:sz w:val="24"/>
          <w:szCs w:val="24"/>
        </w:rPr>
        <w:t xml:space="preserve">Duhet </w:t>
      </w:r>
      <w:r w:rsidR="009559E9">
        <w:rPr>
          <w:sz w:val="24"/>
          <w:szCs w:val="24"/>
        </w:rPr>
        <w:t>sjellë në vëmendje</w:t>
      </w:r>
      <w:r w:rsidR="00C074E8" w:rsidRPr="00BB6E9E">
        <w:rPr>
          <w:sz w:val="24"/>
          <w:szCs w:val="24"/>
        </w:rPr>
        <w:t xml:space="preserve"> </w:t>
      </w:r>
      <w:r w:rsidR="008A79C2">
        <w:rPr>
          <w:sz w:val="24"/>
          <w:szCs w:val="24"/>
        </w:rPr>
        <w:t xml:space="preserve">se </w:t>
      </w:r>
      <w:r w:rsidR="00C074E8" w:rsidRPr="00BB6E9E">
        <w:rPr>
          <w:sz w:val="24"/>
          <w:szCs w:val="24"/>
        </w:rPr>
        <w:t xml:space="preserve">ky nuk ishte ligji i vetëm qe rregulloi nivelin e pagave të zyrtarëve në Republikën e Shqipërisë. </w:t>
      </w:r>
      <w:r>
        <w:rPr>
          <w:sz w:val="24"/>
          <w:szCs w:val="24"/>
        </w:rPr>
        <w:t>K</w:t>
      </w:r>
      <w:r w:rsidRPr="00625E5C">
        <w:rPr>
          <w:sz w:val="24"/>
          <w:szCs w:val="24"/>
        </w:rPr>
        <w:t>oha e ndryshimit të pagës së referencës, përkon me iniciativën e Këshillit të Ministrave për rritje të ndjeshme të pagave të administratës shtetërore nën përgjegjësinë e tij, si dhe nismën ligjore, të propozuar nga po ky organ, për rritjen e pagës së Presidentit të Republikës, që mandej do të afektonte me rritje pagat e të gjithë funksionarëve shtetërorë.</w:t>
      </w:r>
    </w:p>
    <w:p w14:paraId="25689405" w14:textId="1F645C68" w:rsidR="00022E08" w:rsidRPr="00625E5C" w:rsidRDefault="00750130" w:rsidP="00022E08">
      <w:pPr>
        <w:spacing w:line="276" w:lineRule="auto"/>
        <w:ind w:firstLine="720"/>
        <w:jc w:val="both"/>
        <w:rPr>
          <w:bCs/>
          <w:sz w:val="24"/>
          <w:szCs w:val="24"/>
        </w:rPr>
      </w:pPr>
      <w:r>
        <w:rPr>
          <w:sz w:val="24"/>
          <w:szCs w:val="24"/>
        </w:rPr>
        <w:t xml:space="preserve">16.1 </w:t>
      </w:r>
      <w:r w:rsidR="00022E08" w:rsidRPr="00625E5C">
        <w:rPr>
          <w:sz w:val="24"/>
          <w:szCs w:val="24"/>
        </w:rPr>
        <w:t>Madje, rritja e pagave ishte planifikuar edhe në buxhetin e vitit 2023, të miratuar nga vet</w:t>
      </w:r>
      <w:r w:rsidR="008A79C2">
        <w:rPr>
          <w:sz w:val="24"/>
          <w:szCs w:val="24"/>
        </w:rPr>
        <w:t>ë</w:t>
      </w:r>
      <w:r w:rsidR="00022E08" w:rsidRPr="00625E5C">
        <w:rPr>
          <w:sz w:val="24"/>
          <w:szCs w:val="24"/>
        </w:rPr>
        <w:t xml:space="preserve"> Kuvendi, nëpërmjet </w:t>
      </w:r>
      <w:bookmarkStart w:id="21" w:name="_Hlk188098827"/>
      <w:r w:rsidR="00022E08" w:rsidRPr="00625E5C">
        <w:rPr>
          <w:sz w:val="24"/>
          <w:szCs w:val="24"/>
        </w:rPr>
        <w:t>ligjit nr.</w:t>
      </w:r>
      <w:r w:rsidR="00022E08" w:rsidRPr="00625E5C">
        <w:rPr>
          <w:rFonts w:eastAsiaTheme="minorHAnsi"/>
          <w:b/>
          <w:sz w:val="24"/>
          <w:szCs w:val="24"/>
        </w:rPr>
        <w:t xml:space="preserve"> </w:t>
      </w:r>
      <w:r w:rsidR="00022E08" w:rsidRPr="00625E5C">
        <w:rPr>
          <w:bCs/>
          <w:sz w:val="24"/>
          <w:szCs w:val="24"/>
        </w:rPr>
        <w:t>84/2022 “</w:t>
      </w:r>
      <w:r w:rsidR="00022E08" w:rsidRPr="00750130">
        <w:rPr>
          <w:bCs/>
          <w:i/>
          <w:iCs/>
          <w:sz w:val="24"/>
          <w:szCs w:val="24"/>
        </w:rPr>
        <w:t>Për buxhetin e vitit 2023</w:t>
      </w:r>
      <w:r w:rsidR="00022E08" w:rsidRPr="00625E5C">
        <w:rPr>
          <w:bCs/>
          <w:sz w:val="24"/>
          <w:szCs w:val="24"/>
        </w:rPr>
        <w:t xml:space="preserve">”, </w:t>
      </w:r>
      <w:bookmarkEnd w:id="21"/>
      <w:r w:rsidR="00022E08" w:rsidRPr="00625E5C">
        <w:rPr>
          <w:bCs/>
          <w:sz w:val="24"/>
          <w:szCs w:val="24"/>
        </w:rPr>
        <w:t>të ndryshuar. Kështu, në nenin 11 të këtij ligji është përcaktuar se: “</w:t>
      </w:r>
      <w:r w:rsidR="00022E08" w:rsidRPr="00625E5C">
        <w:rPr>
          <w:bCs/>
          <w:i/>
          <w:iCs/>
          <w:sz w:val="24"/>
          <w:szCs w:val="24"/>
        </w:rPr>
        <w:t>[...] Fondi prej 2 300 milionë lekësh përdoret për politika të reja pagash, sipas përcaktimeve që miratohen me vendim të Këshillit të Ministrave. [...]</w:t>
      </w:r>
      <w:r w:rsidR="00022E08" w:rsidRPr="00625E5C">
        <w:rPr>
          <w:bCs/>
          <w:sz w:val="24"/>
          <w:szCs w:val="24"/>
        </w:rPr>
        <w:t xml:space="preserve">”. </w:t>
      </w:r>
    </w:p>
    <w:p w14:paraId="380346BA" w14:textId="3E0F9A13" w:rsidR="00022E08" w:rsidRPr="00625E5C" w:rsidRDefault="00750130" w:rsidP="00022E08">
      <w:pPr>
        <w:spacing w:line="276" w:lineRule="auto"/>
        <w:ind w:firstLine="720"/>
        <w:jc w:val="both"/>
        <w:rPr>
          <w:bCs/>
          <w:sz w:val="24"/>
          <w:szCs w:val="24"/>
        </w:rPr>
      </w:pPr>
      <w:r>
        <w:rPr>
          <w:bCs/>
          <w:sz w:val="24"/>
          <w:szCs w:val="24"/>
        </w:rPr>
        <w:t>16</w:t>
      </w:r>
      <w:r w:rsidR="00022E08" w:rsidRPr="00625E5C">
        <w:rPr>
          <w:bCs/>
          <w:sz w:val="24"/>
          <w:szCs w:val="24"/>
        </w:rPr>
        <w:t>.</w:t>
      </w:r>
      <w:r>
        <w:rPr>
          <w:bCs/>
          <w:sz w:val="24"/>
          <w:szCs w:val="24"/>
        </w:rPr>
        <w:t>2</w:t>
      </w:r>
      <w:r w:rsidR="00022E08" w:rsidRPr="00625E5C">
        <w:rPr>
          <w:bCs/>
          <w:sz w:val="24"/>
          <w:szCs w:val="24"/>
        </w:rPr>
        <w:t xml:space="preserve"> Rritja e pagave të administratës shtetërore nën përgjegjësinë e Këshillit të Ministrave, përfshin edhe </w:t>
      </w:r>
      <w:r w:rsidR="009559E9">
        <w:rPr>
          <w:bCs/>
          <w:sz w:val="24"/>
          <w:szCs w:val="24"/>
        </w:rPr>
        <w:t>“</w:t>
      </w:r>
      <w:r w:rsidR="009559E9" w:rsidRPr="009559E9">
        <w:rPr>
          <w:bCs/>
          <w:i/>
          <w:iCs/>
          <w:sz w:val="24"/>
          <w:szCs w:val="24"/>
        </w:rPr>
        <w:t>D</w:t>
      </w:r>
      <w:r w:rsidR="00022E08" w:rsidRPr="009559E9">
        <w:rPr>
          <w:bCs/>
          <w:i/>
          <w:iCs/>
          <w:sz w:val="24"/>
          <w:szCs w:val="24"/>
        </w:rPr>
        <w:t xml:space="preserve">rejtorin e </w:t>
      </w:r>
      <w:r w:rsidR="009559E9" w:rsidRPr="009559E9">
        <w:rPr>
          <w:bCs/>
          <w:i/>
          <w:iCs/>
          <w:sz w:val="24"/>
          <w:szCs w:val="24"/>
        </w:rPr>
        <w:t>D</w:t>
      </w:r>
      <w:r w:rsidR="00022E08" w:rsidRPr="009559E9">
        <w:rPr>
          <w:bCs/>
          <w:i/>
          <w:iCs/>
          <w:sz w:val="24"/>
          <w:szCs w:val="24"/>
        </w:rPr>
        <w:t xml:space="preserve">rejtorisë së </w:t>
      </w:r>
      <w:r w:rsidR="009559E9" w:rsidRPr="009559E9">
        <w:rPr>
          <w:bCs/>
          <w:i/>
          <w:iCs/>
          <w:sz w:val="24"/>
          <w:szCs w:val="24"/>
        </w:rPr>
        <w:t>P</w:t>
      </w:r>
      <w:r w:rsidR="00022E08" w:rsidRPr="009559E9">
        <w:rPr>
          <w:bCs/>
          <w:i/>
          <w:iCs/>
          <w:sz w:val="24"/>
          <w:szCs w:val="24"/>
        </w:rPr>
        <w:t>ërgjithshme në Kryeministri</w:t>
      </w:r>
      <w:r w:rsidR="009559E9">
        <w:rPr>
          <w:bCs/>
          <w:sz w:val="24"/>
          <w:szCs w:val="24"/>
        </w:rPr>
        <w:t>”</w:t>
      </w:r>
      <w:r w:rsidR="00022E08" w:rsidRPr="00625E5C">
        <w:rPr>
          <w:bCs/>
          <w:sz w:val="24"/>
          <w:szCs w:val="24"/>
        </w:rPr>
        <w:t xml:space="preserve">. Në këtë drejtim, rezulton se, </w:t>
      </w:r>
      <w:proofErr w:type="spellStart"/>
      <w:r w:rsidR="00022E08" w:rsidRPr="00625E5C">
        <w:rPr>
          <w:bCs/>
          <w:sz w:val="24"/>
          <w:szCs w:val="24"/>
        </w:rPr>
        <w:t>përsa</w:t>
      </w:r>
      <w:proofErr w:type="spellEnd"/>
      <w:r w:rsidR="00022E08" w:rsidRPr="00625E5C">
        <w:rPr>
          <w:bCs/>
          <w:sz w:val="24"/>
          <w:szCs w:val="24"/>
        </w:rPr>
        <w:t xml:space="preserve"> ishte planifikuar rritje e pagës edhe për këtë kategori të nëpunësve civil, në mënyrë të tërthortë, ishte planifikuar edhe rritja e pagës së gjyqtarëve për vitin 2023. </w:t>
      </w:r>
    </w:p>
    <w:p w14:paraId="31FD3674" w14:textId="1610046D" w:rsidR="00750130" w:rsidRDefault="00C074E8" w:rsidP="00750130">
      <w:pPr>
        <w:tabs>
          <w:tab w:val="left" w:pos="720"/>
          <w:tab w:val="left" w:pos="990"/>
          <w:tab w:val="left" w:pos="1080"/>
          <w:tab w:val="left" w:pos="1350"/>
        </w:tabs>
        <w:spacing w:line="276" w:lineRule="auto"/>
        <w:jc w:val="both"/>
        <w:rPr>
          <w:sz w:val="24"/>
          <w:szCs w:val="24"/>
          <w:bdr w:val="none" w:sz="0" w:space="0" w:color="auto" w:frame="1"/>
          <w:shd w:val="clear" w:color="auto" w:fill="FFFFFF"/>
          <w:lang w:eastAsia="sq-AL"/>
        </w:rPr>
      </w:pPr>
      <w:r w:rsidRPr="00BB6E9E">
        <w:rPr>
          <w:sz w:val="24"/>
          <w:szCs w:val="24"/>
        </w:rPr>
        <w:tab/>
        <w:t>1</w:t>
      </w:r>
      <w:r w:rsidR="00750130">
        <w:rPr>
          <w:sz w:val="24"/>
          <w:szCs w:val="24"/>
        </w:rPr>
        <w:t>7.</w:t>
      </w:r>
      <w:r w:rsidRPr="00BB6E9E">
        <w:rPr>
          <w:sz w:val="24"/>
          <w:szCs w:val="24"/>
        </w:rPr>
        <w:t xml:space="preserve"> </w:t>
      </w:r>
      <w:r w:rsidR="00C03255" w:rsidRPr="00BB6E9E">
        <w:rPr>
          <w:sz w:val="24"/>
          <w:szCs w:val="24"/>
        </w:rPr>
        <w:t xml:space="preserve">Për të respektuar formalisht vendimin nr. 35, datë 22.11.2022 të Gjykatës Kushtetuese, Kuvendi, </w:t>
      </w:r>
      <w:r w:rsidR="0023439B" w:rsidRPr="00BB6E9E">
        <w:rPr>
          <w:sz w:val="24"/>
          <w:szCs w:val="24"/>
        </w:rPr>
        <w:t xml:space="preserve">pasi pjesëtoi pagën </w:t>
      </w:r>
      <w:r w:rsidR="00AC44FE" w:rsidRPr="00BB6E9E">
        <w:rPr>
          <w:sz w:val="24"/>
          <w:szCs w:val="24"/>
        </w:rPr>
        <w:t xml:space="preserve">bazë për magjistratët të </w:t>
      </w:r>
      <w:proofErr w:type="spellStart"/>
      <w:r w:rsidR="00AC44FE" w:rsidRPr="00BB6E9E">
        <w:rPr>
          <w:sz w:val="24"/>
          <w:szCs w:val="24"/>
        </w:rPr>
        <w:t>konkluduar</w:t>
      </w:r>
      <w:proofErr w:type="spellEnd"/>
      <w:r w:rsidR="00AC44FE" w:rsidRPr="00BB6E9E">
        <w:rPr>
          <w:sz w:val="24"/>
          <w:szCs w:val="24"/>
        </w:rPr>
        <w:t xml:space="preserve"> në këtë vendim (153.000 lekë), me pagën </w:t>
      </w:r>
      <w:r w:rsidR="0023439B" w:rsidRPr="00BB6E9E">
        <w:rPr>
          <w:sz w:val="24"/>
          <w:szCs w:val="24"/>
        </w:rPr>
        <w:t>e re të Presidentit të Republikës</w:t>
      </w:r>
      <w:r w:rsidR="00AC44FE" w:rsidRPr="00BB6E9E">
        <w:rPr>
          <w:sz w:val="24"/>
          <w:szCs w:val="24"/>
        </w:rPr>
        <w:t xml:space="preserve"> (425.000 lekë)</w:t>
      </w:r>
      <w:r w:rsidR="0023439B" w:rsidRPr="00BB6E9E">
        <w:rPr>
          <w:sz w:val="24"/>
          <w:szCs w:val="24"/>
        </w:rPr>
        <w:t xml:space="preserve">, </w:t>
      </w:r>
      <w:r w:rsidR="00AC44FE" w:rsidRPr="00BB6E9E">
        <w:rPr>
          <w:sz w:val="24"/>
          <w:szCs w:val="24"/>
        </w:rPr>
        <w:t xml:space="preserve">përcaktoi </w:t>
      </w:r>
      <w:r w:rsidR="00DA65F9" w:rsidRPr="00BB6E9E">
        <w:rPr>
          <w:sz w:val="24"/>
          <w:szCs w:val="24"/>
        </w:rPr>
        <w:t>një</w:t>
      </w:r>
      <w:r w:rsidR="00AC44FE" w:rsidRPr="00BB6E9E">
        <w:rPr>
          <w:sz w:val="24"/>
          <w:szCs w:val="24"/>
        </w:rPr>
        <w:t xml:space="preserve"> pagë baze të magjistratëve në ligj </w:t>
      </w:r>
      <w:r w:rsidR="00DA65F9" w:rsidRPr="00BB6E9E">
        <w:rPr>
          <w:sz w:val="24"/>
          <w:szCs w:val="24"/>
        </w:rPr>
        <w:t xml:space="preserve">me </w:t>
      </w:r>
      <w:r w:rsidR="00AC44FE" w:rsidRPr="00BB6E9E">
        <w:rPr>
          <w:sz w:val="24"/>
          <w:szCs w:val="24"/>
        </w:rPr>
        <w:t>0.36 të pagës së Presidentit të Republikës.</w:t>
      </w:r>
      <w:r w:rsidR="00750130">
        <w:rPr>
          <w:sz w:val="24"/>
          <w:szCs w:val="24"/>
        </w:rPr>
        <w:t xml:space="preserve"> Në këtë mënyrë Kuvendi, pretendon se jo vetëm ka respektuar orientimin e Gjykatës Kushtetuese se: “</w:t>
      </w:r>
      <w:r w:rsidR="00750130" w:rsidRPr="00022E08">
        <w:rPr>
          <w:i/>
          <w:iCs/>
          <w:sz w:val="24"/>
          <w:szCs w:val="24"/>
          <w:bdr w:val="none" w:sz="0" w:space="0" w:color="auto" w:frame="1"/>
          <w:shd w:val="clear" w:color="auto" w:fill="FFFFFF"/>
          <w:lang w:eastAsia="sq-AL"/>
        </w:rPr>
        <w:t>në ushtrim të kompetencave të tij, në plotësimin e kuadrit ligjor ai duhet të mbajë parasysh përcaktimet e nenit 138 të Kushtetutës, duke garantuar, në çdo rast, që paga dhe përfitimet e tjera që vijnë si rrjedhojë e zbatimit të sistemit të referencës së pagave, të mos ulen nën standardin e analizuar në këtë vendim.”</w:t>
      </w:r>
      <w:r w:rsidR="00750130">
        <w:rPr>
          <w:i/>
          <w:iCs/>
          <w:sz w:val="24"/>
          <w:szCs w:val="24"/>
          <w:bdr w:val="none" w:sz="0" w:space="0" w:color="auto" w:frame="1"/>
          <w:shd w:val="clear" w:color="auto" w:fill="FFFFFF"/>
          <w:lang w:eastAsia="sq-AL"/>
        </w:rPr>
        <w:t xml:space="preserve">, </w:t>
      </w:r>
      <w:r w:rsidR="00750130">
        <w:rPr>
          <w:sz w:val="24"/>
          <w:szCs w:val="24"/>
          <w:bdr w:val="none" w:sz="0" w:space="0" w:color="auto" w:frame="1"/>
          <w:shd w:val="clear" w:color="auto" w:fill="FFFFFF"/>
          <w:lang w:eastAsia="sq-AL"/>
        </w:rPr>
        <w:t>por madje e ka tejkaluar atë me 570 lekë, duke e përmirësuar statusin financiar të magjistratëve!</w:t>
      </w:r>
    </w:p>
    <w:p w14:paraId="23B27D58" w14:textId="24E8BA3E" w:rsidR="00E83428" w:rsidRPr="00750130" w:rsidRDefault="00E83428" w:rsidP="00750130">
      <w:pPr>
        <w:tabs>
          <w:tab w:val="left" w:pos="720"/>
          <w:tab w:val="left" w:pos="990"/>
          <w:tab w:val="left" w:pos="1080"/>
          <w:tab w:val="left" w:pos="1350"/>
        </w:tabs>
        <w:spacing w:line="276" w:lineRule="auto"/>
        <w:jc w:val="both"/>
        <w:rPr>
          <w:sz w:val="24"/>
          <w:szCs w:val="24"/>
        </w:rPr>
      </w:pPr>
      <w:r>
        <w:rPr>
          <w:sz w:val="24"/>
          <w:szCs w:val="24"/>
          <w:bdr w:val="none" w:sz="0" w:space="0" w:color="auto" w:frame="1"/>
          <w:shd w:val="clear" w:color="auto" w:fill="FFFFFF"/>
          <w:lang w:eastAsia="sq-AL"/>
        </w:rPr>
        <w:tab/>
        <w:t xml:space="preserve">17.1 </w:t>
      </w:r>
      <w:r w:rsidR="007551ED">
        <w:rPr>
          <w:sz w:val="24"/>
          <w:szCs w:val="24"/>
          <w:bdr w:val="none" w:sz="0" w:space="0" w:color="auto" w:frame="1"/>
          <w:shd w:val="clear" w:color="auto" w:fill="FFFFFF"/>
          <w:lang w:eastAsia="sq-AL"/>
        </w:rPr>
        <w:t>Për t’u treguar të sinqertë dhe të drejte, theksojmë</w:t>
      </w:r>
      <w:r>
        <w:rPr>
          <w:sz w:val="24"/>
          <w:szCs w:val="24"/>
          <w:bdr w:val="none" w:sz="0" w:space="0" w:color="auto" w:frame="1"/>
          <w:shd w:val="clear" w:color="auto" w:fill="FFFFFF"/>
          <w:lang w:eastAsia="sq-AL"/>
        </w:rPr>
        <w:t xml:space="preserve"> se i vetmi parashikim pozitiv që ka bërë Kuvendi në ligjin nr. 33/2023, lidhet me indeksimin e pagës çdo dy vjet, që e vlerësojmë si </w:t>
      </w:r>
      <w:proofErr w:type="spellStart"/>
      <w:r>
        <w:rPr>
          <w:sz w:val="24"/>
          <w:szCs w:val="24"/>
          <w:bdr w:val="none" w:sz="0" w:space="0" w:color="auto" w:frame="1"/>
          <w:shd w:val="clear" w:color="auto" w:fill="FFFFFF"/>
          <w:lang w:eastAsia="sq-AL"/>
        </w:rPr>
        <w:t>standart</w:t>
      </w:r>
      <w:proofErr w:type="spellEnd"/>
      <w:r>
        <w:rPr>
          <w:sz w:val="24"/>
          <w:szCs w:val="24"/>
          <w:bdr w:val="none" w:sz="0" w:space="0" w:color="auto" w:frame="1"/>
          <w:shd w:val="clear" w:color="auto" w:fill="FFFFFF"/>
          <w:lang w:eastAsia="sq-AL"/>
        </w:rPr>
        <w:t xml:space="preserve"> të rritur për statusin e magjistratëve dhe të drejtë të fituar, ndaj edhe nuk e kemi kontestuar.</w:t>
      </w:r>
    </w:p>
    <w:p w14:paraId="53B9E8E1" w14:textId="4BFA516F" w:rsidR="00D67E1C" w:rsidRPr="00BB6E9E" w:rsidRDefault="00750130" w:rsidP="00BB6E9E">
      <w:pPr>
        <w:tabs>
          <w:tab w:val="left" w:pos="720"/>
          <w:tab w:val="left" w:pos="990"/>
          <w:tab w:val="left" w:pos="1080"/>
          <w:tab w:val="left" w:pos="1350"/>
        </w:tabs>
        <w:spacing w:line="276" w:lineRule="auto"/>
        <w:jc w:val="both"/>
        <w:rPr>
          <w:sz w:val="24"/>
          <w:szCs w:val="24"/>
        </w:rPr>
      </w:pPr>
      <w:r>
        <w:rPr>
          <w:sz w:val="24"/>
          <w:szCs w:val="24"/>
        </w:rPr>
        <w:tab/>
      </w:r>
      <w:r w:rsidR="00AC44FE" w:rsidRPr="00BB6E9E">
        <w:rPr>
          <w:sz w:val="24"/>
          <w:szCs w:val="24"/>
        </w:rPr>
        <w:t>1</w:t>
      </w:r>
      <w:r w:rsidR="00AF1755">
        <w:rPr>
          <w:sz w:val="24"/>
          <w:szCs w:val="24"/>
        </w:rPr>
        <w:t>8</w:t>
      </w:r>
      <w:r w:rsidR="00AC44FE" w:rsidRPr="00BB6E9E">
        <w:rPr>
          <w:sz w:val="24"/>
          <w:szCs w:val="24"/>
        </w:rPr>
        <w:t xml:space="preserve">. Vlerësojmë se </w:t>
      </w:r>
      <w:r w:rsidR="007551ED">
        <w:rPr>
          <w:sz w:val="24"/>
          <w:szCs w:val="24"/>
        </w:rPr>
        <w:t>parashikimet e</w:t>
      </w:r>
      <w:r w:rsidR="000F3B80" w:rsidRPr="00BB6E9E">
        <w:rPr>
          <w:sz w:val="24"/>
          <w:szCs w:val="24"/>
        </w:rPr>
        <w:t xml:space="preserve"> </w:t>
      </w:r>
      <w:r w:rsidR="007551ED">
        <w:rPr>
          <w:sz w:val="24"/>
          <w:szCs w:val="24"/>
        </w:rPr>
        <w:t xml:space="preserve">nenit 1 dhe 2 të ligjit </w:t>
      </w:r>
      <w:r w:rsidR="007551ED" w:rsidRPr="00BB6E9E">
        <w:rPr>
          <w:bCs/>
          <w:sz w:val="24"/>
          <w:szCs w:val="24"/>
        </w:rPr>
        <w:t xml:space="preserve">nr. 33/2023 </w:t>
      </w:r>
      <w:r w:rsidR="007551ED" w:rsidRPr="00BB6E9E">
        <w:rPr>
          <w:bCs/>
          <w:sz w:val="24"/>
          <w:szCs w:val="24"/>
          <w:lang w:val="en-US"/>
        </w:rPr>
        <w:t>“</w:t>
      </w:r>
      <w:r w:rsidR="007551ED" w:rsidRPr="00BB6E9E">
        <w:rPr>
          <w:bCs/>
          <w:i/>
          <w:iCs/>
          <w:sz w:val="24"/>
          <w:szCs w:val="24"/>
        </w:rPr>
        <w:t>Për një ndryshim në ligjin nr. 96/2016 “Për statusin e gjyqtarëve dhe prokurorëve në Republikën e Shqipërisë””</w:t>
      </w:r>
      <w:r w:rsidR="007551ED">
        <w:rPr>
          <w:sz w:val="24"/>
          <w:szCs w:val="24"/>
        </w:rPr>
        <w:t>, që parashikojnë 1-”</w:t>
      </w:r>
      <w:r w:rsidR="007551ED" w:rsidRPr="00BB6E9E">
        <w:rPr>
          <w:i/>
          <w:iCs/>
          <w:sz w:val="24"/>
          <w:szCs w:val="24"/>
        </w:rPr>
        <w:t>a) paga referuese bazë për funksionet gjyqësore dhe të prokurorisë, e cila është e njëjtë me shumëzimin e koeficientit 0.36 me pagën e Presidentit të Republikës</w:t>
      </w:r>
      <w:r w:rsidR="007551ED">
        <w:rPr>
          <w:i/>
          <w:iCs/>
          <w:sz w:val="24"/>
          <w:szCs w:val="24"/>
        </w:rPr>
        <w:t xml:space="preserve">” </w:t>
      </w:r>
      <w:r w:rsidR="007551ED" w:rsidRPr="00387900">
        <w:rPr>
          <w:sz w:val="24"/>
          <w:szCs w:val="24"/>
        </w:rPr>
        <w:t>dhe</w:t>
      </w:r>
      <w:r w:rsidR="007551ED">
        <w:rPr>
          <w:sz w:val="24"/>
          <w:szCs w:val="24"/>
        </w:rPr>
        <w:t xml:space="preserve"> 2-“</w:t>
      </w:r>
      <w:r w:rsidR="007551ED" w:rsidRPr="00BB6E9E">
        <w:rPr>
          <w:i/>
          <w:iCs/>
          <w:sz w:val="24"/>
          <w:szCs w:val="24"/>
        </w:rPr>
        <w:t>2. Për vitin 2023 paga referuese bazë për funksionet gjyqësore dhe të prokurorisë përllogaritet sipas këtij ligji nga data 1 prill, duke u bazuar, për efekt të përllogaritjes, në pagën e Presidentit të Republikës me vlerë 425000 (katërqind e njëzet e pesë mijë) lekë</w:t>
      </w:r>
      <w:r w:rsidR="00E83428">
        <w:rPr>
          <w:sz w:val="24"/>
          <w:szCs w:val="24"/>
        </w:rPr>
        <w:t xml:space="preserve">, </w:t>
      </w:r>
      <w:r w:rsidR="000F3B80" w:rsidRPr="00BB6E9E">
        <w:rPr>
          <w:sz w:val="24"/>
          <w:szCs w:val="24"/>
        </w:rPr>
        <w:t>bie</w:t>
      </w:r>
      <w:r w:rsidR="007551ED">
        <w:rPr>
          <w:sz w:val="24"/>
          <w:szCs w:val="24"/>
        </w:rPr>
        <w:t>n</w:t>
      </w:r>
      <w:r w:rsidR="000F3B80" w:rsidRPr="00BB6E9E">
        <w:rPr>
          <w:sz w:val="24"/>
          <w:szCs w:val="24"/>
        </w:rPr>
        <w:t xml:space="preserve"> </w:t>
      </w:r>
      <w:r w:rsidR="006E1896" w:rsidRPr="00BB6E9E">
        <w:rPr>
          <w:sz w:val="24"/>
          <w:szCs w:val="24"/>
        </w:rPr>
        <w:t>ndesh drejtpërdrejt m</w:t>
      </w:r>
      <w:r w:rsidR="000F3B80" w:rsidRPr="00BB6E9E">
        <w:rPr>
          <w:sz w:val="24"/>
          <w:szCs w:val="24"/>
        </w:rPr>
        <w:t>e nenin 138 të Kushtetutës</w:t>
      </w:r>
      <w:r w:rsidR="00D67E1C" w:rsidRPr="00BB6E9E">
        <w:rPr>
          <w:sz w:val="24"/>
          <w:szCs w:val="24"/>
        </w:rPr>
        <w:t xml:space="preserve"> (i ndryshuar)</w:t>
      </w:r>
      <w:r w:rsidR="000F3B80" w:rsidRPr="00BB6E9E">
        <w:rPr>
          <w:sz w:val="24"/>
          <w:szCs w:val="24"/>
        </w:rPr>
        <w:t>, i cili parashikon se:</w:t>
      </w:r>
      <w:r w:rsidR="00497203" w:rsidRPr="00BB6E9E">
        <w:rPr>
          <w:sz w:val="24"/>
          <w:szCs w:val="24"/>
        </w:rPr>
        <w:t xml:space="preserve"> </w:t>
      </w:r>
      <w:r w:rsidR="00497203" w:rsidRPr="00BB6E9E">
        <w:rPr>
          <w:i/>
          <w:spacing w:val="1"/>
          <w:sz w:val="24"/>
          <w:szCs w:val="24"/>
        </w:rPr>
        <w:t>“</w:t>
      </w:r>
      <w:r w:rsidR="00497203" w:rsidRPr="00BB6E9E">
        <w:rPr>
          <w:i/>
          <w:sz w:val="24"/>
          <w:szCs w:val="24"/>
        </w:rPr>
        <w:t>Paga dhe p</w:t>
      </w:r>
      <w:r w:rsidR="00497203" w:rsidRPr="00BB6E9E">
        <w:rPr>
          <w:i/>
          <w:spacing w:val="-1"/>
          <w:sz w:val="24"/>
          <w:szCs w:val="24"/>
        </w:rPr>
        <w:t>ë</w:t>
      </w:r>
      <w:r w:rsidR="00497203" w:rsidRPr="00BB6E9E">
        <w:rPr>
          <w:i/>
          <w:sz w:val="24"/>
          <w:szCs w:val="24"/>
        </w:rPr>
        <w:t>rfitim</w:t>
      </w:r>
      <w:r w:rsidR="00497203" w:rsidRPr="00BB6E9E">
        <w:rPr>
          <w:i/>
          <w:spacing w:val="-1"/>
          <w:sz w:val="24"/>
          <w:szCs w:val="24"/>
        </w:rPr>
        <w:t>e</w:t>
      </w:r>
      <w:r w:rsidR="00497203" w:rsidRPr="00BB6E9E">
        <w:rPr>
          <w:i/>
          <w:sz w:val="24"/>
          <w:szCs w:val="24"/>
        </w:rPr>
        <w:t>t</w:t>
      </w:r>
      <w:r w:rsidR="00497203" w:rsidRPr="00BB6E9E">
        <w:rPr>
          <w:i/>
          <w:spacing w:val="1"/>
          <w:sz w:val="24"/>
          <w:szCs w:val="24"/>
        </w:rPr>
        <w:t xml:space="preserve"> </w:t>
      </w:r>
      <w:r w:rsidR="00497203" w:rsidRPr="00BB6E9E">
        <w:rPr>
          <w:i/>
          <w:sz w:val="24"/>
          <w:szCs w:val="24"/>
        </w:rPr>
        <w:t>e</w:t>
      </w:r>
      <w:r w:rsidR="00497203" w:rsidRPr="00BB6E9E">
        <w:rPr>
          <w:i/>
          <w:spacing w:val="2"/>
          <w:sz w:val="24"/>
          <w:szCs w:val="24"/>
        </w:rPr>
        <w:t xml:space="preserve"> </w:t>
      </w:r>
      <w:r w:rsidR="00497203" w:rsidRPr="00BB6E9E">
        <w:rPr>
          <w:i/>
          <w:sz w:val="24"/>
          <w:szCs w:val="24"/>
        </w:rPr>
        <w:t>tj</w:t>
      </w:r>
      <w:r w:rsidR="00497203" w:rsidRPr="00BB6E9E">
        <w:rPr>
          <w:i/>
          <w:spacing w:val="-1"/>
          <w:sz w:val="24"/>
          <w:szCs w:val="24"/>
        </w:rPr>
        <w:t>e</w:t>
      </w:r>
      <w:r w:rsidR="00497203" w:rsidRPr="00BB6E9E">
        <w:rPr>
          <w:i/>
          <w:sz w:val="24"/>
          <w:szCs w:val="24"/>
        </w:rPr>
        <w:t>ra</w:t>
      </w:r>
      <w:r w:rsidR="00497203" w:rsidRPr="00BB6E9E">
        <w:rPr>
          <w:i/>
          <w:spacing w:val="1"/>
          <w:sz w:val="24"/>
          <w:szCs w:val="24"/>
        </w:rPr>
        <w:t xml:space="preserve"> </w:t>
      </w:r>
      <w:r w:rsidR="00497203" w:rsidRPr="00BB6E9E">
        <w:rPr>
          <w:i/>
          <w:sz w:val="24"/>
          <w:szCs w:val="24"/>
        </w:rPr>
        <w:t>të</w:t>
      </w:r>
      <w:r w:rsidR="00497203" w:rsidRPr="00BB6E9E">
        <w:rPr>
          <w:i/>
          <w:spacing w:val="4"/>
          <w:sz w:val="24"/>
          <w:szCs w:val="24"/>
        </w:rPr>
        <w:t xml:space="preserve"> </w:t>
      </w:r>
      <w:r w:rsidR="00497203" w:rsidRPr="00BB6E9E">
        <w:rPr>
          <w:i/>
          <w:sz w:val="24"/>
          <w:szCs w:val="24"/>
        </w:rPr>
        <w:t>gj</w:t>
      </w:r>
      <w:r w:rsidR="00497203" w:rsidRPr="00BB6E9E">
        <w:rPr>
          <w:i/>
          <w:spacing w:val="-1"/>
          <w:sz w:val="24"/>
          <w:szCs w:val="24"/>
        </w:rPr>
        <w:t>y</w:t>
      </w:r>
      <w:r w:rsidR="00497203" w:rsidRPr="00BB6E9E">
        <w:rPr>
          <w:i/>
          <w:sz w:val="24"/>
          <w:szCs w:val="24"/>
        </w:rPr>
        <w:t>qtarit</w:t>
      </w:r>
      <w:r w:rsidR="00497203" w:rsidRPr="00BB6E9E">
        <w:rPr>
          <w:i/>
          <w:spacing w:val="1"/>
          <w:sz w:val="24"/>
          <w:szCs w:val="24"/>
        </w:rPr>
        <w:t xml:space="preserve"> </w:t>
      </w:r>
      <w:r w:rsidR="00497203" w:rsidRPr="00BB6E9E">
        <w:rPr>
          <w:i/>
          <w:sz w:val="24"/>
          <w:szCs w:val="24"/>
        </w:rPr>
        <w:t>nuk mund</w:t>
      </w:r>
      <w:r w:rsidR="00497203" w:rsidRPr="00BB6E9E">
        <w:rPr>
          <w:i/>
          <w:spacing w:val="1"/>
          <w:sz w:val="24"/>
          <w:szCs w:val="24"/>
        </w:rPr>
        <w:t xml:space="preserve"> </w:t>
      </w:r>
      <w:r w:rsidR="00497203" w:rsidRPr="00BB6E9E">
        <w:rPr>
          <w:i/>
          <w:spacing w:val="3"/>
          <w:sz w:val="24"/>
          <w:szCs w:val="24"/>
        </w:rPr>
        <w:t>t</w:t>
      </w:r>
      <w:r w:rsidR="00497203" w:rsidRPr="00BB6E9E">
        <w:rPr>
          <w:i/>
          <w:sz w:val="24"/>
          <w:szCs w:val="24"/>
        </w:rPr>
        <w:t>ë ul</w:t>
      </w:r>
      <w:r w:rsidR="00497203" w:rsidRPr="00BB6E9E">
        <w:rPr>
          <w:i/>
          <w:spacing w:val="1"/>
          <w:sz w:val="24"/>
          <w:szCs w:val="24"/>
        </w:rPr>
        <w:t>e</w:t>
      </w:r>
      <w:r w:rsidR="00497203" w:rsidRPr="00BB6E9E">
        <w:rPr>
          <w:i/>
          <w:sz w:val="24"/>
          <w:szCs w:val="24"/>
        </w:rPr>
        <w:t>n,</w:t>
      </w:r>
      <w:r w:rsidR="00497203" w:rsidRPr="00BB6E9E">
        <w:rPr>
          <w:i/>
          <w:spacing w:val="1"/>
          <w:sz w:val="24"/>
          <w:szCs w:val="24"/>
        </w:rPr>
        <w:t xml:space="preserve"> </w:t>
      </w:r>
      <w:r w:rsidR="00497203" w:rsidRPr="00BB6E9E">
        <w:rPr>
          <w:i/>
          <w:sz w:val="24"/>
          <w:szCs w:val="24"/>
        </w:rPr>
        <w:t>p</w:t>
      </w:r>
      <w:r w:rsidR="00497203" w:rsidRPr="00BB6E9E">
        <w:rPr>
          <w:i/>
          <w:spacing w:val="-1"/>
          <w:sz w:val="24"/>
          <w:szCs w:val="24"/>
        </w:rPr>
        <w:t>ë</w:t>
      </w:r>
      <w:r w:rsidR="00497203" w:rsidRPr="00BB6E9E">
        <w:rPr>
          <w:i/>
          <w:sz w:val="24"/>
          <w:szCs w:val="24"/>
        </w:rPr>
        <w:t>r</w:t>
      </w:r>
      <w:r w:rsidR="00497203" w:rsidRPr="00BB6E9E">
        <w:rPr>
          <w:i/>
          <w:spacing w:val="1"/>
          <w:sz w:val="24"/>
          <w:szCs w:val="24"/>
        </w:rPr>
        <w:t>v</w:t>
      </w:r>
      <w:r w:rsidR="00497203" w:rsidRPr="00BB6E9E">
        <w:rPr>
          <w:i/>
          <w:spacing w:val="-1"/>
          <w:sz w:val="24"/>
          <w:szCs w:val="24"/>
        </w:rPr>
        <w:t>e</w:t>
      </w:r>
      <w:r w:rsidR="00497203" w:rsidRPr="00BB6E9E">
        <w:rPr>
          <w:i/>
          <w:sz w:val="24"/>
          <w:szCs w:val="24"/>
        </w:rPr>
        <w:t>ç rast</w:t>
      </w:r>
      <w:r w:rsidR="00497203" w:rsidRPr="00BB6E9E">
        <w:rPr>
          <w:i/>
          <w:spacing w:val="1"/>
          <w:sz w:val="24"/>
          <w:szCs w:val="24"/>
        </w:rPr>
        <w:t>e</w:t>
      </w:r>
      <w:r w:rsidR="00497203" w:rsidRPr="00BB6E9E">
        <w:rPr>
          <w:i/>
          <w:spacing w:val="-1"/>
          <w:sz w:val="24"/>
          <w:szCs w:val="24"/>
        </w:rPr>
        <w:t>v</w:t>
      </w:r>
      <w:r w:rsidR="00497203" w:rsidRPr="00BB6E9E">
        <w:rPr>
          <w:i/>
          <w:sz w:val="24"/>
          <w:szCs w:val="24"/>
        </w:rPr>
        <w:t>e</w:t>
      </w:r>
      <w:r w:rsidR="00497203" w:rsidRPr="00BB6E9E">
        <w:rPr>
          <w:i/>
          <w:spacing w:val="2"/>
          <w:sz w:val="24"/>
          <w:szCs w:val="24"/>
        </w:rPr>
        <w:t xml:space="preserve"> </w:t>
      </w:r>
      <w:r w:rsidR="00497203" w:rsidRPr="00BB6E9E">
        <w:rPr>
          <w:i/>
          <w:spacing w:val="-1"/>
          <w:sz w:val="24"/>
          <w:szCs w:val="24"/>
        </w:rPr>
        <w:t>k</w:t>
      </w:r>
      <w:r w:rsidR="00497203" w:rsidRPr="00BB6E9E">
        <w:rPr>
          <w:i/>
          <w:sz w:val="24"/>
          <w:szCs w:val="24"/>
        </w:rPr>
        <w:t>ur:</w:t>
      </w:r>
      <w:r w:rsidR="00497203" w:rsidRPr="00BB6E9E">
        <w:rPr>
          <w:i/>
          <w:spacing w:val="2"/>
          <w:sz w:val="24"/>
          <w:szCs w:val="24"/>
        </w:rPr>
        <w:t xml:space="preserve"> a</w:t>
      </w:r>
      <w:r w:rsidR="00497203" w:rsidRPr="00BB6E9E">
        <w:rPr>
          <w:i/>
          <w:sz w:val="24"/>
          <w:szCs w:val="24"/>
        </w:rPr>
        <w:t>) n</w:t>
      </w:r>
      <w:r w:rsidR="00497203" w:rsidRPr="00BB6E9E">
        <w:rPr>
          <w:i/>
          <w:spacing w:val="-1"/>
          <w:sz w:val="24"/>
          <w:szCs w:val="24"/>
        </w:rPr>
        <w:t>ev</w:t>
      </w:r>
      <w:r w:rsidR="00497203" w:rsidRPr="00BB6E9E">
        <w:rPr>
          <w:i/>
          <w:sz w:val="24"/>
          <w:szCs w:val="24"/>
        </w:rPr>
        <w:t>ojit</w:t>
      </w:r>
      <w:r w:rsidR="00497203" w:rsidRPr="00BB6E9E">
        <w:rPr>
          <w:i/>
          <w:spacing w:val="-1"/>
          <w:sz w:val="24"/>
          <w:szCs w:val="24"/>
        </w:rPr>
        <w:t>e</w:t>
      </w:r>
      <w:r w:rsidR="00497203" w:rsidRPr="00BB6E9E">
        <w:rPr>
          <w:i/>
          <w:sz w:val="24"/>
          <w:szCs w:val="24"/>
        </w:rPr>
        <w:t>t</w:t>
      </w:r>
      <w:r w:rsidR="00497203" w:rsidRPr="00BB6E9E">
        <w:rPr>
          <w:i/>
          <w:spacing w:val="1"/>
          <w:sz w:val="24"/>
          <w:szCs w:val="24"/>
        </w:rPr>
        <w:t xml:space="preserve"> </w:t>
      </w:r>
      <w:r w:rsidR="00497203" w:rsidRPr="00BB6E9E">
        <w:rPr>
          <w:i/>
          <w:sz w:val="24"/>
          <w:szCs w:val="24"/>
        </w:rPr>
        <w:t>marrja</w:t>
      </w:r>
      <w:r w:rsidR="00497203" w:rsidRPr="00BB6E9E">
        <w:rPr>
          <w:i/>
          <w:spacing w:val="3"/>
          <w:sz w:val="24"/>
          <w:szCs w:val="24"/>
        </w:rPr>
        <w:t xml:space="preserve"> </w:t>
      </w:r>
      <w:r w:rsidR="00497203" w:rsidRPr="00BB6E9E">
        <w:rPr>
          <w:i/>
          <w:sz w:val="24"/>
          <w:szCs w:val="24"/>
        </w:rPr>
        <w:t>e masa</w:t>
      </w:r>
      <w:r w:rsidR="00497203" w:rsidRPr="00BB6E9E">
        <w:rPr>
          <w:i/>
          <w:spacing w:val="-1"/>
          <w:sz w:val="24"/>
          <w:szCs w:val="24"/>
        </w:rPr>
        <w:t>v</w:t>
      </w:r>
      <w:r w:rsidR="00497203" w:rsidRPr="00BB6E9E">
        <w:rPr>
          <w:i/>
          <w:sz w:val="24"/>
          <w:szCs w:val="24"/>
        </w:rPr>
        <w:t>e</w:t>
      </w:r>
      <w:r w:rsidR="00497203" w:rsidRPr="00BB6E9E">
        <w:rPr>
          <w:i/>
          <w:spacing w:val="13"/>
          <w:sz w:val="24"/>
          <w:szCs w:val="24"/>
        </w:rPr>
        <w:t xml:space="preserve"> </w:t>
      </w:r>
      <w:r w:rsidR="00497203" w:rsidRPr="00BB6E9E">
        <w:rPr>
          <w:i/>
          <w:sz w:val="24"/>
          <w:szCs w:val="24"/>
        </w:rPr>
        <w:t>të</w:t>
      </w:r>
      <w:r w:rsidR="00497203" w:rsidRPr="00BB6E9E">
        <w:rPr>
          <w:i/>
          <w:spacing w:val="13"/>
          <w:sz w:val="24"/>
          <w:szCs w:val="24"/>
        </w:rPr>
        <w:t xml:space="preserve"> </w:t>
      </w:r>
      <w:r w:rsidR="00497203" w:rsidRPr="00BB6E9E">
        <w:rPr>
          <w:i/>
          <w:sz w:val="24"/>
          <w:szCs w:val="24"/>
        </w:rPr>
        <w:t>p</w:t>
      </w:r>
      <w:r w:rsidR="00497203" w:rsidRPr="00BB6E9E">
        <w:rPr>
          <w:i/>
          <w:spacing w:val="-1"/>
          <w:sz w:val="24"/>
          <w:szCs w:val="24"/>
        </w:rPr>
        <w:t>ë</w:t>
      </w:r>
      <w:r w:rsidR="00497203" w:rsidRPr="00BB6E9E">
        <w:rPr>
          <w:i/>
          <w:sz w:val="24"/>
          <w:szCs w:val="24"/>
        </w:rPr>
        <w:t>rgjithshme</w:t>
      </w:r>
      <w:r w:rsidR="00497203" w:rsidRPr="00BB6E9E">
        <w:rPr>
          <w:i/>
          <w:spacing w:val="13"/>
          <w:sz w:val="24"/>
          <w:szCs w:val="24"/>
        </w:rPr>
        <w:t xml:space="preserve"> </w:t>
      </w:r>
      <w:r w:rsidR="00497203" w:rsidRPr="00BB6E9E">
        <w:rPr>
          <w:i/>
          <w:spacing w:val="-1"/>
          <w:sz w:val="24"/>
          <w:szCs w:val="24"/>
        </w:rPr>
        <w:t>ek</w:t>
      </w:r>
      <w:r w:rsidR="00497203" w:rsidRPr="00BB6E9E">
        <w:rPr>
          <w:i/>
          <w:sz w:val="24"/>
          <w:szCs w:val="24"/>
        </w:rPr>
        <w:t>onomi</w:t>
      </w:r>
      <w:r w:rsidR="00497203" w:rsidRPr="00BB6E9E">
        <w:rPr>
          <w:i/>
          <w:spacing w:val="-1"/>
          <w:sz w:val="24"/>
          <w:szCs w:val="24"/>
        </w:rPr>
        <w:t>k</w:t>
      </w:r>
      <w:r w:rsidR="00497203" w:rsidRPr="00BB6E9E">
        <w:rPr>
          <w:i/>
          <w:sz w:val="24"/>
          <w:szCs w:val="24"/>
        </w:rPr>
        <w:t>o</w:t>
      </w:r>
      <w:r w:rsidR="00497203" w:rsidRPr="00BB6E9E">
        <w:rPr>
          <w:i/>
          <w:spacing w:val="-1"/>
          <w:sz w:val="24"/>
          <w:szCs w:val="24"/>
        </w:rPr>
        <w:t>-</w:t>
      </w:r>
      <w:r w:rsidR="00497203" w:rsidRPr="00BB6E9E">
        <w:rPr>
          <w:i/>
          <w:sz w:val="24"/>
          <w:szCs w:val="24"/>
        </w:rPr>
        <w:t>finan</w:t>
      </w:r>
      <w:r w:rsidR="00497203" w:rsidRPr="00BB6E9E">
        <w:rPr>
          <w:i/>
          <w:spacing w:val="-1"/>
          <w:sz w:val="24"/>
          <w:szCs w:val="24"/>
        </w:rPr>
        <w:t>c</w:t>
      </w:r>
      <w:r w:rsidR="00497203" w:rsidRPr="00BB6E9E">
        <w:rPr>
          <w:i/>
          <w:sz w:val="24"/>
          <w:szCs w:val="24"/>
        </w:rPr>
        <w:t>ia</w:t>
      </w:r>
      <w:r w:rsidR="00497203" w:rsidRPr="00BB6E9E">
        <w:rPr>
          <w:i/>
          <w:spacing w:val="3"/>
          <w:sz w:val="24"/>
          <w:szCs w:val="24"/>
        </w:rPr>
        <w:t>r</w:t>
      </w:r>
      <w:r w:rsidR="00497203" w:rsidRPr="00BB6E9E">
        <w:rPr>
          <w:i/>
          <w:sz w:val="24"/>
          <w:szCs w:val="24"/>
        </w:rPr>
        <w:t>e</w:t>
      </w:r>
      <w:r w:rsidR="00497203" w:rsidRPr="00BB6E9E">
        <w:rPr>
          <w:i/>
          <w:spacing w:val="13"/>
          <w:sz w:val="24"/>
          <w:szCs w:val="24"/>
        </w:rPr>
        <w:t xml:space="preserve"> </w:t>
      </w:r>
      <w:r w:rsidR="00497203" w:rsidRPr="00BB6E9E">
        <w:rPr>
          <w:i/>
          <w:sz w:val="24"/>
          <w:szCs w:val="24"/>
        </w:rPr>
        <w:t>p</w:t>
      </w:r>
      <w:r w:rsidR="00497203" w:rsidRPr="00BB6E9E">
        <w:rPr>
          <w:i/>
          <w:spacing w:val="1"/>
          <w:sz w:val="24"/>
          <w:szCs w:val="24"/>
        </w:rPr>
        <w:t>ë</w:t>
      </w:r>
      <w:r w:rsidR="00497203" w:rsidRPr="00BB6E9E">
        <w:rPr>
          <w:i/>
          <w:sz w:val="24"/>
          <w:szCs w:val="24"/>
        </w:rPr>
        <w:t>r</w:t>
      </w:r>
      <w:r w:rsidR="00497203" w:rsidRPr="00BB6E9E">
        <w:rPr>
          <w:i/>
          <w:spacing w:val="15"/>
          <w:sz w:val="24"/>
          <w:szCs w:val="24"/>
        </w:rPr>
        <w:t xml:space="preserve"> </w:t>
      </w:r>
      <w:r w:rsidR="00497203" w:rsidRPr="00BB6E9E">
        <w:rPr>
          <w:i/>
          <w:sz w:val="24"/>
          <w:szCs w:val="24"/>
        </w:rPr>
        <w:t>të</w:t>
      </w:r>
      <w:r w:rsidR="00497203" w:rsidRPr="00BB6E9E">
        <w:rPr>
          <w:i/>
          <w:spacing w:val="13"/>
          <w:sz w:val="24"/>
          <w:szCs w:val="24"/>
        </w:rPr>
        <w:t xml:space="preserve"> </w:t>
      </w:r>
      <w:r w:rsidR="00497203" w:rsidRPr="00BB6E9E">
        <w:rPr>
          <w:i/>
          <w:sz w:val="24"/>
          <w:szCs w:val="24"/>
        </w:rPr>
        <w:t>shmangur</w:t>
      </w:r>
      <w:r w:rsidR="00497203" w:rsidRPr="00BB6E9E">
        <w:rPr>
          <w:i/>
          <w:spacing w:val="15"/>
          <w:sz w:val="24"/>
          <w:szCs w:val="24"/>
        </w:rPr>
        <w:t xml:space="preserve"> </w:t>
      </w:r>
      <w:r w:rsidR="00497203" w:rsidRPr="00BB6E9E">
        <w:rPr>
          <w:i/>
          <w:sz w:val="24"/>
          <w:szCs w:val="24"/>
        </w:rPr>
        <w:t>situ</w:t>
      </w:r>
      <w:r w:rsidR="00497203" w:rsidRPr="00BB6E9E">
        <w:rPr>
          <w:i/>
          <w:spacing w:val="-2"/>
          <w:sz w:val="24"/>
          <w:szCs w:val="24"/>
        </w:rPr>
        <w:t>a</w:t>
      </w:r>
      <w:r w:rsidR="00497203" w:rsidRPr="00BB6E9E">
        <w:rPr>
          <w:i/>
          <w:sz w:val="24"/>
          <w:szCs w:val="24"/>
        </w:rPr>
        <w:t>ta</w:t>
      </w:r>
      <w:r w:rsidR="00497203" w:rsidRPr="00BB6E9E">
        <w:rPr>
          <w:i/>
          <w:spacing w:val="14"/>
          <w:sz w:val="24"/>
          <w:szCs w:val="24"/>
        </w:rPr>
        <w:t xml:space="preserve"> </w:t>
      </w:r>
      <w:r w:rsidR="00497203" w:rsidRPr="00BB6E9E">
        <w:rPr>
          <w:i/>
          <w:sz w:val="24"/>
          <w:szCs w:val="24"/>
        </w:rPr>
        <w:t>të</w:t>
      </w:r>
      <w:r w:rsidR="00497203" w:rsidRPr="00BB6E9E">
        <w:rPr>
          <w:i/>
          <w:spacing w:val="11"/>
          <w:sz w:val="24"/>
          <w:szCs w:val="24"/>
        </w:rPr>
        <w:t xml:space="preserve"> </w:t>
      </w:r>
      <w:r w:rsidR="00497203" w:rsidRPr="00BB6E9E">
        <w:rPr>
          <w:i/>
          <w:spacing w:val="-1"/>
          <w:sz w:val="24"/>
          <w:szCs w:val="24"/>
        </w:rPr>
        <w:t>vë</w:t>
      </w:r>
      <w:r w:rsidR="00497203" w:rsidRPr="00BB6E9E">
        <w:rPr>
          <w:i/>
          <w:sz w:val="24"/>
          <w:szCs w:val="24"/>
        </w:rPr>
        <w:t>shtira</w:t>
      </w:r>
      <w:r w:rsidR="00497203" w:rsidRPr="00BB6E9E">
        <w:rPr>
          <w:i/>
          <w:spacing w:val="14"/>
          <w:sz w:val="24"/>
          <w:szCs w:val="24"/>
        </w:rPr>
        <w:t xml:space="preserve"> </w:t>
      </w:r>
      <w:r w:rsidR="00497203" w:rsidRPr="00BB6E9E">
        <w:rPr>
          <w:i/>
          <w:sz w:val="24"/>
          <w:szCs w:val="24"/>
        </w:rPr>
        <w:t>finan</w:t>
      </w:r>
      <w:r w:rsidR="00497203" w:rsidRPr="00BB6E9E">
        <w:rPr>
          <w:i/>
          <w:spacing w:val="-1"/>
          <w:sz w:val="24"/>
          <w:szCs w:val="24"/>
        </w:rPr>
        <w:t>c</w:t>
      </w:r>
      <w:r w:rsidR="00497203" w:rsidRPr="00BB6E9E">
        <w:rPr>
          <w:i/>
          <w:sz w:val="24"/>
          <w:szCs w:val="24"/>
        </w:rPr>
        <w:t xml:space="preserve">iare të </w:t>
      </w:r>
      <w:r w:rsidR="00497203" w:rsidRPr="00BB6E9E">
        <w:rPr>
          <w:i/>
          <w:spacing w:val="-1"/>
          <w:sz w:val="24"/>
          <w:szCs w:val="24"/>
        </w:rPr>
        <w:t>ve</w:t>
      </w:r>
      <w:r w:rsidR="00497203" w:rsidRPr="00BB6E9E">
        <w:rPr>
          <w:i/>
          <w:sz w:val="24"/>
          <w:szCs w:val="24"/>
        </w:rPr>
        <w:t>ndit</w:t>
      </w:r>
      <w:r w:rsidR="00497203" w:rsidRPr="00BB6E9E">
        <w:rPr>
          <w:i/>
          <w:spacing w:val="2"/>
          <w:sz w:val="24"/>
          <w:szCs w:val="24"/>
        </w:rPr>
        <w:t xml:space="preserve"> </w:t>
      </w:r>
      <w:r w:rsidR="00497203" w:rsidRPr="00BB6E9E">
        <w:rPr>
          <w:i/>
          <w:sz w:val="24"/>
          <w:szCs w:val="24"/>
        </w:rPr>
        <w:t>o</w:t>
      </w:r>
      <w:r w:rsidR="00497203" w:rsidRPr="00BB6E9E">
        <w:rPr>
          <w:i/>
          <w:spacing w:val="3"/>
          <w:sz w:val="24"/>
          <w:szCs w:val="24"/>
        </w:rPr>
        <w:t>s</w:t>
      </w:r>
      <w:r w:rsidR="00497203" w:rsidRPr="00BB6E9E">
        <w:rPr>
          <w:i/>
          <w:sz w:val="24"/>
          <w:szCs w:val="24"/>
        </w:rPr>
        <w:t>e</w:t>
      </w:r>
      <w:r w:rsidR="00497203" w:rsidRPr="00BB6E9E">
        <w:rPr>
          <w:i/>
          <w:spacing w:val="3"/>
          <w:sz w:val="24"/>
          <w:szCs w:val="24"/>
        </w:rPr>
        <w:t xml:space="preserve"> </w:t>
      </w:r>
      <w:r w:rsidR="00497203" w:rsidRPr="00BB6E9E">
        <w:rPr>
          <w:i/>
          <w:spacing w:val="-1"/>
          <w:sz w:val="24"/>
          <w:szCs w:val="24"/>
        </w:rPr>
        <w:t>e</w:t>
      </w:r>
      <w:r w:rsidR="00497203" w:rsidRPr="00BB6E9E">
        <w:rPr>
          <w:i/>
          <w:sz w:val="24"/>
          <w:szCs w:val="24"/>
        </w:rPr>
        <w:t>m</w:t>
      </w:r>
      <w:r w:rsidR="00497203" w:rsidRPr="00BB6E9E">
        <w:rPr>
          <w:i/>
          <w:spacing w:val="-1"/>
          <w:sz w:val="24"/>
          <w:szCs w:val="24"/>
        </w:rPr>
        <w:t>e</w:t>
      </w:r>
      <w:r w:rsidR="00497203" w:rsidRPr="00BB6E9E">
        <w:rPr>
          <w:i/>
          <w:sz w:val="24"/>
          <w:szCs w:val="24"/>
        </w:rPr>
        <w:t>rgj</w:t>
      </w:r>
      <w:r w:rsidR="00497203" w:rsidRPr="00BB6E9E">
        <w:rPr>
          <w:i/>
          <w:spacing w:val="-1"/>
          <w:sz w:val="24"/>
          <w:szCs w:val="24"/>
        </w:rPr>
        <w:t>e</w:t>
      </w:r>
      <w:r w:rsidR="00497203" w:rsidRPr="00BB6E9E">
        <w:rPr>
          <w:i/>
          <w:spacing w:val="2"/>
          <w:sz w:val="24"/>
          <w:szCs w:val="24"/>
        </w:rPr>
        <w:t>n</w:t>
      </w:r>
      <w:r w:rsidR="00497203" w:rsidRPr="00BB6E9E">
        <w:rPr>
          <w:i/>
          <w:spacing w:val="-1"/>
          <w:sz w:val="24"/>
          <w:szCs w:val="24"/>
        </w:rPr>
        <w:t>c</w:t>
      </w:r>
      <w:r w:rsidR="00497203" w:rsidRPr="00BB6E9E">
        <w:rPr>
          <w:i/>
          <w:sz w:val="24"/>
          <w:szCs w:val="24"/>
        </w:rPr>
        <w:t>a</w:t>
      </w:r>
      <w:r w:rsidR="00497203" w:rsidRPr="00BB6E9E">
        <w:rPr>
          <w:i/>
          <w:spacing w:val="4"/>
          <w:sz w:val="24"/>
          <w:szCs w:val="24"/>
        </w:rPr>
        <w:t xml:space="preserve"> </w:t>
      </w:r>
      <w:r w:rsidR="00497203" w:rsidRPr="00BB6E9E">
        <w:rPr>
          <w:i/>
          <w:sz w:val="24"/>
          <w:szCs w:val="24"/>
        </w:rPr>
        <w:t>të tj</w:t>
      </w:r>
      <w:r w:rsidR="00497203" w:rsidRPr="00BB6E9E">
        <w:rPr>
          <w:i/>
          <w:spacing w:val="-1"/>
          <w:sz w:val="24"/>
          <w:szCs w:val="24"/>
        </w:rPr>
        <w:t>e</w:t>
      </w:r>
      <w:r w:rsidR="00497203" w:rsidRPr="00BB6E9E">
        <w:rPr>
          <w:i/>
          <w:sz w:val="24"/>
          <w:szCs w:val="24"/>
        </w:rPr>
        <w:t>ra</w:t>
      </w:r>
      <w:r w:rsidR="00497203" w:rsidRPr="00BB6E9E">
        <w:rPr>
          <w:i/>
          <w:spacing w:val="4"/>
          <w:sz w:val="24"/>
          <w:szCs w:val="24"/>
        </w:rPr>
        <w:t xml:space="preserve"> </w:t>
      </w:r>
      <w:r w:rsidR="00497203" w:rsidRPr="00BB6E9E">
        <w:rPr>
          <w:i/>
          <w:spacing w:val="-1"/>
          <w:sz w:val="24"/>
          <w:szCs w:val="24"/>
        </w:rPr>
        <w:t>k</w:t>
      </w:r>
      <w:r w:rsidR="00497203" w:rsidRPr="00BB6E9E">
        <w:rPr>
          <w:i/>
          <w:sz w:val="24"/>
          <w:szCs w:val="24"/>
        </w:rPr>
        <w:t>omb</w:t>
      </w:r>
      <w:r w:rsidR="00497203" w:rsidRPr="00BB6E9E">
        <w:rPr>
          <w:i/>
          <w:spacing w:val="-1"/>
          <w:sz w:val="24"/>
          <w:szCs w:val="24"/>
        </w:rPr>
        <w:t>ë</w:t>
      </w:r>
      <w:r w:rsidR="00497203" w:rsidRPr="00BB6E9E">
        <w:rPr>
          <w:i/>
          <w:sz w:val="24"/>
          <w:szCs w:val="24"/>
        </w:rPr>
        <w:t>tar</w:t>
      </w:r>
      <w:r w:rsidR="00497203" w:rsidRPr="00BB6E9E">
        <w:rPr>
          <w:i/>
          <w:spacing w:val="1"/>
          <w:sz w:val="24"/>
          <w:szCs w:val="24"/>
        </w:rPr>
        <w:t>e</w:t>
      </w:r>
      <w:r w:rsidR="00497203" w:rsidRPr="00BB6E9E">
        <w:rPr>
          <w:i/>
          <w:sz w:val="24"/>
          <w:szCs w:val="24"/>
        </w:rPr>
        <w:t xml:space="preserve">; </w:t>
      </w:r>
      <w:r w:rsidR="00497203" w:rsidRPr="00BB6E9E">
        <w:rPr>
          <w:i/>
          <w:spacing w:val="2"/>
          <w:sz w:val="24"/>
          <w:szCs w:val="24"/>
        </w:rPr>
        <w:t>b</w:t>
      </w:r>
      <w:r w:rsidR="00497203" w:rsidRPr="00BB6E9E">
        <w:rPr>
          <w:i/>
          <w:sz w:val="24"/>
          <w:szCs w:val="24"/>
        </w:rPr>
        <w:t xml:space="preserve">) </w:t>
      </w:r>
      <w:r w:rsidR="00497203" w:rsidRPr="00BB6E9E">
        <w:rPr>
          <w:i/>
          <w:spacing w:val="2"/>
          <w:sz w:val="24"/>
          <w:szCs w:val="24"/>
        </w:rPr>
        <w:t>g</w:t>
      </w:r>
      <w:r w:rsidR="00497203" w:rsidRPr="00BB6E9E">
        <w:rPr>
          <w:i/>
          <w:sz w:val="24"/>
          <w:szCs w:val="24"/>
        </w:rPr>
        <w:t>j</w:t>
      </w:r>
      <w:r w:rsidR="00497203" w:rsidRPr="00BB6E9E">
        <w:rPr>
          <w:i/>
          <w:spacing w:val="-1"/>
          <w:sz w:val="24"/>
          <w:szCs w:val="24"/>
        </w:rPr>
        <w:t>y</w:t>
      </w:r>
      <w:r w:rsidR="00497203" w:rsidRPr="00BB6E9E">
        <w:rPr>
          <w:i/>
          <w:sz w:val="24"/>
          <w:szCs w:val="24"/>
        </w:rPr>
        <w:t>qtari</w:t>
      </w:r>
      <w:r w:rsidR="00497203" w:rsidRPr="00BB6E9E">
        <w:rPr>
          <w:i/>
          <w:spacing w:val="2"/>
          <w:sz w:val="24"/>
          <w:szCs w:val="24"/>
        </w:rPr>
        <w:t xml:space="preserve"> </w:t>
      </w:r>
      <w:r w:rsidR="00497203" w:rsidRPr="00BB6E9E">
        <w:rPr>
          <w:i/>
          <w:spacing w:val="-1"/>
          <w:sz w:val="24"/>
          <w:szCs w:val="24"/>
        </w:rPr>
        <w:t>k</w:t>
      </w:r>
      <w:r w:rsidR="00497203" w:rsidRPr="00BB6E9E">
        <w:rPr>
          <w:i/>
          <w:sz w:val="24"/>
          <w:szCs w:val="24"/>
        </w:rPr>
        <w:t>th</w:t>
      </w:r>
      <w:r w:rsidR="00497203" w:rsidRPr="00BB6E9E">
        <w:rPr>
          <w:i/>
          <w:spacing w:val="-1"/>
          <w:sz w:val="24"/>
          <w:szCs w:val="24"/>
        </w:rPr>
        <w:t>e</w:t>
      </w:r>
      <w:r w:rsidR="00497203" w:rsidRPr="00BB6E9E">
        <w:rPr>
          <w:i/>
          <w:sz w:val="24"/>
          <w:szCs w:val="24"/>
        </w:rPr>
        <w:t>h</w:t>
      </w:r>
      <w:r w:rsidR="00497203" w:rsidRPr="00BB6E9E">
        <w:rPr>
          <w:i/>
          <w:spacing w:val="-1"/>
          <w:sz w:val="24"/>
          <w:szCs w:val="24"/>
        </w:rPr>
        <w:t>e</w:t>
      </w:r>
      <w:r w:rsidR="00497203" w:rsidRPr="00BB6E9E">
        <w:rPr>
          <w:i/>
          <w:sz w:val="24"/>
          <w:szCs w:val="24"/>
        </w:rPr>
        <w:t>t</w:t>
      </w:r>
      <w:r w:rsidR="00497203" w:rsidRPr="00BB6E9E">
        <w:rPr>
          <w:i/>
          <w:spacing w:val="2"/>
          <w:sz w:val="24"/>
          <w:szCs w:val="24"/>
        </w:rPr>
        <w:t xml:space="preserve"> n</w:t>
      </w:r>
      <w:r w:rsidR="00497203" w:rsidRPr="00BB6E9E">
        <w:rPr>
          <w:i/>
          <w:sz w:val="24"/>
          <w:szCs w:val="24"/>
        </w:rPr>
        <w:t>ë d</w:t>
      </w:r>
      <w:r w:rsidR="00497203" w:rsidRPr="00BB6E9E">
        <w:rPr>
          <w:i/>
          <w:spacing w:val="-1"/>
          <w:sz w:val="24"/>
          <w:szCs w:val="24"/>
        </w:rPr>
        <w:t>e</w:t>
      </w:r>
      <w:r w:rsidR="00497203" w:rsidRPr="00BB6E9E">
        <w:rPr>
          <w:i/>
          <w:spacing w:val="3"/>
          <w:sz w:val="24"/>
          <w:szCs w:val="24"/>
        </w:rPr>
        <w:t>t</w:t>
      </w:r>
      <w:r w:rsidR="00497203" w:rsidRPr="00BB6E9E">
        <w:rPr>
          <w:i/>
          <w:spacing w:val="-1"/>
          <w:sz w:val="24"/>
          <w:szCs w:val="24"/>
        </w:rPr>
        <w:t>y</w:t>
      </w:r>
      <w:r w:rsidR="00497203" w:rsidRPr="00BB6E9E">
        <w:rPr>
          <w:i/>
          <w:sz w:val="24"/>
          <w:szCs w:val="24"/>
        </w:rPr>
        <w:t>r</w:t>
      </w:r>
      <w:r w:rsidR="00497203" w:rsidRPr="00BB6E9E">
        <w:rPr>
          <w:i/>
          <w:spacing w:val="1"/>
          <w:sz w:val="24"/>
          <w:szCs w:val="24"/>
        </w:rPr>
        <w:t>ë</w:t>
      </w:r>
      <w:r w:rsidR="00497203" w:rsidRPr="00BB6E9E">
        <w:rPr>
          <w:i/>
          <w:sz w:val="24"/>
          <w:szCs w:val="24"/>
        </w:rPr>
        <w:t>n</w:t>
      </w:r>
      <w:r w:rsidR="00497203" w:rsidRPr="00BB6E9E">
        <w:rPr>
          <w:i/>
          <w:spacing w:val="1"/>
          <w:sz w:val="24"/>
          <w:szCs w:val="24"/>
        </w:rPr>
        <w:t xml:space="preserve"> </w:t>
      </w:r>
      <w:r w:rsidR="00497203" w:rsidRPr="00BB6E9E">
        <w:rPr>
          <w:i/>
          <w:sz w:val="24"/>
          <w:szCs w:val="24"/>
        </w:rPr>
        <w:t>që mban</w:t>
      </w:r>
      <w:r w:rsidR="00497203" w:rsidRPr="00BB6E9E">
        <w:rPr>
          <w:i/>
          <w:spacing w:val="3"/>
          <w:sz w:val="24"/>
          <w:szCs w:val="24"/>
        </w:rPr>
        <w:t>t</w:t>
      </w:r>
      <w:r w:rsidR="00497203" w:rsidRPr="00BB6E9E">
        <w:rPr>
          <w:i/>
          <w:sz w:val="24"/>
          <w:szCs w:val="24"/>
        </w:rPr>
        <w:t xml:space="preserve">e para </w:t>
      </w:r>
      <w:r w:rsidR="00497203" w:rsidRPr="00BB6E9E">
        <w:rPr>
          <w:i/>
          <w:spacing w:val="-1"/>
          <w:sz w:val="24"/>
          <w:szCs w:val="24"/>
        </w:rPr>
        <w:t>e</w:t>
      </w:r>
      <w:r w:rsidR="00497203" w:rsidRPr="00BB6E9E">
        <w:rPr>
          <w:i/>
          <w:sz w:val="24"/>
          <w:szCs w:val="24"/>
        </w:rPr>
        <w:t>m</w:t>
      </w:r>
      <w:r w:rsidR="00497203" w:rsidRPr="00BB6E9E">
        <w:rPr>
          <w:i/>
          <w:spacing w:val="-1"/>
          <w:sz w:val="24"/>
          <w:szCs w:val="24"/>
        </w:rPr>
        <w:t>ë</w:t>
      </w:r>
      <w:r w:rsidR="00497203" w:rsidRPr="00BB6E9E">
        <w:rPr>
          <w:i/>
          <w:sz w:val="24"/>
          <w:szCs w:val="24"/>
        </w:rPr>
        <w:t>rimit;</w:t>
      </w:r>
      <w:r w:rsidR="00497203" w:rsidRPr="00BB6E9E">
        <w:rPr>
          <w:i/>
          <w:spacing w:val="-1"/>
          <w:sz w:val="24"/>
          <w:szCs w:val="24"/>
        </w:rPr>
        <w:t xml:space="preserve"> </w:t>
      </w:r>
      <w:r w:rsidR="00497203" w:rsidRPr="00BB6E9E">
        <w:rPr>
          <w:i/>
          <w:spacing w:val="1"/>
          <w:sz w:val="24"/>
          <w:szCs w:val="24"/>
        </w:rPr>
        <w:t>c</w:t>
      </w:r>
      <w:r w:rsidR="00497203" w:rsidRPr="00BB6E9E">
        <w:rPr>
          <w:i/>
          <w:sz w:val="24"/>
          <w:szCs w:val="24"/>
        </w:rPr>
        <w:t>)</w:t>
      </w:r>
      <w:r w:rsidR="00497203" w:rsidRPr="00BB6E9E">
        <w:rPr>
          <w:i/>
          <w:spacing w:val="-1"/>
          <w:sz w:val="24"/>
          <w:szCs w:val="24"/>
        </w:rPr>
        <w:t xml:space="preserve"> </w:t>
      </w:r>
      <w:r w:rsidR="00497203" w:rsidRPr="00BB6E9E">
        <w:rPr>
          <w:i/>
          <w:sz w:val="24"/>
          <w:szCs w:val="24"/>
        </w:rPr>
        <w:t>i j</w:t>
      </w:r>
      <w:r w:rsidR="00497203" w:rsidRPr="00BB6E9E">
        <w:rPr>
          <w:i/>
          <w:spacing w:val="-1"/>
          <w:sz w:val="24"/>
          <w:szCs w:val="24"/>
        </w:rPr>
        <w:t>e</w:t>
      </w:r>
      <w:r w:rsidR="00497203" w:rsidRPr="00BB6E9E">
        <w:rPr>
          <w:i/>
          <w:spacing w:val="2"/>
          <w:sz w:val="24"/>
          <w:szCs w:val="24"/>
        </w:rPr>
        <w:t>p</w:t>
      </w:r>
      <w:r w:rsidR="00497203" w:rsidRPr="00BB6E9E">
        <w:rPr>
          <w:i/>
          <w:spacing w:val="-1"/>
          <w:sz w:val="24"/>
          <w:szCs w:val="24"/>
        </w:rPr>
        <w:t>e</w:t>
      </w:r>
      <w:r w:rsidR="00497203" w:rsidRPr="00BB6E9E">
        <w:rPr>
          <w:i/>
          <w:sz w:val="24"/>
          <w:szCs w:val="24"/>
        </w:rPr>
        <w:t>t një</w:t>
      </w:r>
      <w:r w:rsidR="00497203" w:rsidRPr="00BB6E9E">
        <w:rPr>
          <w:i/>
          <w:spacing w:val="-1"/>
          <w:sz w:val="24"/>
          <w:szCs w:val="24"/>
        </w:rPr>
        <w:t xml:space="preserve"> </w:t>
      </w:r>
      <w:r w:rsidR="00497203" w:rsidRPr="00BB6E9E">
        <w:rPr>
          <w:i/>
          <w:spacing w:val="2"/>
          <w:sz w:val="24"/>
          <w:szCs w:val="24"/>
        </w:rPr>
        <w:t>m</w:t>
      </w:r>
      <w:r w:rsidR="00497203" w:rsidRPr="00BB6E9E">
        <w:rPr>
          <w:i/>
          <w:sz w:val="24"/>
          <w:szCs w:val="24"/>
        </w:rPr>
        <w:t>asë</w:t>
      </w:r>
      <w:r w:rsidR="00497203" w:rsidRPr="00BB6E9E">
        <w:rPr>
          <w:i/>
          <w:spacing w:val="-1"/>
          <w:sz w:val="24"/>
          <w:szCs w:val="24"/>
        </w:rPr>
        <w:t xml:space="preserve"> </w:t>
      </w:r>
      <w:r w:rsidR="00497203" w:rsidRPr="00BB6E9E">
        <w:rPr>
          <w:i/>
          <w:sz w:val="24"/>
          <w:szCs w:val="24"/>
        </w:rPr>
        <w:t>disiplinore</w:t>
      </w:r>
      <w:r w:rsidR="00497203" w:rsidRPr="00BB6E9E">
        <w:rPr>
          <w:i/>
          <w:spacing w:val="-1"/>
          <w:sz w:val="24"/>
          <w:szCs w:val="24"/>
        </w:rPr>
        <w:t xml:space="preserve"> </w:t>
      </w:r>
      <w:r w:rsidR="00497203" w:rsidRPr="00BB6E9E">
        <w:rPr>
          <w:i/>
          <w:sz w:val="24"/>
          <w:szCs w:val="24"/>
        </w:rPr>
        <w:t>ose</w:t>
      </w:r>
      <w:r w:rsidR="00497203" w:rsidRPr="00BB6E9E">
        <w:rPr>
          <w:i/>
          <w:spacing w:val="-1"/>
          <w:sz w:val="24"/>
          <w:szCs w:val="24"/>
        </w:rPr>
        <w:t xml:space="preserve"> v</w:t>
      </w:r>
      <w:r w:rsidR="00497203" w:rsidRPr="00BB6E9E">
        <w:rPr>
          <w:i/>
          <w:sz w:val="24"/>
          <w:szCs w:val="24"/>
        </w:rPr>
        <w:t>l</w:t>
      </w:r>
      <w:r w:rsidR="00497203" w:rsidRPr="00BB6E9E">
        <w:rPr>
          <w:i/>
          <w:spacing w:val="-1"/>
          <w:sz w:val="24"/>
          <w:szCs w:val="24"/>
        </w:rPr>
        <w:t>e</w:t>
      </w:r>
      <w:r w:rsidR="00497203" w:rsidRPr="00BB6E9E">
        <w:rPr>
          <w:i/>
          <w:spacing w:val="3"/>
          <w:sz w:val="24"/>
          <w:szCs w:val="24"/>
        </w:rPr>
        <w:t>r</w:t>
      </w:r>
      <w:r w:rsidR="00497203" w:rsidRPr="00BB6E9E">
        <w:rPr>
          <w:i/>
          <w:spacing w:val="-1"/>
          <w:sz w:val="24"/>
          <w:szCs w:val="24"/>
        </w:rPr>
        <w:t>ë</w:t>
      </w:r>
      <w:r w:rsidR="00497203" w:rsidRPr="00BB6E9E">
        <w:rPr>
          <w:i/>
          <w:spacing w:val="3"/>
          <w:sz w:val="24"/>
          <w:szCs w:val="24"/>
        </w:rPr>
        <w:t>s</w:t>
      </w:r>
      <w:r w:rsidR="00497203" w:rsidRPr="00BB6E9E">
        <w:rPr>
          <w:i/>
          <w:sz w:val="24"/>
          <w:szCs w:val="24"/>
        </w:rPr>
        <w:t>oh</w:t>
      </w:r>
      <w:r w:rsidR="00497203" w:rsidRPr="00BB6E9E">
        <w:rPr>
          <w:i/>
          <w:spacing w:val="-1"/>
          <w:sz w:val="24"/>
          <w:szCs w:val="24"/>
        </w:rPr>
        <w:t>e</w:t>
      </w:r>
      <w:r w:rsidR="00497203" w:rsidRPr="00BB6E9E">
        <w:rPr>
          <w:i/>
          <w:sz w:val="24"/>
          <w:szCs w:val="24"/>
        </w:rPr>
        <w:t>t i pamjaftu</w:t>
      </w:r>
      <w:r w:rsidR="00497203" w:rsidRPr="00BB6E9E">
        <w:rPr>
          <w:i/>
          <w:spacing w:val="-1"/>
          <w:sz w:val="24"/>
          <w:szCs w:val="24"/>
        </w:rPr>
        <w:t>e</w:t>
      </w:r>
      <w:r w:rsidR="00497203" w:rsidRPr="00BB6E9E">
        <w:rPr>
          <w:i/>
          <w:sz w:val="24"/>
          <w:szCs w:val="24"/>
        </w:rPr>
        <w:t>sh</w:t>
      </w:r>
      <w:r w:rsidR="00497203" w:rsidRPr="00BB6E9E">
        <w:rPr>
          <w:i/>
          <w:spacing w:val="-1"/>
          <w:sz w:val="24"/>
          <w:szCs w:val="24"/>
        </w:rPr>
        <w:t>ë</w:t>
      </w:r>
      <w:r w:rsidR="00497203" w:rsidRPr="00BB6E9E">
        <w:rPr>
          <w:i/>
          <w:sz w:val="24"/>
          <w:szCs w:val="24"/>
        </w:rPr>
        <w:t>m pr</w:t>
      </w:r>
      <w:r w:rsidR="00497203" w:rsidRPr="00BB6E9E">
        <w:rPr>
          <w:i/>
          <w:spacing w:val="2"/>
          <w:sz w:val="24"/>
          <w:szCs w:val="24"/>
        </w:rPr>
        <w:t>o</w:t>
      </w:r>
      <w:r w:rsidR="00497203" w:rsidRPr="00BB6E9E">
        <w:rPr>
          <w:i/>
          <w:sz w:val="24"/>
          <w:szCs w:val="24"/>
        </w:rPr>
        <w:t>f</w:t>
      </w:r>
      <w:r w:rsidR="00497203" w:rsidRPr="00BB6E9E">
        <w:rPr>
          <w:i/>
          <w:spacing w:val="-1"/>
          <w:sz w:val="24"/>
          <w:szCs w:val="24"/>
        </w:rPr>
        <w:t>e</w:t>
      </w:r>
      <w:r w:rsidR="00497203" w:rsidRPr="00BB6E9E">
        <w:rPr>
          <w:i/>
          <w:sz w:val="24"/>
          <w:szCs w:val="24"/>
        </w:rPr>
        <w:t>sionalisht, sipas ligjit</w:t>
      </w:r>
      <w:r w:rsidR="00497203" w:rsidRPr="00BB6E9E">
        <w:rPr>
          <w:sz w:val="24"/>
          <w:szCs w:val="24"/>
        </w:rPr>
        <w:t>.</w:t>
      </w:r>
      <w:r w:rsidR="00497203" w:rsidRPr="00BB6E9E">
        <w:rPr>
          <w:spacing w:val="-1"/>
          <w:sz w:val="24"/>
          <w:szCs w:val="24"/>
        </w:rPr>
        <w:t>”</w:t>
      </w:r>
    </w:p>
    <w:p w14:paraId="12FF1DC3" w14:textId="386E89E0" w:rsidR="001E67BB" w:rsidRPr="00BB6E9E" w:rsidRDefault="002A0563" w:rsidP="00BB6E9E">
      <w:pPr>
        <w:spacing w:line="276" w:lineRule="auto"/>
        <w:ind w:firstLine="720"/>
        <w:jc w:val="both"/>
        <w:rPr>
          <w:sz w:val="24"/>
          <w:szCs w:val="24"/>
        </w:rPr>
      </w:pPr>
      <w:r w:rsidRPr="00BB6E9E">
        <w:rPr>
          <w:sz w:val="24"/>
          <w:szCs w:val="24"/>
        </w:rPr>
        <w:t>1</w:t>
      </w:r>
      <w:r w:rsidR="00AF1755">
        <w:rPr>
          <w:sz w:val="24"/>
          <w:szCs w:val="24"/>
        </w:rPr>
        <w:t>8</w:t>
      </w:r>
      <w:r w:rsidR="001E67BB" w:rsidRPr="00BB6E9E">
        <w:rPr>
          <w:sz w:val="24"/>
          <w:szCs w:val="24"/>
        </w:rPr>
        <w:t>.1 N</w:t>
      </w:r>
      <w:r w:rsidR="00D67E1C" w:rsidRPr="00BB6E9E">
        <w:rPr>
          <w:sz w:val="24"/>
          <w:szCs w:val="24"/>
        </w:rPr>
        <w:t xml:space="preserve">dryshimet kushtetuese në nenin 138 kanë parashikuar tre kritere që justifikojnë uljen e pagës dhe përfitimeve të tjera, ku kriteri i parë nuk lidhet me vullnetin apo sjelljen e gjyqtarit, kriteri i dytë është rrjedhojë e ligjit (mbarimi i mandatit </w:t>
      </w:r>
      <w:proofErr w:type="spellStart"/>
      <w:r w:rsidR="00D67E1C" w:rsidRPr="00BB6E9E">
        <w:rPr>
          <w:i/>
          <w:sz w:val="24"/>
          <w:szCs w:val="24"/>
        </w:rPr>
        <w:t>ipso</w:t>
      </w:r>
      <w:proofErr w:type="spellEnd"/>
      <w:r w:rsidR="00D67E1C" w:rsidRPr="00BB6E9E">
        <w:rPr>
          <w:i/>
          <w:sz w:val="24"/>
          <w:szCs w:val="24"/>
        </w:rPr>
        <w:t xml:space="preserve"> lege</w:t>
      </w:r>
      <w:r w:rsidR="00D67E1C" w:rsidRPr="00BB6E9E">
        <w:rPr>
          <w:sz w:val="24"/>
          <w:szCs w:val="24"/>
        </w:rPr>
        <w:t>), kurse kriteri i tretë lidhet ngushtësisht me sjellje/situata të tilla që përbëjnë shkelje disiplinore apo me cilësitë profesionale të magjistratit (pamjaftueshmëria profesionale).</w:t>
      </w:r>
    </w:p>
    <w:p w14:paraId="21AF1448" w14:textId="7F554490" w:rsidR="00371980" w:rsidRDefault="002A0563" w:rsidP="00BB6E9E">
      <w:pPr>
        <w:spacing w:line="276" w:lineRule="auto"/>
        <w:ind w:firstLine="720"/>
        <w:jc w:val="both"/>
        <w:rPr>
          <w:sz w:val="24"/>
          <w:szCs w:val="24"/>
        </w:rPr>
      </w:pPr>
      <w:r w:rsidRPr="00BB6E9E">
        <w:rPr>
          <w:sz w:val="24"/>
          <w:szCs w:val="24"/>
        </w:rPr>
        <w:t>1</w:t>
      </w:r>
      <w:r w:rsidR="00AF1755">
        <w:rPr>
          <w:sz w:val="24"/>
          <w:szCs w:val="24"/>
        </w:rPr>
        <w:t>8</w:t>
      </w:r>
      <w:r w:rsidR="00371980" w:rsidRPr="00BB6E9E">
        <w:rPr>
          <w:sz w:val="24"/>
          <w:szCs w:val="24"/>
        </w:rPr>
        <w:t xml:space="preserve">.1.1 </w:t>
      </w:r>
      <w:r w:rsidR="00AC44FE" w:rsidRPr="00BB6E9E">
        <w:rPr>
          <w:sz w:val="24"/>
          <w:szCs w:val="24"/>
        </w:rPr>
        <w:t>Ligji nr. 33/2023</w:t>
      </w:r>
      <w:r w:rsidR="00371980" w:rsidRPr="00BB6E9E">
        <w:rPr>
          <w:sz w:val="24"/>
          <w:szCs w:val="24"/>
        </w:rPr>
        <w:t xml:space="preserve">, nuk u diktua </w:t>
      </w:r>
      <w:r w:rsidR="00D153CF" w:rsidRPr="00BB6E9E">
        <w:rPr>
          <w:sz w:val="24"/>
          <w:szCs w:val="24"/>
        </w:rPr>
        <w:t>dhe iniciua për</w:t>
      </w:r>
      <w:r w:rsidR="00371980" w:rsidRPr="00BB6E9E">
        <w:rPr>
          <w:sz w:val="24"/>
          <w:szCs w:val="24"/>
        </w:rPr>
        <w:t xml:space="preserve"> asnjërën nga arsyet e mësipërme</w:t>
      </w:r>
      <w:r w:rsidR="000B48B9" w:rsidRPr="00BB6E9E">
        <w:rPr>
          <w:sz w:val="24"/>
          <w:szCs w:val="24"/>
        </w:rPr>
        <w:t xml:space="preserve">. </w:t>
      </w:r>
      <w:r w:rsidR="00287312" w:rsidRPr="00BB6E9E">
        <w:rPr>
          <w:sz w:val="24"/>
          <w:szCs w:val="24"/>
        </w:rPr>
        <w:t xml:space="preserve">Siç edhe u shpjegua më sipër, ndryshimi erdhi për të </w:t>
      </w:r>
      <w:r w:rsidR="00AC44FE" w:rsidRPr="00BB6E9E">
        <w:rPr>
          <w:sz w:val="24"/>
          <w:szCs w:val="24"/>
        </w:rPr>
        <w:t xml:space="preserve">zbatuar vendimin nr. 35, datë 22.11.2022 të Gjykatës Kushtetuese. Vlen të theksohet se për shkak të rritjes ekonomike të vendit pësuar rritje të ndjeshme jo vetëm pagat e Presidentit të Republikës dhe deputetëve, por gjithë administrata, rritje që </w:t>
      </w:r>
      <w:proofErr w:type="spellStart"/>
      <w:r w:rsidR="00AC44FE" w:rsidRPr="00BB6E9E">
        <w:rPr>
          <w:sz w:val="24"/>
          <w:szCs w:val="24"/>
        </w:rPr>
        <w:t>varionte</w:t>
      </w:r>
      <w:proofErr w:type="spellEnd"/>
      <w:r w:rsidR="00AC44FE" w:rsidRPr="00BB6E9E">
        <w:rPr>
          <w:sz w:val="24"/>
          <w:szCs w:val="24"/>
        </w:rPr>
        <w:t xml:space="preserve"> për këta të fundit nga 20-40</w:t>
      </w:r>
      <w:r w:rsidR="00AC44FE" w:rsidRPr="008A79C2">
        <w:rPr>
          <w:sz w:val="24"/>
          <w:szCs w:val="24"/>
        </w:rPr>
        <w:t>%.</w:t>
      </w:r>
      <w:r w:rsidR="008A79C2" w:rsidRPr="008A79C2">
        <w:rPr>
          <w:sz w:val="24"/>
          <w:szCs w:val="24"/>
        </w:rPr>
        <w:t xml:space="preserve"> </w:t>
      </w:r>
      <w:r w:rsidR="008A79C2" w:rsidRPr="008A79C2">
        <w:rPr>
          <w:sz w:val="24"/>
          <w:szCs w:val="24"/>
        </w:rPr>
        <w:t xml:space="preserve">Ndërkohë, që </w:t>
      </w:r>
      <w:r w:rsidR="008A79C2" w:rsidRPr="008A79C2">
        <w:rPr>
          <w:sz w:val="24"/>
          <w:szCs w:val="24"/>
        </w:rPr>
        <w:t xml:space="preserve">për magjistratët, </w:t>
      </w:r>
      <w:r w:rsidR="008A79C2" w:rsidRPr="008A79C2">
        <w:rPr>
          <w:sz w:val="24"/>
          <w:szCs w:val="24"/>
        </w:rPr>
        <w:t>ligjvënësi me ligjin nr. 33/2023, e parandaloi këtë rritje.</w:t>
      </w:r>
      <w:r w:rsidR="008A79C2" w:rsidRPr="00625E5C">
        <w:rPr>
          <w:sz w:val="24"/>
          <w:szCs w:val="24"/>
        </w:rPr>
        <w:t xml:space="preserve">  </w:t>
      </w:r>
    </w:p>
    <w:p w14:paraId="4DF128A8" w14:textId="42363D0B" w:rsidR="00B12E22" w:rsidRPr="00BB6E9E" w:rsidRDefault="00750130" w:rsidP="00BB6E9E">
      <w:pPr>
        <w:spacing w:line="276" w:lineRule="auto"/>
        <w:ind w:firstLine="720"/>
        <w:jc w:val="both"/>
        <w:rPr>
          <w:rFonts w:eastAsia="Calibri"/>
          <w:color w:val="000000"/>
          <w:sz w:val="24"/>
          <w:szCs w:val="24"/>
        </w:rPr>
      </w:pPr>
      <w:r>
        <w:rPr>
          <w:sz w:val="24"/>
          <w:szCs w:val="24"/>
        </w:rPr>
        <w:t>1</w:t>
      </w:r>
      <w:r w:rsidR="00AF1755">
        <w:rPr>
          <w:sz w:val="24"/>
          <w:szCs w:val="24"/>
        </w:rPr>
        <w:t>8</w:t>
      </w:r>
      <w:r>
        <w:rPr>
          <w:sz w:val="24"/>
          <w:szCs w:val="24"/>
        </w:rPr>
        <w:t>.2</w:t>
      </w:r>
      <w:r w:rsidR="001E67BB" w:rsidRPr="00BB6E9E">
        <w:rPr>
          <w:sz w:val="24"/>
          <w:szCs w:val="24"/>
        </w:rPr>
        <w:t xml:space="preserve"> </w:t>
      </w:r>
      <w:r w:rsidR="00D67E1C" w:rsidRPr="00BB6E9E">
        <w:rPr>
          <w:rFonts w:eastAsia="Calibri"/>
          <w:color w:val="000000"/>
          <w:sz w:val="24"/>
          <w:szCs w:val="24"/>
        </w:rPr>
        <w:t xml:space="preserve">Neni 138 i Kushtetutës përcakton elementet përbërëse të statusit të gjyqtarit, pa të cilat nuk mund të garantohet ushtrimi i pavarur i funksionit të tij. Sipas tij, paga dhe përfitimet e tjera të gjyqtarit nuk mund të ulen, përveç rasteve të parashikuara nga po kjo dispozitë. </w:t>
      </w:r>
      <w:r w:rsidR="00A448CB" w:rsidRPr="00BB6E9E">
        <w:rPr>
          <w:rFonts w:eastAsia="Calibri"/>
          <w:color w:val="000000"/>
          <w:sz w:val="24"/>
          <w:szCs w:val="24"/>
        </w:rPr>
        <w:t>K</w:t>
      </w:r>
      <w:r w:rsidR="00D67E1C" w:rsidRPr="00BB6E9E">
        <w:rPr>
          <w:rFonts w:eastAsia="Calibri"/>
          <w:color w:val="000000"/>
          <w:sz w:val="24"/>
          <w:szCs w:val="24"/>
        </w:rPr>
        <w:t xml:space="preserve">arriera është një nga përfitimet që gjyqtarët e gëzojnë për shkak të detyrës që kryejnë dhe, si e tillë, përfshihet në sferën e garancive që burojnë nga neni 138 i Kushtetutës. Garancitë e kësaj norme të Kushtetutës u njohin gjyqtarëve një trajtim specifik jo vetëm në pagë, por edhe në elemente të tjera që burojnë nga ushtrimi i funksionit të tyre. Paprekshmëria e pagës dhe e përfitimeve të tjera janë ngritur në nivel kushtetues, me qëllim që të drejtat/përfitimet, të cilat burojnë nga ushtrimi i funksionit të gjyqtarit, të mos ndryshohen me efekt negativ. Të gjitha këto garanci janë të lidhura ngushtësisht ndërmjet tyre dhe mbi këto standarde kushtetuese duhet të orientohet veprimtaria ligjvënëse, me qëllim </w:t>
      </w:r>
      <w:proofErr w:type="spellStart"/>
      <w:r w:rsidR="00D67E1C" w:rsidRPr="00BB6E9E">
        <w:rPr>
          <w:rFonts w:eastAsia="Calibri"/>
          <w:color w:val="000000"/>
          <w:sz w:val="24"/>
          <w:szCs w:val="24"/>
        </w:rPr>
        <w:t>moscenimin</w:t>
      </w:r>
      <w:proofErr w:type="spellEnd"/>
      <w:r w:rsidR="00D67E1C" w:rsidRPr="00BB6E9E">
        <w:rPr>
          <w:rFonts w:eastAsia="Calibri"/>
          <w:color w:val="000000"/>
          <w:sz w:val="24"/>
          <w:szCs w:val="24"/>
        </w:rPr>
        <w:t xml:space="preserve"> e statusit të gjyqtarëve, të drejtave dhe përfitimeve që ata duhet të gëzojnë për shkak të detyrës që kryejnë. Statusi i gjyqtarëve synon sigurimin e kompetencës, pavarësisë dhe paanësisë, elemente këto që priten në mënyrë legjitime nga gjykatat dhe nga çdo gjyqtar, të cilit i është besuar mbrojtja e të drejtave të individëve. Sipas jurisprudencës kushtetuese, ligjvënësi duhet të kujdeset edhe për funksionimin sa më mirë të pushtetit gjyqësor, me qëllim realizimin e misionit që gjyqtarët kanë, pra atë të dhënies së drejtësisë. Drejtësia mund të jetë e besueshme dhe me integritet kur jepet nga gjyqtarë që nuk ngjallin dyshime për sa i takon figurës së tyre (</w:t>
      </w:r>
      <w:r w:rsidR="00D67E1C" w:rsidRPr="00BB6E9E">
        <w:rPr>
          <w:rFonts w:eastAsia="Calibri"/>
          <w:i/>
          <w:color w:val="000000"/>
          <w:sz w:val="24"/>
          <w:szCs w:val="24"/>
        </w:rPr>
        <w:t>shih vendimin nr.34, datë 10.04.2017 të Gjykatës Kushtetuese</w:t>
      </w:r>
      <w:r w:rsidR="00D67E1C" w:rsidRPr="00BB6E9E">
        <w:rPr>
          <w:rFonts w:eastAsia="Calibri"/>
          <w:color w:val="000000"/>
          <w:sz w:val="24"/>
          <w:szCs w:val="24"/>
        </w:rPr>
        <w:t>).</w:t>
      </w:r>
    </w:p>
    <w:p w14:paraId="1AA0AD32" w14:textId="1DAA5D90" w:rsidR="00184F9B" w:rsidRPr="00BB6E9E" w:rsidRDefault="007E69B8" w:rsidP="00BB6E9E">
      <w:pPr>
        <w:spacing w:line="276" w:lineRule="auto"/>
        <w:ind w:firstLine="720"/>
        <w:jc w:val="both"/>
        <w:rPr>
          <w:rFonts w:eastAsia="Calibri"/>
          <w:color w:val="000000"/>
          <w:sz w:val="24"/>
          <w:szCs w:val="24"/>
        </w:rPr>
      </w:pPr>
      <w:r w:rsidRPr="00BB6E9E">
        <w:rPr>
          <w:rFonts w:eastAsia="Calibri"/>
          <w:color w:val="000000"/>
          <w:sz w:val="24"/>
          <w:szCs w:val="24"/>
        </w:rPr>
        <w:t>1</w:t>
      </w:r>
      <w:r w:rsidR="00AF1755">
        <w:rPr>
          <w:rFonts w:eastAsia="Calibri"/>
          <w:color w:val="000000"/>
          <w:sz w:val="24"/>
          <w:szCs w:val="24"/>
        </w:rPr>
        <w:t>8</w:t>
      </w:r>
      <w:r w:rsidR="00B12E22" w:rsidRPr="00BB6E9E">
        <w:rPr>
          <w:rFonts w:eastAsia="Calibri"/>
          <w:color w:val="000000"/>
          <w:sz w:val="24"/>
          <w:szCs w:val="24"/>
        </w:rPr>
        <w:t xml:space="preserve">.2.1 </w:t>
      </w:r>
      <w:r w:rsidR="006E5F98" w:rsidRPr="00BB6E9E">
        <w:rPr>
          <w:rFonts w:eastAsia="Calibri"/>
          <w:color w:val="000000"/>
          <w:sz w:val="24"/>
          <w:szCs w:val="24"/>
        </w:rPr>
        <w:t xml:space="preserve">Pavarësisht </w:t>
      </w:r>
      <w:proofErr w:type="spellStart"/>
      <w:r w:rsidR="006E5F98" w:rsidRPr="00BB6E9E">
        <w:rPr>
          <w:rFonts w:eastAsia="Calibri"/>
          <w:color w:val="000000"/>
          <w:sz w:val="24"/>
          <w:szCs w:val="24"/>
        </w:rPr>
        <w:t>standarteve</w:t>
      </w:r>
      <w:proofErr w:type="spellEnd"/>
      <w:r w:rsidR="006E5F98" w:rsidRPr="00BB6E9E">
        <w:rPr>
          <w:rFonts w:eastAsia="Calibri"/>
          <w:color w:val="000000"/>
          <w:sz w:val="24"/>
          <w:szCs w:val="24"/>
        </w:rPr>
        <w:t xml:space="preserve"> të mësipërme të </w:t>
      </w:r>
      <w:proofErr w:type="spellStart"/>
      <w:r w:rsidR="006E5F98" w:rsidRPr="00BB6E9E">
        <w:rPr>
          <w:rFonts w:eastAsia="Calibri"/>
          <w:color w:val="000000"/>
          <w:sz w:val="24"/>
          <w:szCs w:val="24"/>
        </w:rPr>
        <w:t>elab</w:t>
      </w:r>
      <w:r w:rsidR="00312A80" w:rsidRPr="00BB6E9E">
        <w:rPr>
          <w:rFonts w:eastAsia="Calibri"/>
          <w:color w:val="000000"/>
          <w:sz w:val="24"/>
          <w:szCs w:val="24"/>
        </w:rPr>
        <w:t>o</w:t>
      </w:r>
      <w:r w:rsidR="006E5F98" w:rsidRPr="00BB6E9E">
        <w:rPr>
          <w:rFonts w:eastAsia="Calibri"/>
          <w:color w:val="000000"/>
          <w:sz w:val="24"/>
          <w:szCs w:val="24"/>
        </w:rPr>
        <w:t>ruara</w:t>
      </w:r>
      <w:proofErr w:type="spellEnd"/>
      <w:r w:rsidR="006E5F98" w:rsidRPr="00BB6E9E">
        <w:rPr>
          <w:rFonts w:eastAsia="Calibri"/>
          <w:color w:val="000000"/>
          <w:sz w:val="24"/>
          <w:szCs w:val="24"/>
        </w:rPr>
        <w:t xml:space="preserve"> prej Gjykatës Kushtetuese në jurisprudencën e saj, prej Kuvendit është ndërmarrë një iniciative ligjvënëse dhe miratuar</w:t>
      </w:r>
      <w:r w:rsidR="008E1C18" w:rsidRPr="00BB6E9E">
        <w:rPr>
          <w:rFonts w:eastAsia="Calibri"/>
          <w:color w:val="000000"/>
          <w:sz w:val="24"/>
          <w:szCs w:val="24"/>
        </w:rPr>
        <w:t xml:space="preserve"> një </w:t>
      </w:r>
      <w:r w:rsidR="00DB4CAF" w:rsidRPr="00BB6E9E">
        <w:rPr>
          <w:rFonts w:eastAsia="Calibri"/>
          <w:color w:val="000000"/>
          <w:sz w:val="24"/>
          <w:szCs w:val="24"/>
        </w:rPr>
        <w:t>ligj</w:t>
      </w:r>
      <w:r w:rsidR="008E1C18" w:rsidRPr="00BB6E9E">
        <w:rPr>
          <w:rFonts w:eastAsia="Calibri"/>
          <w:color w:val="000000"/>
          <w:sz w:val="24"/>
          <w:szCs w:val="24"/>
        </w:rPr>
        <w:t xml:space="preserve">, </w:t>
      </w:r>
      <w:r w:rsidR="00DB4CAF" w:rsidRPr="00BB6E9E">
        <w:rPr>
          <w:rFonts w:eastAsia="Calibri"/>
          <w:color w:val="000000"/>
          <w:sz w:val="24"/>
          <w:szCs w:val="24"/>
        </w:rPr>
        <w:t>i</w:t>
      </w:r>
      <w:r w:rsidR="008E1C18" w:rsidRPr="00BB6E9E">
        <w:rPr>
          <w:rFonts w:eastAsia="Calibri"/>
          <w:color w:val="000000"/>
          <w:sz w:val="24"/>
          <w:szCs w:val="24"/>
        </w:rPr>
        <w:t xml:space="preserve"> cil</w:t>
      </w:r>
      <w:r w:rsidR="00DB4CAF" w:rsidRPr="00BB6E9E">
        <w:rPr>
          <w:rFonts w:eastAsia="Calibri"/>
          <w:color w:val="000000"/>
          <w:sz w:val="24"/>
          <w:szCs w:val="24"/>
        </w:rPr>
        <w:t>i</w:t>
      </w:r>
      <w:r w:rsidR="008E1C18" w:rsidRPr="00BB6E9E">
        <w:rPr>
          <w:rFonts w:eastAsia="Calibri"/>
          <w:color w:val="000000"/>
          <w:sz w:val="24"/>
          <w:szCs w:val="24"/>
        </w:rPr>
        <w:t xml:space="preserve"> </w:t>
      </w:r>
      <w:proofErr w:type="spellStart"/>
      <w:r w:rsidR="008E1C18" w:rsidRPr="00BB6E9E">
        <w:rPr>
          <w:rFonts w:eastAsia="Calibri"/>
          <w:color w:val="000000"/>
          <w:sz w:val="24"/>
          <w:szCs w:val="24"/>
        </w:rPr>
        <w:t>cënon</w:t>
      </w:r>
      <w:proofErr w:type="spellEnd"/>
      <w:r w:rsidR="008E1C18" w:rsidRPr="00BB6E9E">
        <w:rPr>
          <w:rFonts w:eastAsia="Calibri"/>
          <w:color w:val="000000"/>
          <w:sz w:val="24"/>
          <w:szCs w:val="24"/>
        </w:rPr>
        <w:t xml:space="preserve"> haptazi këto </w:t>
      </w:r>
      <w:proofErr w:type="spellStart"/>
      <w:r w:rsidR="008E1C18" w:rsidRPr="00BB6E9E">
        <w:rPr>
          <w:rFonts w:eastAsia="Calibri"/>
          <w:color w:val="000000"/>
          <w:sz w:val="24"/>
          <w:szCs w:val="24"/>
        </w:rPr>
        <w:t>standarte</w:t>
      </w:r>
      <w:proofErr w:type="spellEnd"/>
      <w:r w:rsidR="008E1C18" w:rsidRPr="00BB6E9E">
        <w:rPr>
          <w:rFonts w:eastAsia="Calibri"/>
          <w:color w:val="000000"/>
          <w:sz w:val="24"/>
          <w:szCs w:val="24"/>
        </w:rPr>
        <w:t xml:space="preserve">. Është evidente se </w:t>
      </w:r>
      <w:r w:rsidR="007551ED">
        <w:rPr>
          <w:rFonts w:eastAsia="Calibri"/>
          <w:color w:val="000000"/>
          <w:sz w:val="24"/>
          <w:szCs w:val="24"/>
        </w:rPr>
        <w:t>parashikimet ligjore objekt kërkese,</w:t>
      </w:r>
      <w:r w:rsidR="008E1C18" w:rsidRPr="00BB6E9E">
        <w:rPr>
          <w:rFonts w:eastAsia="Calibri"/>
          <w:color w:val="000000"/>
          <w:sz w:val="24"/>
          <w:szCs w:val="24"/>
        </w:rPr>
        <w:t xml:space="preserve"> </w:t>
      </w:r>
      <w:proofErr w:type="spellStart"/>
      <w:r w:rsidR="00DB4CAF" w:rsidRPr="00BB6E9E">
        <w:rPr>
          <w:rFonts w:eastAsia="Calibri"/>
          <w:color w:val="000000"/>
          <w:sz w:val="24"/>
          <w:szCs w:val="24"/>
        </w:rPr>
        <w:t>c</w:t>
      </w:r>
      <w:r w:rsidR="007551ED">
        <w:rPr>
          <w:rFonts w:eastAsia="Calibri"/>
          <w:color w:val="000000"/>
          <w:sz w:val="24"/>
          <w:szCs w:val="24"/>
        </w:rPr>
        <w:t>ë</w:t>
      </w:r>
      <w:r w:rsidR="00DB4CAF" w:rsidRPr="00BB6E9E">
        <w:rPr>
          <w:rFonts w:eastAsia="Calibri"/>
          <w:color w:val="000000"/>
          <w:sz w:val="24"/>
          <w:szCs w:val="24"/>
        </w:rPr>
        <w:t>no</w:t>
      </w:r>
      <w:r w:rsidR="007551ED">
        <w:rPr>
          <w:rFonts w:eastAsia="Calibri"/>
          <w:color w:val="000000"/>
          <w:sz w:val="24"/>
          <w:szCs w:val="24"/>
        </w:rPr>
        <w:t>j</w:t>
      </w:r>
      <w:r w:rsidR="00DB4CAF" w:rsidRPr="00BB6E9E">
        <w:rPr>
          <w:rFonts w:eastAsia="Calibri"/>
          <w:color w:val="000000"/>
          <w:sz w:val="24"/>
          <w:szCs w:val="24"/>
        </w:rPr>
        <w:t>n</w:t>
      </w:r>
      <w:r w:rsidR="007551ED">
        <w:rPr>
          <w:rFonts w:eastAsia="Calibri"/>
          <w:color w:val="000000"/>
          <w:sz w:val="24"/>
          <w:szCs w:val="24"/>
        </w:rPr>
        <w:t>ë</w:t>
      </w:r>
      <w:proofErr w:type="spellEnd"/>
      <w:r w:rsidR="00DB4CAF" w:rsidRPr="00BB6E9E">
        <w:rPr>
          <w:rFonts w:eastAsia="Calibri"/>
          <w:color w:val="000000"/>
          <w:sz w:val="24"/>
          <w:szCs w:val="24"/>
        </w:rPr>
        <w:t xml:space="preserve"> statusin </w:t>
      </w:r>
      <w:r w:rsidR="008E1C18" w:rsidRPr="00BB6E9E">
        <w:rPr>
          <w:rFonts w:eastAsia="Calibri"/>
          <w:color w:val="000000"/>
          <w:sz w:val="24"/>
          <w:szCs w:val="24"/>
        </w:rPr>
        <w:t xml:space="preserve">e magjistratëve dhe </w:t>
      </w:r>
      <w:r w:rsidR="0066577E" w:rsidRPr="00BB6E9E">
        <w:rPr>
          <w:rFonts w:eastAsia="Calibri"/>
          <w:color w:val="000000"/>
          <w:sz w:val="24"/>
          <w:szCs w:val="24"/>
        </w:rPr>
        <w:t xml:space="preserve">nuk </w:t>
      </w:r>
      <w:r w:rsidR="007551ED">
        <w:rPr>
          <w:rFonts w:eastAsia="Calibri"/>
          <w:color w:val="000000"/>
          <w:sz w:val="24"/>
          <w:szCs w:val="24"/>
        </w:rPr>
        <w:t>janë</w:t>
      </w:r>
      <w:r w:rsidR="0066577E" w:rsidRPr="00BB6E9E">
        <w:rPr>
          <w:rFonts w:eastAsia="Calibri"/>
          <w:color w:val="000000"/>
          <w:sz w:val="24"/>
          <w:szCs w:val="24"/>
        </w:rPr>
        <w:t xml:space="preserve"> kryer në kushtet e përjashtimeve që vetë Kushtetuta parashikon</w:t>
      </w:r>
      <w:r w:rsidR="00704DE6" w:rsidRPr="00BB6E9E">
        <w:rPr>
          <w:rFonts w:eastAsia="Calibri"/>
          <w:color w:val="000000"/>
          <w:sz w:val="24"/>
          <w:szCs w:val="24"/>
        </w:rPr>
        <w:t xml:space="preserve"> dhe për këtë ars</w:t>
      </w:r>
      <w:r w:rsidR="007A35D6" w:rsidRPr="00BB6E9E">
        <w:rPr>
          <w:rFonts w:eastAsia="Calibri"/>
          <w:color w:val="000000"/>
          <w:sz w:val="24"/>
          <w:szCs w:val="24"/>
        </w:rPr>
        <w:t>y</w:t>
      </w:r>
      <w:r w:rsidR="00704DE6" w:rsidRPr="00BB6E9E">
        <w:rPr>
          <w:rFonts w:eastAsia="Calibri"/>
          <w:color w:val="000000"/>
          <w:sz w:val="24"/>
          <w:szCs w:val="24"/>
        </w:rPr>
        <w:t>e duhe</w:t>
      </w:r>
      <w:r w:rsidR="007551ED">
        <w:rPr>
          <w:rFonts w:eastAsia="Calibri"/>
          <w:color w:val="000000"/>
          <w:sz w:val="24"/>
          <w:szCs w:val="24"/>
        </w:rPr>
        <w:t>n</w:t>
      </w:r>
      <w:r w:rsidR="00704DE6" w:rsidRPr="00BB6E9E">
        <w:rPr>
          <w:rFonts w:eastAsia="Calibri"/>
          <w:color w:val="000000"/>
          <w:sz w:val="24"/>
          <w:szCs w:val="24"/>
        </w:rPr>
        <w:t xml:space="preserve"> deklaruar antikushtetues</w:t>
      </w:r>
      <w:r w:rsidR="007551ED">
        <w:rPr>
          <w:rFonts w:eastAsia="Calibri"/>
          <w:color w:val="000000"/>
          <w:sz w:val="24"/>
          <w:szCs w:val="24"/>
        </w:rPr>
        <w:t>e</w:t>
      </w:r>
      <w:r w:rsidR="0066577E" w:rsidRPr="00BB6E9E">
        <w:rPr>
          <w:rFonts w:eastAsia="Calibri"/>
          <w:color w:val="000000"/>
          <w:sz w:val="24"/>
          <w:szCs w:val="24"/>
        </w:rPr>
        <w:t>.</w:t>
      </w:r>
    </w:p>
    <w:bookmarkEnd w:id="8"/>
    <w:p w14:paraId="3D5C86BC" w14:textId="58E3ED9E" w:rsidR="000E2E5D" w:rsidRPr="00BB6E9E" w:rsidRDefault="00AF1755" w:rsidP="00BB6E9E">
      <w:pPr>
        <w:spacing w:line="276" w:lineRule="auto"/>
        <w:ind w:left="120" w:right="74" w:firstLine="720"/>
        <w:jc w:val="both"/>
        <w:rPr>
          <w:sz w:val="24"/>
          <w:szCs w:val="24"/>
        </w:rPr>
      </w:pPr>
      <w:r>
        <w:rPr>
          <w:sz w:val="24"/>
          <w:szCs w:val="24"/>
        </w:rPr>
        <w:t>19</w:t>
      </w:r>
      <w:r w:rsidR="0066577E" w:rsidRPr="00BB6E9E">
        <w:rPr>
          <w:sz w:val="24"/>
          <w:szCs w:val="24"/>
        </w:rPr>
        <w:t xml:space="preserve">. </w:t>
      </w:r>
      <w:r w:rsidR="00184F9B" w:rsidRPr="00BB6E9E">
        <w:rPr>
          <w:i/>
          <w:iCs/>
          <w:sz w:val="24"/>
          <w:szCs w:val="24"/>
        </w:rPr>
        <w:t>Lidhur me cenimin e parimit të shtetit të së drejtës.</w:t>
      </w:r>
      <w:r w:rsidR="00184F9B" w:rsidRPr="00BB6E9E">
        <w:rPr>
          <w:sz w:val="24"/>
          <w:szCs w:val="24"/>
        </w:rPr>
        <w:t xml:space="preserve"> </w:t>
      </w:r>
      <w:r w:rsidR="000E2E5D" w:rsidRPr="00BB6E9E">
        <w:rPr>
          <w:sz w:val="24"/>
          <w:szCs w:val="24"/>
        </w:rPr>
        <w:t>Në n</w:t>
      </w:r>
      <w:r w:rsidR="000E2E5D" w:rsidRPr="00BB6E9E">
        <w:rPr>
          <w:spacing w:val="-1"/>
          <w:sz w:val="24"/>
          <w:szCs w:val="24"/>
        </w:rPr>
        <w:t>e</w:t>
      </w:r>
      <w:r w:rsidR="000E2E5D" w:rsidRPr="00BB6E9E">
        <w:rPr>
          <w:sz w:val="24"/>
          <w:szCs w:val="24"/>
        </w:rPr>
        <w:t>nin</w:t>
      </w:r>
      <w:r w:rsidR="000E2E5D" w:rsidRPr="00BB6E9E">
        <w:rPr>
          <w:spacing w:val="1"/>
          <w:sz w:val="24"/>
          <w:szCs w:val="24"/>
        </w:rPr>
        <w:t xml:space="preserve"> </w:t>
      </w:r>
      <w:r w:rsidR="000E2E5D" w:rsidRPr="00BB6E9E">
        <w:rPr>
          <w:sz w:val="24"/>
          <w:szCs w:val="24"/>
        </w:rPr>
        <w:t>4,</w:t>
      </w:r>
      <w:r w:rsidR="000E2E5D" w:rsidRPr="00BB6E9E">
        <w:rPr>
          <w:spacing w:val="1"/>
          <w:sz w:val="24"/>
          <w:szCs w:val="24"/>
        </w:rPr>
        <w:t xml:space="preserve"> </w:t>
      </w:r>
      <w:r w:rsidR="000E2E5D" w:rsidRPr="00BB6E9E">
        <w:rPr>
          <w:sz w:val="24"/>
          <w:szCs w:val="24"/>
        </w:rPr>
        <w:t>si</w:t>
      </w:r>
      <w:r w:rsidR="000E2E5D" w:rsidRPr="00BB6E9E">
        <w:rPr>
          <w:spacing w:val="2"/>
          <w:sz w:val="24"/>
          <w:szCs w:val="24"/>
        </w:rPr>
        <w:t xml:space="preserve"> </w:t>
      </w:r>
      <w:r w:rsidR="000E2E5D" w:rsidRPr="00BB6E9E">
        <w:rPr>
          <w:sz w:val="24"/>
          <w:szCs w:val="24"/>
        </w:rPr>
        <w:t>dhe në p</w:t>
      </w:r>
      <w:r w:rsidR="000E2E5D" w:rsidRPr="00BB6E9E">
        <w:rPr>
          <w:spacing w:val="-1"/>
          <w:sz w:val="24"/>
          <w:szCs w:val="24"/>
        </w:rPr>
        <w:t>rea</w:t>
      </w:r>
      <w:r w:rsidR="000E2E5D" w:rsidRPr="00BB6E9E">
        <w:rPr>
          <w:sz w:val="24"/>
          <w:szCs w:val="24"/>
        </w:rPr>
        <w:t>mbul</w:t>
      </w:r>
      <w:r w:rsidR="000E2E5D" w:rsidRPr="00BB6E9E">
        <w:rPr>
          <w:spacing w:val="-1"/>
          <w:sz w:val="24"/>
          <w:szCs w:val="24"/>
        </w:rPr>
        <w:t>ë</w:t>
      </w:r>
      <w:r w:rsidR="000E2E5D" w:rsidRPr="00BB6E9E">
        <w:rPr>
          <w:sz w:val="24"/>
          <w:szCs w:val="24"/>
        </w:rPr>
        <w:t>n</w:t>
      </w:r>
      <w:r w:rsidR="000E2E5D" w:rsidRPr="00BB6E9E">
        <w:rPr>
          <w:spacing w:val="1"/>
          <w:sz w:val="24"/>
          <w:szCs w:val="24"/>
        </w:rPr>
        <w:t xml:space="preserve"> </w:t>
      </w:r>
      <w:r w:rsidR="000E2E5D" w:rsidRPr="00BB6E9E">
        <w:rPr>
          <w:sz w:val="24"/>
          <w:szCs w:val="24"/>
        </w:rPr>
        <w:t>e Kusht</w:t>
      </w:r>
      <w:r w:rsidR="000E2E5D" w:rsidRPr="00BB6E9E">
        <w:rPr>
          <w:spacing w:val="-1"/>
          <w:sz w:val="24"/>
          <w:szCs w:val="24"/>
        </w:rPr>
        <w:t>e</w:t>
      </w:r>
      <w:r w:rsidR="000E2E5D" w:rsidRPr="00BB6E9E">
        <w:rPr>
          <w:sz w:val="24"/>
          <w:szCs w:val="24"/>
        </w:rPr>
        <w:t>tu</w:t>
      </w:r>
      <w:r w:rsidR="000E2E5D" w:rsidRPr="00BB6E9E">
        <w:rPr>
          <w:spacing w:val="3"/>
          <w:sz w:val="24"/>
          <w:szCs w:val="24"/>
        </w:rPr>
        <w:t>t</w:t>
      </w:r>
      <w:r w:rsidR="000E2E5D" w:rsidRPr="00BB6E9E">
        <w:rPr>
          <w:spacing w:val="-1"/>
          <w:sz w:val="24"/>
          <w:szCs w:val="24"/>
        </w:rPr>
        <w:t>ë</w:t>
      </w:r>
      <w:r w:rsidR="000E2E5D" w:rsidRPr="00BB6E9E">
        <w:rPr>
          <w:sz w:val="24"/>
          <w:szCs w:val="24"/>
        </w:rPr>
        <w:t>s</w:t>
      </w:r>
      <w:r w:rsidR="000E2E5D" w:rsidRPr="00BB6E9E">
        <w:rPr>
          <w:spacing w:val="1"/>
          <w:sz w:val="24"/>
          <w:szCs w:val="24"/>
        </w:rPr>
        <w:t xml:space="preserve"> </w:t>
      </w:r>
      <w:r w:rsidR="000E2E5D" w:rsidRPr="00BB6E9E">
        <w:rPr>
          <w:sz w:val="24"/>
          <w:szCs w:val="24"/>
        </w:rPr>
        <w:t>d</w:t>
      </w:r>
      <w:r w:rsidR="000E2E5D" w:rsidRPr="00BB6E9E">
        <w:rPr>
          <w:spacing w:val="-1"/>
          <w:sz w:val="24"/>
          <w:szCs w:val="24"/>
        </w:rPr>
        <w:t>e</w:t>
      </w:r>
      <w:r w:rsidR="000E2E5D" w:rsidRPr="00BB6E9E">
        <w:rPr>
          <w:sz w:val="24"/>
          <w:szCs w:val="24"/>
        </w:rPr>
        <w:t>kl</w:t>
      </w:r>
      <w:r w:rsidR="000E2E5D" w:rsidRPr="00BB6E9E">
        <w:rPr>
          <w:spacing w:val="-1"/>
          <w:sz w:val="24"/>
          <w:szCs w:val="24"/>
        </w:rPr>
        <w:t>ar</w:t>
      </w:r>
      <w:r w:rsidR="000E2E5D" w:rsidRPr="00BB6E9E">
        <w:rPr>
          <w:sz w:val="24"/>
          <w:szCs w:val="24"/>
        </w:rPr>
        <w:t>oh</w:t>
      </w:r>
      <w:r w:rsidR="000E2E5D" w:rsidRPr="00BB6E9E">
        <w:rPr>
          <w:spacing w:val="-1"/>
          <w:sz w:val="24"/>
          <w:szCs w:val="24"/>
        </w:rPr>
        <w:t>e</w:t>
      </w:r>
      <w:r w:rsidR="000E2E5D" w:rsidRPr="00BB6E9E">
        <w:rPr>
          <w:sz w:val="24"/>
          <w:szCs w:val="24"/>
        </w:rPr>
        <w:t>t</w:t>
      </w:r>
      <w:r w:rsidR="000E2E5D" w:rsidRPr="00BB6E9E">
        <w:rPr>
          <w:spacing w:val="2"/>
          <w:sz w:val="24"/>
          <w:szCs w:val="24"/>
        </w:rPr>
        <w:t xml:space="preserve"> </w:t>
      </w:r>
      <w:r w:rsidR="000E2E5D" w:rsidRPr="00BB6E9E">
        <w:rPr>
          <w:sz w:val="24"/>
          <w:szCs w:val="24"/>
        </w:rPr>
        <w:t>p</w:t>
      </w:r>
      <w:r w:rsidR="000E2E5D" w:rsidRPr="00BB6E9E">
        <w:rPr>
          <w:spacing w:val="1"/>
          <w:sz w:val="24"/>
          <w:szCs w:val="24"/>
        </w:rPr>
        <w:t>a</w:t>
      </w:r>
      <w:r w:rsidR="000E2E5D" w:rsidRPr="00BB6E9E">
        <w:rPr>
          <w:spacing w:val="-1"/>
          <w:sz w:val="24"/>
          <w:szCs w:val="24"/>
        </w:rPr>
        <w:t>r</w:t>
      </w:r>
      <w:r w:rsidR="000E2E5D" w:rsidRPr="00BB6E9E">
        <w:rPr>
          <w:sz w:val="24"/>
          <w:szCs w:val="24"/>
        </w:rPr>
        <w:t>i</w:t>
      </w:r>
      <w:r w:rsidR="000E2E5D" w:rsidRPr="00BB6E9E">
        <w:rPr>
          <w:spacing w:val="1"/>
          <w:sz w:val="24"/>
          <w:szCs w:val="24"/>
        </w:rPr>
        <w:t>m</w:t>
      </w:r>
      <w:r w:rsidR="000E2E5D" w:rsidRPr="00BB6E9E">
        <w:rPr>
          <w:sz w:val="24"/>
          <w:szCs w:val="24"/>
        </w:rPr>
        <w:t>i</w:t>
      </w:r>
      <w:r w:rsidR="000E2E5D" w:rsidRPr="00BB6E9E">
        <w:rPr>
          <w:spacing w:val="2"/>
          <w:sz w:val="24"/>
          <w:szCs w:val="24"/>
        </w:rPr>
        <w:t xml:space="preserve"> </w:t>
      </w:r>
      <w:r w:rsidR="000E2E5D" w:rsidRPr="00BB6E9E">
        <w:rPr>
          <w:sz w:val="24"/>
          <w:szCs w:val="24"/>
        </w:rPr>
        <w:t>i</w:t>
      </w:r>
      <w:r w:rsidR="000E2E5D" w:rsidRPr="00BB6E9E">
        <w:rPr>
          <w:spacing w:val="2"/>
          <w:sz w:val="24"/>
          <w:szCs w:val="24"/>
        </w:rPr>
        <w:t xml:space="preserve"> </w:t>
      </w:r>
      <w:r w:rsidR="000E2E5D" w:rsidRPr="00BB6E9E">
        <w:rPr>
          <w:sz w:val="24"/>
          <w:szCs w:val="24"/>
        </w:rPr>
        <w:t>sht</w:t>
      </w:r>
      <w:r w:rsidR="000E2E5D" w:rsidRPr="00BB6E9E">
        <w:rPr>
          <w:spacing w:val="-1"/>
          <w:sz w:val="24"/>
          <w:szCs w:val="24"/>
        </w:rPr>
        <w:t>e</w:t>
      </w:r>
      <w:r w:rsidR="000E2E5D" w:rsidRPr="00BB6E9E">
        <w:rPr>
          <w:sz w:val="24"/>
          <w:szCs w:val="24"/>
        </w:rPr>
        <w:t>tit</w:t>
      </w:r>
      <w:r w:rsidR="000E2E5D" w:rsidRPr="00BB6E9E">
        <w:rPr>
          <w:spacing w:val="2"/>
          <w:sz w:val="24"/>
          <w:szCs w:val="24"/>
        </w:rPr>
        <w:t xml:space="preserve"> </w:t>
      </w:r>
      <w:r w:rsidR="000E2E5D" w:rsidRPr="00BB6E9E">
        <w:rPr>
          <w:sz w:val="24"/>
          <w:szCs w:val="24"/>
        </w:rPr>
        <w:t>të së d</w:t>
      </w:r>
      <w:r w:rsidR="000E2E5D" w:rsidRPr="00BB6E9E">
        <w:rPr>
          <w:spacing w:val="-1"/>
          <w:sz w:val="24"/>
          <w:szCs w:val="24"/>
        </w:rPr>
        <w:t>re</w:t>
      </w:r>
      <w:r w:rsidR="000E2E5D" w:rsidRPr="00BB6E9E">
        <w:rPr>
          <w:sz w:val="24"/>
          <w:szCs w:val="24"/>
        </w:rPr>
        <w:t>jt</w:t>
      </w:r>
      <w:r w:rsidR="000E2E5D" w:rsidRPr="00BB6E9E">
        <w:rPr>
          <w:spacing w:val="-1"/>
          <w:sz w:val="24"/>
          <w:szCs w:val="24"/>
        </w:rPr>
        <w:t>ë</w:t>
      </w:r>
      <w:r w:rsidR="000E2E5D" w:rsidRPr="00BB6E9E">
        <w:rPr>
          <w:sz w:val="24"/>
          <w:szCs w:val="24"/>
        </w:rPr>
        <w:t xml:space="preserve">s, </w:t>
      </w:r>
      <w:r w:rsidR="000E2E5D" w:rsidRPr="00BB6E9E">
        <w:rPr>
          <w:spacing w:val="1"/>
          <w:sz w:val="24"/>
          <w:szCs w:val="24"/>
        </w:rPr>
        <w:t xml:space="preserve"> </w:t>
      </w:r>
      <w:r w:rsidR="000E2E5D" w:rsidRPr="00BB6E9E">
        <w:rPr>
          <w:sz w:val="24"/>
          <w:szCs w:val="24"/>
        </w:rPr>
        <w:t xml:space="preserve">i </w:t>
      </w:r>
      <w:r w:rsidR="000E2E5D" w:rsidRPr="00BB6E9E">
        <w:rPr>
          <w:spacing w:val="4"/>
          <w:sz w:val="24"/>
          <w:szCs w:val="24"/>
        </w:rPr>
        <w:t xml:space="preserve"> </w:t>
      </w:r>
      <w:r w:rsidR="000E2E5D" w:rsidRPr="00BB6E9E">
        <w:rPr>
          <w:spacing w:val="-1"/>
          <w:sz w:val="24"/>
          <w:szCs w:val="24"/>
        </w:rPr>
        <w:t>c</w:t>
      </w:r>
      <w:r w:rsidR="000E2E5D" w:rsidRPr="00BB6E9E">
        <w:rPr>
          <w:sz w:val="24"/>
          <w:szCs w:val="24"/>
        </w:rPr>
        <w:t xml:space="preserve">ili </w:t>
      </w:r>
      <w:r w:rsidR="000E2E5D" w:rsidRPr="00BB6E9E">
        <w:rPr>
          <w:spacing w:val="2"/>
          <w:sz w:val="24"/>
          <w:szCs w:val="24"/>
        </w:rPr>
        <w:t xml:space="preserve"> </w:t>
      </w:r>
      <w:r w:rsidR="000E2E5D" w:rsidRPr="00BB6E9E">
        <w:rPr>
          <w:spacing w:val="-1"/>
          <w:sz w:val="24"/>
          <w:szCs w:val="24"/>
        </w:rPr>
        <w:t>ë</w:t>
      </w:r>
      <w:r w:rsidR="000E2E5D" w:rsidRPr="00BB6E9E">
        <w:rPr>
          <w:sz w:val="24"/>
          <w:szCs w:val="24"/>
        </w:rPr>
        <w:t xml:space="preserve">shtë  një </w:t>
      </w:r>
      <w:r w:rsidR="000E2E5D" w:rsidRPr="00BB6E9E">
        <w:rPr>
          <w:spacing w:val="3"/>
          <w:sz w:val="24"/>
          <w:szCs w:val="24"/>
        </w:rPr>
        <w:t xml:space="preserve"> </w:t>
      </w:r>
      <w:r w:rsidR="000E2E5D" w:rsidRPr="00BB6E9E">
        <w:rPr>
          <w:sz w:val="24"/>
          <w:szCs w:val="24"/>
        </w:rPr>
        <w:t xml:space="preserve">nga  </w:t>
      </w:r>
      <w:r w:rsidR="000E2E5D" w:rsidRPr="00BB6E9E">
        <w:rPr>
          <w:spacing w:val="2"/>
          <w:sz w:val="24"/>
          <w:szCs w:val="24"/>
        </w:rPr>
        <w:t>p</w:t>
      </w:r>
      <w:r w:rsidR="000E2E5D" w:rsidRPr="00BB6E9E">
        <w:rPr>
          <w:spacing w:val="-1"/>
          <w:sz w:val="24"/>
          <w:szCs w:val="24"/>
        </w:rPr>
        <w:t>ar</w:t>
      </w:r>
      <w:r w:rsidR="000E2E5D" w:rsidRPr="00BB6E9E">
        <w:rPr>
          <w:sz w:val="24"/>
          <w:szCs w:val="24"/>
        </w:rPr>
        <w:t>im</w:t>
      </w:r>
      <w:r w:rsidR="000E2E5D" w:rsidRPr="00BB6E9E">
        <w:rPr>
          <w:spacing w:val="-1"/>
          <w:sz w:val="24"/>
          <w:szCs w:val="24"/>
        </w:rPr>
        <w:t>e</w:t>
      </w:r>
      <w:r w:rsidR="000E2E5D" w:rsidRPr="00BB6E9E">
        <w:rPr>
          <w:sz w:val="24"/>
          <w:szCs w:val="24"/>
        </w:rPr>
        <w:t xml:space="preserve">t </w:t>
      </w:r>
      <w:r w:rsidR="000E2E5D" w:rsidRPr="00BB6E9E">
        <w:rPr>
          <w:spacing w:val="2"/>
          <w:sz w:val="24"/>
          <w:szCs w:val="24"/>
        </w:rPr>
        <w:t xml:space="preserve"> </w:t>
      </w:r>
      <w:r w:rsidR="000E2E5D" w:rsidRPr="00BB6E9E">
        <w:rPr>
          <w:sz w:val="24"/>
          <w:szCs w:val="24"/>
        </w:rPr>
        <w:t xml:space="preserve">më </w:t>
      </w:r>
      <w:r w:rsidR="000E2E5D" w:rsidRPr="00BB6E9E">
        <w:rPr>
          <w:spacing w:val="3"/>
          <w:sz w:val="24"/>
          <w:szCs w:val="24"/>
        </w:rPr>
        <w:t xml:space="preserve"> </w:t>
      </w:r>
      <w:r w:rsidR="000E2E5D" w:rsidRPr="00BB6E9E">
        <w:rPr>
          <w:sz w:val="24"/>
          <w:szCs w:val="24"/>
        </w:rPr>
        <w:t>th</w:t>
      </w:r>
      <w:r w:rsidR="000E2E5D" w:rsidRPr="00BB6E9E">
        <w:rPr>
          <w:spacing w:val="-1"/>
          <w:sz w:val="24"/>
          <w:szCs w:val="24"/>
        </w:rPr>
        <w:t>e</w:t>
      </w:r>
      <w:r w:rsidR="000E2E5D" w:rsidRPr="00BB6E9E">
        <w:rPr>
          <w:sz w:val="24"/>
          <w:szCs w:val="24"/>
        </w:rPr>
        <w:t>m</w:t>
      </w:r>
      <w:r w:rsidR="000E2E5D" w:rsidRPr="00BB6E9E">
        <w:rPr>
          <w:spacing w:val="1"/>
          <w:sz w:val="24"/>
          <w:szCs w:val="24"/>
        </w:rPr>
        <w:t>e</w:t>
      </w:r>
      <w:r w:rsidR="000E2E5D" w:rsidRPr="00BB6E9E">
        <w:rPr>
          <w:sz w:val="24"/>
          <w:szCs w:val="24"/>
        </w:rPr>
        <w:t>lo</w:t>
      </w:r>
      <w:r w:rsidR="000E2E5D" w:rsidRPr="00BB6E9E">
        <w:rPr>
          <w:spacing w:val="-1"/>
          <w:sz w:val="24"/>
          <w:szCs w:val="24"/>
        </w:rPr>
        <w:t>r</w:t>
      </w:r>
      <w:r w:rsidR="000E2E5D" w:rsidRPr="00BB6E9E">
        <w:rPr>
          <w:sz w:val="24"/>
          <w:szCs w:val="24"/>
        </w:rPr>
        <w:t xml:space="preserve">e  e </w:t>
      </w:r>
      <w:r w:rsidR="000E2E5D" w:rsidRPr="00BB6E9E">
        <w:rPr>
          <w:spacing w:val="3"/>
          <w:sz w:val="24"/>
          <w:szCs w:val="24"/>
        </w:rPr>
        <w:t xml:space="preserve"> </w:t>
      </w:r>
      <w:r w:rsidR="000E2E5D" w:rsidRPr="00BB6E9E">
        <w:rPr>
          <w:sz w:val="24"/>
          <w:szCs w:val="24"/>
        </w:rPr>
        <w:t xml:space="preserve">më  të </w:t>
      </w:r>
      <w:r w:rsidR="000E2E5D" w:rsidRPr="00BB6E9E">
        <w:rPr>
          <w:spacing w:val="3"/>
          <w:sz w:val="24"/>
          <w:szCs w:val="24"/>
        </w:rPr>
        <w:t xml:space="preserve"> </w:t>
      </w:r>
      <w:r w:rsidR="000E2E5D" w:rsidRPr="00BB6E9E">
        <w:rPr>
          <w:spacing w:val="-1"/>
          <w:sz w:val="24"/>
          <w:szCs w:val="24"/>
        </w:rPr>
        <w:t>rë</w:t>
      </w:r>
      <w:r w:rsidR="000E2E5D" w:rsidRPr="00BB6E9E">
        <w:rPr>
          <w:sz w:val="24"/>
          <w:szCs w:val="24"/>
        </w:rPr>
        <w:t>n</w:t>
      </w:r>
      <w:r w:rsidR="000E2E5D" w:rsidRPr="00BB6E9E">
        <w:rPr>
          <w:spacing w:val="2"/>
          <w:sz w:val="24"/>
          <w:szCs w:val="24"/>
        </w:rPr>
        <w:t>d</w:t>
      </w:r>
      <w:r w:rsidR="000E2E5D" w:rsidRPr="00BB6E9E">
        <w:rPr>
          <w:spacing w:val="-1"/>
          <w:sz w:val="24"/>
          <w:szCs w:val="24"/>
        </w:rPr>
        <w:t>ë</w:t>
      </w:r>
      <w:r w:rsidR="000E2E5D" w:rsidRPr="00BB6E9E">
        <w:rPr>
          <w:sz w:val="24"/>
          <w:szCs w:val="24"/>
        </w:rPr>
        <w:t>sishme  në  sht</w:t>
      </w:r>
      <w:r w:rsidR="000E2E5D" w:rsidRPr="00BB6E9E">
        <w:rPr>
          <w:spacing w:val="-1"/>
          <w:sz w:val="24"/>
          <w:szCs w:val="24"/>
        </w:rPr>
        <w:t>e</w:t>
      </w:r>
      <w:r w:rsidR="000E2E5D" w:rsidRPr="00BB6E9E">
        <w:rPr>
          <w:sz w:val="24"/>
          <w:szCs w:val="24"/>
        </w:rPr>
        <w:t xml:space="preserve">tin </w:t>
      </w:r>
      <w:r w:rsidR="000E2E5D" w:rsidRPr="00BB6E9E">
        <w:rPr>
          <w:spacing w:val="1"/>
          <w:sz w:val="24"/>
          <w:szCs w:val="24"/>
        </w:rPr>
        <w:t xml:space="preserve"> </w:t>
      </w:r>
      <w:r w:rsidR="000E2E5D" w:rsidRPr="00BB6E9E">
        <w:rPr>
          <w:sz w:val="24"/>
          <w:szCs w:val="24"/>
        </w:rPr>
        <w:t>d</w:t>
      </w:r>
      <w:r w:rsidR="000E2E5D" w:rsidRPr="00BB6E9E">
        <w:rPr>
          <w:spacing w:val="2"/>
          <w:sz w:val="24"/>
          <w:szCs w:val="24"/>
        </w:rPr>
        <w:t>h</w:t>
      </w:r>
      <w:r w:rsidR="000E2E5D" w:rsidRPr="00BB6E9E">
        <w:rPr>
          <w:sz w:val="24"/>
          <w:szCs w:val="24"/>
        </w:rPr>
        <w:t>e shoq</w:t>
      </w:r>
      <w:r w:rsidR="000E2E5D" w:rsidRPr="00BB6E9E">
        <w:rPr>
          <w:spacing w:val="-1"/>
          <w:sz w:val="24"/>
          <w:szCs w:val="24"/>
        </w:rPr>
        <w:t>ër</w:t>
      </w:r>
      <w:r w:rsidR="000E2E5D" w:rsidRPr="00BB6E9E">
        <w:rPr>
          <w:sz w:val="24"/>
          <w:szCs w:val="24"/>
        </w:rPr>
        <w:t>inë</w:t>
      </w:r>
      <w:r w:rsidR="000E2E5D" w:rsidRPr="00BB6E9E">
        <w:rPr>
          <w:spacing w:val="13"/>
          <w:sz w:val="24"/>
          <w:szCs w:val="24"/>
        </w:rPr>
        <w:t xml:space="preserve"> </w:t>
      </w:r>
      <w:r w:rsidR="000E2E5D" w:rsidRPr="00BB6E9E">
        <w:rPr>
          <w:sz w:val="24"/>
          <w:szCs w:val="24"/>
        </w:rPr>
        <w:t>d</w:t>
      </w:r>
      <w:r w:rsidR="000E2E5D" w:rsidRPr="00BB6E9E">
        <w:rPr>
          <w:spacing w:val="-1"/>
          <w:sz w:val="24"/>
          <w:szCs w:val="24"/>
        </w:rPr>
        <w:t>e</w:t>
      </w:r>
      <w:r w:rsidR="000E2E5D" w:rsidRPr="00BB6E9E">
        <w:rPr>
          <w:sz w:val="24"/>
          <w:szCs w:val="24"/>
        </w:rPr>
        <w:t>mok</w:t>
      </w:r>
      <w:r w:rsidR="000E2E5D" w:rsidRPr="00BB6E9E">
        <w:rPr>
          <w:spacing w:val="2"/>
          <w:sz w:val="24"/>
          <w:szCs w:val="24"/>
        </w:rPr>
        <w:t>r</w:t>
      </w:r>
      <w:r w:rsidR="000E2E5D" w:rsidRPr="00BB6E9E">
        <w:rPr>
          <w:spacing w:val="-1"/>
          <w:sz w:val="24"/>
          <w:szCs w:val="24"/>
        </w:rPr>
        <w:t>a</w:t>
      </w:r>
      <w:r w:rsidR="000E2E5D" w:rsidRPr="00BB6E9E">
        <w:rPr>
          <w:sz w:val="24"/>
          <w:szCs w:val="24"/>
        </w:rPr>
        <w:t>tik</w:t>
      </w:r>
      <w:r w:rsidR="000E2E5D" w:rsidRPr="00BB6E9E">
        <w:rPr>
          <w:spacing w:val="-1"/>
          <w:sz w:val="24"/>
          <w:szCs w:val="24"/>
        </w:rPr>
        <w:t>e</w:t>
      </w:r>
      <w:r w:rsidR="000E2E5D" w:rsidRPr="00BB6E9E">
        <w:rPr>
          <w:sz w:val="24"/>
          <w:szCs w:val="24"/>
        </w:rPr>
        <w:t>.</w:t>
      </w:r>
      <w:r w:rsidR="000E2E5D" w:rsidRPr="00BB6E9E">
        <w:rPr>
          <w:spacing w:val="14"/>
          <w:sz w:val="24"/>
          <w:szCs w:val="24"/>
        </w:rPr>
        <w:t xml:space="preserve"> </w:t>
      </w:r>
      <w:r w:rsidR="000E2E5D" w:rsidRPr="00BB6E9E">
        <w:rPr>
          <w:spacing w:val="1"/>
          <w:sz w:val="24"/>
          <w:szCs w:val="24"/>
        </w:rPr>
        <w:t>S</w:t>
      </w:r>
      <w:r w:rsidR="000E2E5D" w:rsidRPr="00BB6E9E">
        <w:rPr>
          <w:sz w:val="24"/>
          <w:szCs w:val="24"/>
        </w:rPr>
        <w:t>i</w:t>
      </w:r>
      <w:r w:rsidR="000E2E5D" w:rsidRPr="00BB6E9E">
        <w:rPr>
          <w:spacing w:val="15"/>
          <w:sz w:val="24"/>
          <w:szCs w:val="24"/>
        </w:rPr>
        <w:t xml:space="preserve"> </w:t>
      </w:r>
      <w:r w:rsidR="000E2E5D" w:rsidRPr="00BB6E9E">
        <w:rPr>
          <w:sz w:val="24"/>
          <w:szCs w:val="24"/>
        </w:rPr>
        <w:t>i</w:t>
      </w:r>
      <w:r w:rsidR="000E2E5D" w:rsidRPr="00BB6E9E">
        <w:rPr>
          <w:spacing w:val="15"/>
          <w:sz w:val="24"/>
          <w:szCs w:val="24"/>
        </w:rPr>
        <w:t xml:space="preserve"> </w:t>
      </w:r>
      <w:r w:rsidR="000E2E5D" w:rsidRPr="00BB6E9E">
        <w:rPr>
          <w:spacing w:val="-2"/>
          <w:sz w:val="24"/>
          <w:szCs w:val="24"/>
        </w:rPr>
        <w:t>t</w:t>
      </w:r>
      <w:r w:rsidR="000E2E5D" w:rsidRPr="00BB6E9E">
        <w:rPr>
          <w:sz w:val="24"/>
          <w:szCs w:val="24"/>
        </w:rPr>
        <w:t>ill</w:t>
      </w:r>
      <w:r w:rsidR="000E2E5D" w:rsidRPr="00BB6E9E">
        <w:rPr>
          <w:spacing w:val="-1"/>
          <w:sz w:val="24"/>
          <w:szCs w:val="24"/>
        </w:rPr>
        <w:t>ë</w:t>
      </w:r>
      <w:r w:rsidR="000E2E5D" w:rsidRPr="00BB6E9E">
        <w:rPr>
          <w:sz w:val="24"/>
          <w:szCs w:val="24"/>
        </w:rPr>
        <w:t>,</w:t>
      </w:r>
      <w:r w:rsidR="000E2E5D" w:rsidRPr="00BB6E9E">
        <w:rPr>
          <w:spacing w:val="14"/>
          <w:sz w:val="24"/>
          <w:szCs w:val="24"/>
        </w:rPr>
        <w:t xml:space="preserve"> </w:t>
      </w:r>
      <w:r w:rsidR="000E2E5D" w:rsidRPr="00BB6E9E">
        <w:rPr>
          <w:spacing w:val="-1"/>
          <w:sz w:val="24"/>
          <w:szCs w:val="24"/>
        </w:rPr>
        <w:t>a</w:t>
      </w:r>
      <w:r w:rsidR="000E2E5D" w:rsidRPr="00BB6E9E">
        <w:rPr>
          <w:sz w:val="24"/>
          <w:szCs w:val="24"/>
        </w:rPr>
        <w:t>i</w:t>
      </w:r>
      <w:r w:rsidR="000E2E5D" w:rsidRPr="00BB6E9E">
        <w:rPr>
          <w:spacing w:val="15"/>
          <w:sz w:val="24"/>
          <w:szCs w:val="24"/>
        </w:rPr>
        <w:t xml:space="preserve"> </w:t>
      </w:r>
      <w:r w:rsidR="000E2E5D" w:rsidRPr="00BB6E9E">
        <w:rPr>
          <w:spacing w:val="-1"/>
          <w:sz w:val="24"/>
          <w:szCs w:val="24"/>
        </w:rPr>
        <w:t>ë</w:t>
      </w:r>
      <w:r w:rsidR="000E2E5D" w:rsidRPr="00BB6E9E">
        <w:rPr>
          <w:sz w:val="24"/>
          <w:szCs w:val="24"/>
        </w:rPr>
        <w:t>shtë</w:t>
      </w:r>
      <w:r w:rsidR="000E2E5D" w:rsidRPr="00BB6E9E">
        <w:rPr>
          <w:spacing w:val="13"/>
          <w:sz w:val="24"/>
          <w:szCs w:val="24"/>
        </w:rPr>
        <w:t xml:space="preserve"> </w:t>
      </w:r>
      <w:r w:rsidR="000E2E5D" w:rsidRPr="00BB6E9E">
        <w:rPr>
          <w:sz w:val="24"/>
          <w:szCs w:val="24"/>
        </w:rPr>
        <w:t>një</w:t>
      </w:r>
      <w:r w:rsidR="000E2E5D" w:rsidRPr="00BB6E9E">
        <w:rPr>
          <w:spacing w:val="13"/>
          <w:sz w:val="24"/>
          <w:szCs w:val="24"/>
        </w:rPr>
        <w:t xml:space="preserve"> </w:t>
      </w:r>
      <w:r w:rsidR="000E2E5D" w:rsidRPr="00BB6E9E">
        <w:rPr>
          <w:sz w:val="24"/>
          <w:szCs w:val="24"/>
        </w:rPr>
        <w:t>no</w:t>
      </w:r>
      <w:r w:rsidR="000E2E5D" w:rsidRPr="00BB6E9E">
        <w:rPr>
          <w:spacing w:val="-1"/>
          <w:sz w:val="24"/>
          <w:szCs w:val="24"/>
        </w:rPr>
        <w:t>r</w:t>
      </w:r>
      <w:r w:rsidR="000E2E5D" w:rsidRPr="00BB6E9E">
        <w:rPr>
          <w:sz w:val="24"/>
          <w:szCs w:val="24"/>
        </w:rPr>
        <w:t>më</w:t>
      </w:r>
      <w:r w:rsidR="000E2E5D" w:rsidRPr="00BB6E9E">
        <w:rPr>
          <w:spacing w:val="13"/>
          <w:sz w:val="24"/>
          <w:szCs w:val="24"/>
        </w:rPr>
        <w:t xml:space="preserve"> </w:t>
      </w:r>
      <w:r w:rsidR="000E2E5D" w:rsidRPr="00BB6E9E">
        <w:rPr>
          <w:sz w:val="24"/>
          <w:szCs w:val="24"/>
        </w:rPr>
        <w:t>e</w:t>
      </w:r>
      <w:r w:rsidR="000E2E5D" w:rsidRPr="00BB6E9E">
        <w:rPr>
          <w:spacing w:val="13"/>
          <w:sz w:val="24"/>
          <w:szCs w:val="24"/>
        </w:rPr>
        <w:t xml:space="preserve"> </w:t>
      </w:r>
      <w:r w:rsidR="000E2E5D" w:rsidRPr="00BB6E9E">
        <w:rPr>
          <w:sz w:val="24"/>
          <w:szCs w:val="24"/>
        </w:rPr>
        <w:t>p</w:t>
      </w:r>
      <w:r w:rsidR="000E2E5D" w:rsidRPr="00BB6E9E">
        <w:rPr>
          <w:spacing w:val="-1"/>
          <w:sz w:val="24"/>
          <w:szCs w:val="24"/>
        </w:rPr>
        <w:t>a</w:t>
      </w:r>
      <w:r w:rsidR="000E2E5D" w:rsidRPr="00BB6E9E">
        <w:rPr>
          <w:sz w:val="24"/>
          <w:szCs w:val="24"/>
        </w:rPr>
        <w:t>v</w:t>
      </w:r>
      <w:r w:rsidR="000E2E5D" w:rsidRPr="00BB6E9E">
        <w:rPr>
          <w:spacing w:val="-1"/>
          <w:sz w:val="24"/>
          <w:szCs w:val="24"/>
        </w:rPr>
        <w:t>ar</w:t>
      </w:r>
      <w:r w:rsidR="000E2E5D" w:rsidRPr="00BB6E9E">
        <w:rPr>
          <w:spacing w:val="2"/>
          <w:sz w:val="24"/>
          <w:szCs w:val="24"/>
        </w:rPr>
        <w:t>u</w:t>
      </w:r>
      <w:r w:rsidR="000E2E5D" w:rsidRPr="00BB6E9E">
        <w:rPr>
          <w:sz w:val="24"/>
          <w:szCs w:val="24"/>
        </w:rPr>
        <w:t>r</w:t>
      </w:r>
      <w:r w:rsidR="000E2E5D" w:rsidRPr="00BB6E9E">
        <w:rPr>
          <w:spacing w:val="14"/>
          <w:sz w:val="24"/>
          <w:szCs w:val="24"/>
        </w:rPr>
        <w:t xml:space="preserve"> </w:t>
      </w:r>
      <w:r w:rsidR="000E2E5D" w:rsidRPr="00BB6E9E">
        <w:rPr>
          <w:sz w:val="24"/>
          <w:szCs w:val="24"/>
        </w:rPr>
        <w:t>kusht</w:t>
      </w:r>
      <w:r w:rsidR="000E2E5D" w:rsidRPr="00BB6E9E">
        <w:rPr>
          <w:spacing w:val="-1"/>
          <w:sz w:val="24"/>
          <w:szCs w:val="24"/>
        </w:rPr>
        <w:t>e</w:t>
      </w:r>
      <w:r w:rsidR="000E2E5D" w:rsidRPr="00BB6E9E">
        <w:rPr>
          <w:sz w:val="24"/>
          <w:szCs w:val="24"/>
        </w:rPr>
        <w:t>tu</w:t>
      </w:r>
      <w:r w:rsidR="000E2E5D" w:rsidRPr="00BB6E9E">
        <w:rPr>
          <w:spacing w:val="-1"/>
          <w:sz w:val="24"/>
          <w:szCs w:val="24"/>
        </w:rPr>
        <w:t>e</w:t>
      </w:r>
      <w:r w:rsidR="000E2E5D" w:rsidRPr="00BB6E9E">
        <w:rPr>
          <w:spacing w:val="3"/>
          <w:sz w:val="24"/>
          <w:szCs w:val="24"/>
        </w:rPr>
        <w:t>s</w:t>
      </w:r>
      <w:r w:rsidR="000E2E5D" w:rsidRPr="00BB6E9E">
        <w:rPr>
          <w:spacing w:val="-1"/>
          <w:sz w:val="24"/>
          <w:szCs w:val="24"/>
        </w:rPr>
        <w:t>e</w:t>
      </w:r>
      <w:r w:rsidR="000E2E5D" w:rsidRPr="00BB6E9E">
        <w:rPr>
          <w:sz w:val="24"/>
          <w:szCs w:val="24"/>
        </w:rPr>
        <w:t>,</w:t>
      </w:r>
      <w:r w:rsidR="000E2E5D" w:rsidRPr="00BB6E9E">
        <w:rPr>
          <w:spacing w:val="14"/>
          <w:sz w:val="24"/>
          <w:szCs w:val="24"/>
        </w:rPr>
        <w:t xml:space="preserve"> </w:t>
      </w:r>
      <w:r w:rsidR="000E2E5D" w:rsidRPr="00BB6E9E">
        <w:rPr>
          <w:sz w:val="24"/>
          <w:szCs w:val="24"/>
        </w:rPr>
        <w:t>p</w:t>
      </w:r>
      <w:r w:rsidR="000E2E5D" w:rsidRPr="00BB6E9E">
        <w:rPr>
          <w:spacing w:val="-1"/>
          <w:sz w:val="24"/>
          <w:szCs w:val="24"/>
        </w:rPr>
        <w:t>ra</w:t>
      </w:r>
      <w:r w:rsidR="000E2E5D" w:rsidRPr="00BB6E9E">
        <w:rPr>
          <w:sz w:val="24"/>
          <w:szCs w:val="24"/>
        </w:rPr>
        <w:t>nd</w:t>
      </w:r>
      <w:r w:rsidR="000E2E5D" w:rsidRPr="00BB6E9E">
        <w:rPr>
          <w:spacing w:val="-1"/>
          <w:sz w:val="24"/>
          <w:szCs w:val="24"/>
        </w:rPr>
        <w:t>a</w:t>
      </w:r>
      <w:r w:rsidR="000E2E5D" w:rsidRPr="00BB6E9E">
        <w:rPr>
          <w:sz w:val="24"/>
          <w:szCs w:val="24"/>
        </w:rPr>
        <w:t>j</w:t>
      </w:r>
      <w:r w:rsidR="000E2E5D" w:rsidRPr="00BB6E9E">
        <w:rPr>
          <w:spacing w:val="15"/>
          <w:sz w:val="24"/>
          <w:szCs w:val="24"/>
        </w:rPr>
        <w:t xml:space="preserve"> </w:t>
      </w:r>
      <w:r w:rsidR="000E2E5D" w:rsidRPr="00BB6E9E">
        <w:rPr>
          <w:sz w:val="24"/>
          <w:szCs w:val="24"/>
        </w:rPr>
        <w:t>shk</w:t>
      </w:r>
      <w:r w:rsidR="000E2E5D" w:rsidRPr="00BB6E9E">
        <w:rPr>
          <w:spacing w:val="-1"/>
          <w:sz w:val="24"/>
          <w:szCs w:val="24"/>
        </w:rPr>
        <w:t>e</w:t>
      </w:r>
      <w:r w:rsidR="000E2E5D" w:rsidRPr="00BB6E9E">
        <w:rPr>
          <w:sz w:val="24"/>
          <w:szCs w:val="24"/>
        </w:rPr>
        <w:t>lja</w:t>
      </w:r>
      <w:r w:rsidR="000E2E5D" w:rsidRPr="00BB6E9E">
        <w:rPr>
          <w:spacing w:val="13"/>
          <w:sz w:val="24"/>
          <w:szCs w:val="24"/>
        </w:rPr>
        <w:t xml:space="preserve"> </w:t>
      </w:r>
      <w:r w:rsidR="000E2E5D" w:rsidRPr="00BB6E9E">
        <w:rPr>
          <w:sz w:val="24"/>
          <w:szCs w:val="24"/>
        </w:rPr>
        <w:t>e tij</w:t>
      </w:r>
      <w:r w:rsidR="000E2E5D" w:rsidRPr="00BB6E9E">
        <w:rPr>
          <w:spacing w:val="39"/>
          <w:sz w:val="24"/>
          <w:szCs w:val="24"/>
        </w:rPr>
        <w:t xml:space="preserve"> </w:t>
      </w:r>
      <w:r w:rsidR="000E2E5D" w:rsidRPr="00BB6E9E">
        <w:rPr>
          <w:sz w:val="24"/>
          <w:szCs w:val="24"/>
        </w:rPr>
        <w:t>p</w:t>
      </w:r>
      <w:r w:rsidR="000E2E5D" w:rsidRPr="00BB6E9E">
        <w:rPr>
          <w:spacing w:val="-1"/>
          <w:sz w:val="24"/>
          <w:szCs w:val="24"/>
        </w:rPr>
        <w:t>ër</w:t>
      </w:r>
      <w:r w:rsidR="000E2E5D" w:rsidRPr="00BB6E9E">
        <w:rPr>
          <w:sz w:val="24"/>
          <w:szCs w:val="24"/>
        </w:rPr>
        <w:t>b</w:t>
      </w:r>
      <w:r w:rsidR="000E2E5D" w:rsidRPr="00BB6E9E">
        <w:rPr>
          <w:spacing w:val="-1"/>
          <w:sz w:val="24"/>
          <w:szCs w:val="24"/>
        </w:rPr>
        <w:t>ë</w:t>
      </w:r>
      <w:r w:rsidR="000E2E5D" w:rsidRPr="00BB6E9E">
        <w:rPr>
          <w:sz w:val="24"/>
          <w:szCs w:val="24"/>
        </w:rPr>
        <w:t>n</w:t>
      </w:r>
      <w:r w:rsidR="000E2E5D" w:rsidRPr="00BB6E9E">
        <w:rPr>
          <w:spacing w:val="38"/>
          <w:sz w:val="24"/>
          <w:szCs w:val="24"/>
        </w:rPr>
        <w:t xml:space="preserve"> </w:t>
      </w:r>
      <w:r w:rsidR="000E2E5D" w:rsidRPr="00BB6E9E">
        <w:rPr>
          <w:sz w:val="24"/>
          <w:szCs w:val="24"/>
        </w:rPr>
        <w:t>në</w:t>
      </w:r>
      <w:r w:rsidR="000E2E5D" w:rsidRPr="00BB6E9E">
        <w:rPr>
          <w:spacing w:val="37"/>
          <w:sz w:val="24"/>
          <w:szCs w:val="24"/>
        </w:rPr>
        <w:t xml:space="preserve"> </w:t>
      </w:r>
      <w:r w:rsidR="000E2E5D" w:rsidRPr="00BB6E9E">
        <w:rPr>
          <w:spacing w:val="2"/>
          <w:sz w:val="24"/>
          <w:szCs w:val="24"/>
        </w:rPr>
        <w:t>v</w:t>
      </w:r>
      <w:r w:rsidR="000E2E5D" w:rsidRPr="00BB6E9E">
        <w:rPr>
          <w:spacing w:val="-1"/>
          <w:sz w:val="24"/>
          <w:szCs w:val="24"/>
        </w:rPr>
        <w:t>e</w:t>
      </w:r>
      <w:r w:rsidR="000E2E5D" w:rsidRPr="00BB6E9E">
        <w:rPr>
          <w:sz w:val="24"/>
          <w:szCs w:val="24"/>
        </w:rPr>
        <w:t>tv</w:t>
      </w:r>
      <w:r w:rsidR="000E2E5D" w:rsidRPr="00BB6E9E">
        <w:rPr>
          <w:spacing w:val="-1"/>
          <w:sz w:val="24"/>
          <w:szCs w:val="24"/>
        </w:rPr>
        <w:t>e</w:t>
      </w:r>
      <w:r w:rsidR="000E2E5D" w:rsidRPr="00BB6E9E">
        <w:rPr>
          <w:sz w:val="24"/>
          <w:szCs w:val="24"/>
        </w:rPr>
        <w:t>te</w:t>
      </w:r>
      <w:r w:rsidR="000E2E5D" w:rsidRPr="00BB6E9E">
        <w:rPr>
          <w:spacing w:val="37"/>
          <w:sz w:val="24"/>
          <w:szCs w:val="24"/>
        </w:rPr>
        <w:t xml:space="preserve"> </w:t>
      </w:r>
      <w:r w:rsidR="000E2E5D" w:rsidRPr="00BB6E9E">
        <w:rPr>
          <w:spacing w:val="2"/>
          <w:sz w:val="24"/>
          <w:szCs w:val="24"/>
        </w:rPr>
        <w:t>b</w:t>
      </w:r>
      <w:r w:rsidR="000E2E5D" w:rsidRPr="00BB6E9E">
        <w:rPr>
          <w:spacing w:val="1"/>
          <w:sz w:val="24"/>
          <w:szCs w:val="24"/>
        </w:rPr>
        <w:t>az</w:t>
      </w:r>
      <w:r w:rsidR="000E2E5D" w:rsidRPr="00BB6E9E">
        <w:rPr>
          <w:sz w:val="24"/>
          <w:szCs w:val="24"/>
        </w:rPr>
        <w:t>ë</w:t>
      </w:r>
      <w:r w:rsidR="000E2E5D" w:rsidRPr="00BB6E9E">
        <w:rPr>
          <w:spacing w:val="37"/>
          <w:sz w:val="24"/>
          <w:szCs w:val="24"/>
        </w:rPr>
        <w:t xml:space="preserve"> </w:t>
      </w:r>
      <w:r w:rsidR="000E2E5D" w:rsidRPr="00BB6E9E">
        <w:rPr>
          <w:sz w:val="24"/>
          <w:szCs w:val="24"/>
        </w:rPr>
        <w:t>të</w:t>
      </w:r>
      <w:r w:rsidR="000E2E5D" w:rsidRPr="00BB6E9E">
        <w:rPr>
          <w:spacing w:val="37"/>
          <w:sz w:val="24"/>
          <w:szCs w:val="24"/>
        </w:rPr>
        <w:t xml:space="preserve"> </w:t>
      </w:r>
      <w:r w:rsidR="000E2E5D" w:rsidRPr="00BB6E9E">
        <w:rPr>
          <w:sz w:val="24"/>
          <w:szCs w:val="24"/>
        </w:rPr>
        <w:t>mj</w:t>
      </w:r>
      <w:r w:rsidR="000E2E5D" w:rsidRPr="00BB6E9E">
        <w:rPr>
          <w:spacing w:val="-1"/>
          <w:sz w:val="24"/>
          <w:szCs w:val="24"/>
        </w:rPr>
        <w:t>af</w:t>
      </w:r>
      <w:r w:rsidR="000E2E5D" w:rsidRPr="00BB6E9E">
        <w:rPr>
          <w:sz w:val="24"/>
          <w:szCs w:val="24"/>
        </w:rPr>
        <w:t>tu</w:t>
      </w:r>
      <w:r w:rsidR="000E2E5D" w:rsidRPr="00BB6E9E">
        <w:rPr>
          <w:spacing w:val="-1"/>
          <w:sz w:val="24"/>
          <w:szCs w:val="24"/>
        </w:rPr>
        <w:t>e</w:t>
      </w:r>
      <w:r w:rsidR="000E2E5D" w:rsidRPr="00BB6E9E">
        <w:rPr>
          <w:sz w:val="24"/>
          <w:szCs w:val="24"/>
        </w:rPr>
        <w:t>shme</w:t>
      </w:r>
      <w:r w:rsidR="000E2E5D" w:rsidRPr="00BB6E9E">
        <w:rPr>
          <w:spacing w:val="37"/>
          <w:sz w:val="24"/>
          <w:szCs w:val="24"/>
        </w:rPr>
        <w:t xml:space="preserve"> </w:t>
      </w:r>
      <w:r w:rsidR="000E2E5D" w:rsidRPr="00BB6E9E">
        <w:rPr>
          <w:sz w:val="24"/>
          <w:szCs w:val="24"/>
        </w:rPr>
        <w:t>p</w:t>
      </w:r>
      <w:r w:rsidR="000E2E5D" w:rsidRPr="00BB6E9E">
        <w:rPr>
          <w:spacing w:val="1"/>
          <w:sz w:val="24"/>
          <w:szCs w:val="24"/>
        </w:rPr>
        <w:t>ë</w:t>
      </w:r>
      <w:r w:rsidR="000E2E5D" w:rsidRPr="00BB6E9E">
        <w:rPr>
          <w:sz w:val="24"/>
          <w:szCs w:val="24"/>
        </w:rPr>
        <w:t>r</w:t>
      </w:r>
      <w:r w:rsidR="000E2E5D" w:rsidRPr="00BB6E9E">
        <w:rPr>
          <w:spacing w:val="38"/>
          <w:sz w:val="24"/>
          <w:szCs w:val="24"/>
        </w:rPr>
        <w:t xml:space="preserve"> </w:t>
      </w:r>
      <w:r w:rsidR="000E2E5D" w:rsidRPr="00BB6E9E">
        <w:rPr>
          <w:spacing w:val="2"/>
          <w:sz w:val="24"/>
          <w:szCs w:val="24"/>
        </w:rPr>
        <w:t>d</w:t>
      </w:r>
      <w:r w:rsidR="000E2E5D" w:rsidRPr="00BB6E9E">
        <w:rPr>
          <w:spacing w:val="-1"/>
          <w:sz w:val="24"/>
          <w:szCs w:val="24"/>
        </w:rPr>
        <w:t>e</w:t>
      </w:r>
      <w:r w:rsidR="000E2E5D" w:rsidRPr="00BB6E9E">
        <w:rPr>
          <w:sz w:val="24"/>
          <w:szCs w:val="24"/>
        </w:rPr>
        <w:t>kl</w:t>
      </w:r>
      <w:r w:rsidR="000E2E5D" w:rsidRPr="00BB6E9E">
        <w:rPr>
          <w:spacing w:val="-1"/>
          <w:sz w:val="24"/>
          <w:szCs w:val="24"/>
        </w:rPr>
        <w:t>ar</w:t>
      </w:r>
      <w:r w:rsidR="000E2E5D" w:rsidRPr="00BB6E9E">
        <w:rPr>
          <w:sz w:val="24"/>
          <w:szCs w:val="24"/>
        </w:rPr>
        <w:t>imin</w:t>
      </w:r>
      <w:r w:rsidR="000E2E5D" w:rsidRPr="00BB6E9E">
        <w:rPr>
          <w:spacing w:val="38"/>
          <w:sz w:val="24"/>
          <w:szCs w:val="24"/>
        </w:rPr>
        <w:t xml:space="preserve"> </w:t>
      </w:r>
      <w:r w:rsidR="000E2E5D" w:rsidRPr="00BB6E9E">
        <w:rPr>
          <w:sz w:val="24"/>
          <w:szCs w:val="24"/>
        </w:rPr>
        <w:t>e</w:t>
      </w:r>
      <w:r w:rsidR="000E2E5D" w:rsidRPr="00BB6E9E">
        <w:rPr>
          <w:spacing w:val="37"/>
          <w:sz w:val="24"/>
          <w:szCs w:val="24"/>
        </w:rPr>
        <w:t xml:space="preserve"> </w:t>
      </w:r>
      <w:r w:rsidR="000E2E5D" w:rsidRPr="00BB6E9E">
        <w:rPr>
          <w:sz w:val="24"/>
          <w:szCs w:val="24"/>
        </w:rPr>
        <w:t>një</w:t>
      </w:r>
      <w:r w:rsidR="000E2E5D" w:rsidRPr="00BB6E9E">
        <w:rPr>
          <w:spacing w:val="37"/>
          <w:sz w:val="24"/>
          <w:szCs w:val="24"/>
        </w:rPr>
        <w:t xml:space="preserve"> </w:t>
      </w:r>
      <w:r w:rsidR="000E2E5D" w:rsidRPr="00BB6E9E">
        <w:rPr>
          <w:sz w:val="24"/>
          <w:szCs w:val="24"/>
        </w:rPr>
        <w:t>l</w:t>
      </w:r>
      <w:r w:rsidR="000E2E5D" w:rsidRPr="00BB6E9E">
        <w:rPr>
          <w:spacing w:val="3"/>
          <w:sz w:val="24"/>
          <w:szCs w:val="24"/>
        </w:rPr>
        <w:t>i</w:t>
      </w:r>
      <w:r w:rsidR="000E2E5D" w:rsidRPr="00BB6E9E">
        <w:rPr>
          <w:spacing w:val="-2"/>
          <w:sz w:val="24"/>
          <w:szCs w:val="24"/>
        </w:rPr>
        <w:t>g</w:t>
      </w:r>
      <w:r w:rsidR="000E2E5D" w:rsidRPr="00BB6E9E">
        <w:rPr>
          <w:sz w:val="24"/>
          <w:szCs w:val="24"/>
        </w:rPr>
        <w:t>ji</w:t>
      </w:r>
      <w:r w:rsidR="000E2E5D" w:rsidRPr="00BB6E9E">
        <w:rPr>
          <w:spacing w:val="39"/>
          <w:sz w:val="24"/>
          <w:szCs w:val="24"/>
        </w:rPr>
        <w:t xml:space="preserve"> </w:t>
      </w:r>
      <w:r w:rsidR="000E2E5D" w:rsidRPr="00BB6E9E">
        <w:rPr>
          <w:sz w:val="24"/>
          <w:szCs w:val="24"/>
        </w:rPr>
        <w:t>si</w:t>
      </w:r>
      <w:r w:rsidR="000E2E5D" w:rsidRPr="00BB6E9E">
        <w:rPr>
          <w:spacing w:val="39"/>
          <w:sz w:val="24"/>
          <w:szCs w:val="24"/>
        </w:rPr>
        <w:t xml:space="preserve"> </w:t>
      </w:r>
      <w:r w:rsidR="000E2E5D" w:rsidRPr="00BB6E9E">
        <w:rPr>
          <w:spacing w:val="-1"/>
          <w:sz w:val="24"/>
          <w:szCs w:val="24"/>
        </w:rPr>
        <w:t>a</w:t>
      </w:r>
      <w:r w:rsidR="000E2E5D" w:rsidRPr="00BB6E9E">
        <w:rPr>
          <w:sz w:val="24"/>
          <w:szCs w:val="24"/>
        </w:rPr>
        <w:t>ntikusht</w:t>
      </w:r>
      <w:r w:rsidR="000E2E5D" w:rsidRPr="00BB6E9E">
        <w:rPr>
          <w:spacing w:val="-1"/>
          <w:sz w:val="24"/>
          <w:szCs w:val="24"/>
        </w:rPr>
        <w:t>e</w:t>
      </w:r>
      <w:r w:rsidR="000E2E5D" w:rsidRPr="00BB6E9E">
        <w:rPr>
          <w:sz w:val="24"/>
          <w:szCs w:val="24"/>
        </w:rPr>
        <w:t>tu</w:t>
      </w:r>
      <w:r w:rsidR="000E2E5D" w:rsidRPr="00BB6E9E">
        <w:rPr>
          <w:spacing w:val="-1"/>
          <w:sz w:val="24"/>
          <w:szCs w:val="24"/>
        </w:rPr>
        <w:t>e</w:t>
      </w:r>
      <w:r w:rsidR="000E2E5D" w:rsidRPr="00BB6E9E">
        <w:rPr>
          <w:sz w:val="24"/>
          <w:szCs w:val="24"/>
        </w:rPr>
        <w:t>s.</w:t>
      </w:r>
      <w:r w:rsidR="000E2E5D" w:rsidRPr="00BB6E9E">
        <w:rPr>
          <w:spacing w:val="38"/>
          <w:sz w:val="24"/>
          <w:szCs w:val="24"/>
        </w:rPr>
        <w:t xml:space="preserve"> </w:t>
      </w:r>
      <w:r w:rsidR="000E2E5D" w:rsidRPr="00BB6E9E">
        <w:rPr>
          <w:spacing w:val="4"/>
          <w:sz w:val="24"/>
          <w:szCs w:val="24"/>
        </w:rPr>
        <w:t>K</w:t>
      </w:r>
      <w:r w:rsidR="000E2E5D" w:rsidRPr="00BB6E9E">
        <w:rPr>
          <w:sz w:val="24"/>
          <w:szCs w:val="24"/>
        </w:rPr>
        <w:t>y p</w:t>
      </w:r>
      <w:r w:rsidR="000E2E5D" w:rsidRPr="00BB6E9E">
        <w:rPr>
          <w:spacing w:val="-1"/>
          <w:sz w:val="24"/>
          <w:szCs w:val="24"/>
        </w:rPr>
        <w:t>ar</w:t>
      </w:r>
      <w:r w:rsidR="000E2E5D" w:rsidRPr="00BB6E9E">
        <w:rPr>
          <w:sz w:val="24"/>
          <w:szCs w:val="24"/>
        </w:rPr>
        <w:t>im</w:t>
      </w:r>
      <w:r w:rsidR="000E2E5D" w:rsidRPr="00BB6E9E">
        <w:rPr>
          <w:spacing w:val="36"/>
          <w:sz w:val="24"/>
          <w:szCs w:val="24"/>
        </w:rPr>
        <w:t xml:space="preserve"> </w:t>
      </w:r>
      <w:r w:rsidR="000E2E5D" w:rsidRPr="00BB6E9E">
        <w:rPr>
          <w:sz w:val="24"/>
          <w:szCs w:val="24"/>
        </w:rPr>
        <w:t>n</w:t>
      </w:r>
      <w:r w:rsidR="000E2E5D" w:rsidRPr="00BB6E9E">
        <w:rPr>
          <w:spacing w:val="-1"/>
          <w:sz w:val="24"/>
          <w:szCs w:val="24"/>
        </w:rPr>
        <w:t>ë</w:t>
      </w:r>
      <w:r w:rsidR="000E2E5D" w:rsidRPr="00BB6E9E">
        <w:rPr>
          <w:sz w:val="24"/>
          <w:szCs w:val="24"/>
        </w:rPr>
        <w:t>nkupton</w:t>
      </w:r>
      <w:r w:rsidR="000E2E5D" w:rsidRPr="00BB6E9E">
        <w:rPr>
          <w:spacing w:val="36"/>
          <w:sz w:val="24"/>
          <w:szCs w:val="24"/>
        </w:rPr>
        <w:t xml:space="preserve"> </w:t>
      </w:r>
      <w:r w:rsidR="000E2E5D" w:rsidRPr="00BB6E9E">
        <w:rPr>
          <w:sz w:val="24"/>
          <w:szCs w:val="24"/>
        </w:rPr>
        <w:t>sund</w:t>
      </w:r>
      <w:r w:rsidR="000E2E5D" w:rsidRPr="00BB6E9E">
        <w:rPr>
          <w:spacing w:val="3"/>
          <w:sz w:val="24"/>
          <w:szCs w:val="24"/>
        </w:rPr>
        <w:t>i</w:t>
      </w:r>
      <w:r w:rsidR="000E2E5D" w:rsidRPr="00BB6E9E">
        <w:rPr>
          <w:sz w:val="24"/>
          <w:szCs w:val="24"/>
        </w:rPr>
        <w:t>min</w:t>
      </w:r>
      <w:r w:rsidR="000E2E5D" w:rsidRPr="00BB6E9E">
        <w:rPr>
          <w:spacing w:val="36"/>
          <w:sz w:val="24"/>
          <w:szCs w:val="24"/>
        </w:rPr>
        <w:t xml:space="preserve"> </w:t>
      </w:r>
      <w:r w:rsidR="000E2E5D" w:rsidRPr="00BB6E9E">
        <w:rPr>
          <w:sz w:val="24"/>
          <w:szCs w:val="24"/>
        </w:rPr>
        <w:t>e</w:t>
      </w:r>
      <w:r w:rsidR="000E2E5D" w:rsidRPr="00BB6E9E">
        <w:rPr>
          <w:spacing w:val="35"/>
          <w:sz w:val="24"/>
          <w:szCs w:val="24"/>
        </w:rPr>
        <w:t xml:space="preserve"> </w:t>
      </w:r>
      <w:r w:rsidR="000E2E5D" w:rsidRPr="00BB6E9E">
        <w:rPr>
          <w:sz w:val="24"/>
          <w:szCs w:val="24"/>
        </w:rPr>
        <w:t>li</w:t>
      </w:r>
      <w:r w:rsidR="000E2E5D" w:rsidRPr="00BB6E9E">
        <w:rPr>
          <w:spacing w:val="-2"/>
          <w:sz w:val="24"/>
          <w:szCs w:val="24"/>
        </w:rPr>
        <w:t>g</w:t>
      </w:r>
      <w:r w:rsidR="000E2E5D" w:rsidRPr="00BB6E9E">
        <w:rPr>
          <w:sz w:val="24"/>
          <w:szCs w:val="24"/>
        </w:rPr>
        <w:t>jit</w:t>
      </w:r>
      <w:r w:rsidR="000E2E5D" w:rsidRPr="00BB6E9E">
        <w:rPr>
          <w:spacing w:val="36"/>
          <w:sz w:val="24"/>
          <w:szCs w:val="24"/>
        </w:rPr>
        <w:t xml:space="preserve"> </w:t>
      </w:r>
      <w:r w:rsidR="000E2E5D" w:rsidRPr="00BB6E9E">
        <w:rPr>
          <w:sz w:val="24"/>
          <w:szCs w:val="24"/>
        </w:rPr>
        <w:t>d</w:t>
      </w:r>
      <w:r w:rsidR="000E2E5D" w:rsidRPr="00BB6E9E">
        <w:rPr>
          <w:spacing w:val="2"/>
          <w:sz w:val="24"/>
          <w:szCs w:val="24"/>
        </w:rPr>
        <w:t>h</w:t>
      </w:r>
      <w:r w:rsidR="000E2E5D" w:rsidRPr="00BB6E9E">
        <w:rPr>
          <w:sz w:val="24"/>
          <w:szCs w:val="24"/>
        </w:rPr>
        <w:t>e</w:t>
      </w:r>
      <w:r w:rsidR="000E2E5D" w:rsidRPr="00BB6E9E">
        <w:rPr>
          <w:spacing w:val="35"/>
          <w:sz w:val="24"/>
          <w:szCs w:val="24"/>
        </w:rPr>
        <w:t xml:space="preserve"> </w:t>
      </w:r>
      <w:r w:rsidR="000E2E5D" w:rsidRPr="00BB6E9E">
        <w:rPr>
          <w:sz w:val="24"/>
          <w:szCs w:val="24"/>
        </w:rPr>
        <w:t>m</w:t>
      </w:r>
      <w:r w:rsidR="000E2E5D" w:rsidRPr="00BB6E9E">
        <w:rPr>
          <w:spacing w:val="-1"/>
          <w:sz w:val="24"/>
          <w:szCs w:val="24"/>
        </w:rPr>
        <w:t>ë</w:t>
      </w:r>
      <w:r w:rsidR="000E2E5D" w:rsidRPr="00BB6E9E">
        <w:rPr>
          <w:sz w:val="24"/>
          <w:szCs w:val="24"/>
        </w:rPr>
        <w:t>n</w:t>
      </w:r>
      <w:r w:rsidR="000E2E5D" w:rsidRPr="00BB6E9E">
        <w:rPr>
          <w:spacing w:val="3"/>
          <w:sz w:val="24"/>
          <w:szCs w:val="24"/>
        </w:rPr>
        <w:t>j</w:t>
      </w:r>
      <w:r w:rsidR="000E2E5D" w:rsidRPr="00BB6E9E">
        <w:rPr>
          <w:spacing w:val="-1"/>
          <w:sz w:val="24"/>
          <w:szCs w:val="24"/>
        </w:rPr>
        <w:t>a</w:t>
      </w:r>
      <w:r w:rsidR="000E2E5D" w:rsidRPr="00BB6E9E">
        <w:rPr>
          <w:sz w:val="24"/>
          <w:szCs w:val="24"/>
        </w:rPr>
        <w:t>nimin</w:t>
      </w:r>
      <w:r w:rsidR="000E2E5D" w:rsidRPr="00BB6E9E">
        <w:rPr>
          <w:spacing w:val="36"/>
          <w:sz w:val="24"/>
          <w:szCs w:val="24"/>
        </w:rPr>
        <w:t xml:space="preserve"> </w:t>
      </w:r>
      <w:r w:rsidR="000E2E5D" w:rsidRPr="00BB6E9E">
        <w:rPr>
          <w:sz w:val="24"/>
          <w:szCs w:val="24"/>
        </w:rPr>
        <w:t>e</w:t>
      </w:r>
      <w:r w:rsidR="000E2E5D" w:rsidRPr="00BB6E9E">
        <w:rPr>
          <w:spacing w:val="35"/>
          <w:sz w:val="24"/>
          <w:szCs w:val="24"/>
        </w:rPr>
        <w:t xml:space="preserve"> </w:t>
      </w:r>
      <w:r w:rsidR="000E2E5D" w:rsidRPr="00BB6E9E">
        <w:rPr>
          <w:spacing w:val="1"/>
          <w:sz w:val="24"/>
          <w:szCs w:val="24"/>
        </w:rPr>
        <w:t>a</w:t>
      </w:r>
      <w:r w:rsidR="000E2E5D" w:rsidRPr="00BB6E9E">
        <w:rPr>
          <w:spacing w:val="-1"/>
          <w:sz w:val="24"/>
          <w:szCs w:val="24"/>
        </w:rPr>
        <w:t>r</w:t>
      </w:r>
      <w:r w:rsidR="000E2E5D" w:rsidRPr="00BB6E9E">
        <w:rPr>
          <w:sz w:val="24"/>
          <w:szCs w:val="24"/>
        </w:rPr>
        <w:t>bit</w:t>
      </w:r>
      <w:r w:rsidR="000E2E5D" w:rsidRPr="00BB6E9E">
        <w:rPr>
          <w:spacing w:val="-1"/>
          <w:sz w:val="24"/>
          <w:szCs w:val="24"/>
        </w:rPr>
        <w:t>rar</w:t>
      </w:r>
      <w:r w:rsidR="000E2E5D" w:rsidRPr="00BB6E9E">
        <w:rPr>
          <w:sz w:val="24"/>
          <w:szCs w:val="24"/>
        </w:rPr>
        <w:t>it</w:t>
      </w:r>
      <w:r w:rsidR="000E2E5D" w:rsidRPr="00BB6E9E">
        <w:rPr>
          <w:spacing w:val="-1"/>
          <w:sz w:val="24"/>
          <w:szCs w:val="24"/>
        </w:rPr>
        <w:t>e</w:t>
      </w:r>
      <w:r w:rsidR="000E2E5D" w:rsidRPr="00BB6E9E">
        <w:rPr>
          <w:sz w:val="24"/>
          <w:szCs w:val="24"/>
        </w:rPr>
        <w:t>tit,</w:t>
      </w:r>
      <w:r w:rsidR="000E2E5D" w:rsidRPr="00BB6E9E">
        <w:rPr>
          <w:spacing w:val="36"/>
          <w:sz w:val="24"/>
          <w:szCs w:val="24"/>
        </w:rPr>
        <w:t xml:space="preserve"> </w:t>
      </w:r>
      <w:r w:rsidR="000E2E5D" w:rsidRPr="00BB6E9E">
        <w:rPr>
          <w:sz w:val="24"/>
          <w:szCs w:val="24"/>
        </w:rPr>
        <w:t>me</w:t>
      </w:r>
      <w:r w:rsidR="000E2E5D" w:rsidRPr="00BB6E9E">
        <w:rPr>
          <w:spacing w:val="40"/>
          <w:sz w:val="24"/>
          <w:szCs w:val="24"/>
        </w:rPr>
        <w:t xml:space="preserve"> </w:t>
      </w:r>
      <w:r w:rsidR="000E2E5D" w:rsidRPr="00BB6E9E">
        <w:rPr>
          <w:sz w:val="24"/>
          <w:szCs w:val="24"/>
        </w:rPr>
        <w:t>q</w:t>
      </w:r>
      <w:r w:rsidR="000E2E5D" w:rsidRPr="00BB6E9E">
        <w:rPr>
          <w:spacing w:val="-1"/>
          <w:sz w:val="24"/>
          <w:szCs w:val="24"/>
        </w:rPr>
        <w:t>ë</w:t>
      </w:r>
      <w:r w:rsidR="000E2E5D" w:rsidRPr="00BB6E9E">
        <w:rPr>
          <w:sz w:val="24"/>
          <w:szCs w:val="24"/>
        </w:rPr>
        <w:t>llim</w:t>
      </w:r>
      <w:r w:rsidR="000E2E5D" w:rsidRPr="00BB6E9E">
        <w:rPr>
          <w:spacing w:val="36"/>
          <w:sz w:val="24"/>
          <w:szCs w:val="24"/>
        </w:rPr>
        <w:t xml:space="preserve"> </w:t>
      </w:r>
      <w:r w:rsidR="000E2E5D" w:rsidRPr="00BB6E9E">
        <w:rPr>
          <w:sz w:val="24"/>
          <w:szCs w:val="24"/>
        </w:rPr>
        <w:t>që</w:t>
      </w:r>
      <w:r w:rsidR="000E2E5D" w:rsidRPr="00BB6E9E">
        <w:rPr>
          <w:spacing w:val="35"/>
          <w:sz w:val="24"/>
          <w:szCs w:val="24"/>
        </w:rPr>
        <w:t xml:space="preserve"> </w:t>
      </w:r>
      <w:r w:rsidR="000E2E5D" w:rsidRPr="00BB6E9E">
        <w:rPr>
          <w:sz w:val="24"/>
          <w:szCs w:val="24"/>
        </w:rPr>
        <w:t>të</w:t>
      </w:r>
      <w:r w:rsidR="000E2E5D" w:rsidRPr="00BB6E9E">
        <w:rPr>
          <w:spacing w:val="37"/>
          <w:sz w:val="24"/>
          <w:szCs w:val="24"/>
        </w:rPr>
        <w:t xml:space="preserve"> </w:t>
      </w:r>
      <w:r w:rsidR="000E2E5D" w:rsidRPr="00BB6E9E">
        <w:rPr>
          <w:spacing w:val="-1"/>
          <w:sz w:val="24"/>
          <w:szCs w:val="24"/>
        </w:rPr>
        <w:t>a</w:t>
      </w:r>
      <w:r w:rsidR="000E2E5D" w:rsidRPr="00BB6E9E">
        <w:rPr>
          <w:spacing w:val="2"/>
          <w:sz w:val="24"/>
          <w:szCs w:val="24"/>
        </w:rPr>
        <w:t>r</w:t>
      </w:r>
      <w:r w:rsidR="000E2E5D" w:rsidRPr="00BB6E9E">
        <w:rPr>
          <w:spacing w:val="-1"/>
          <w:sz w:val="24"/>
          <w:szCs w:val="24"/>
        </w:rPr>
        <w:t>r</w:t>
      </w:r>
      <w:r w:rsidR="000E2E5D" w:rsidRPr="00BB6E9E">
        <w:rPr>
          <w:sz w:val="24"/>
          <w:szCs w:val="24"/>
        </w:rPr>
        <w:t>ih</w:t>
      </w:r>
      <w:r w:rsidR="000E2E5D" w:rsidRPr="00BB6E9E">
        <w:rPr>
          <w:spacing w:val="-1"/>
          <w:sz w:val="24"/>
          <w:szCs w:val="24"/>
        </w:rPr>
        <w:t>e</w:t>
      </w:r>
      <w:r w:rsidR="000E2E5D" w:rsidRPr="00BB6E9E">
        <w:rPr>
          <w:sz w:val="24"/>
          <w:szCs w:val="24"/>
        </w:rPr>
        <w:t>t</w:t>
      </w:r>
      <w:r w:rsidR="00812099" w:rsidRPr="00BB6E9E">
        <w:rPr>
          <w:sz w:val="24"/>
          <w:szCs w:val="24"/>
        </w:rPr>
        <w:t xml:space="preserve"> </w:t>
      </w:r>
      <w:r w:rsidR="000E2E5D" w:rsidRPr="00BB6E9E">
        <w:rPr>
          <w:spacing w:val="-1"/>
          <w:sz w:val="24"/>
          <w:szCs w:val="24"/>
        </w:rPr>
        <w:t>re</w:t>
      </w:r>
      <w:r w:rsidR="000E2E5D" w:rsidRPr="00BB6E9E">
        <w:rPr>
          <w:sz w:val="24"/>
          <w:szCs w:val="24"/>
        </w:rPr>
        <w:t>sp</w:t>
      </w:r>
      <w:r w:rsidR="000E2E5D" w:rsidRPr="00BB6E9E">
        <w:rPr>
          <w:spacing w:val="-1"/>
          <w:sz w:val="24"/>
          <w:szCs w:val="24"/>
        </w:rPr>
        <w:t>e</w:t>
      </w:r>
      <w:r w:rsidR="000E2E5D" w:rsidRPr="00BB6E9E">
        <w:rPr>
          <w:sz w:val="24"/>
          <w:szCs w:val="24"/>
        </w:rPr>
        <w:t>ktimi</w:t>
      </w:r>
      <w:r w:rsidR="000E2E5D" w:rsidRPr="00BB6E9E">
        <w:rPr>
          <w:spacing w:val="44"/>
          <w:sz w:val="24"/>
          <w:szCs w:val="24"/>
        </w:rPr>
        <w:t xml:space="preserve"> </w:t>
      </w:r>
      <w:r w:rsidR="000E2E5D" w:rsidRPr="00BB6E9E">
        <w:rPr>
          <w:sz w:val="24"/>
          <w:szCs w:val="24"/>
        </w:rPr>
        <w:t>dhe</w:t>
      </w:r>
      <w:r w:rsidR="000E2E5D" w:rsidRPr="00BB6E9E">
        <w:rPr>
          <w:spacing w:val="42"/>
          <w:sz w:val="24"/>
          <w:szCs w:val="24"/>
        </w:rPr>
        <w:t xml:space="preserve"> </w:t>
      </w:r>
      <w:r w:rsidR="000E2E5D" w:rsidRPr="00BB6E9E">
        <w:rPr>
          <w:sz w:val="24"/>
          <w:szCs w:val="24"/>
        </w:rPr>
        <w:t>g</w:t>
      </w:r>
      <w:r w:rsidR="000E2E5D" w:rsidRPr="00BB6E9E">
        <w:rPr>
          <w:spacing w:val="-1"/>
          <w:sz w:val="24"/>
          <w:szCs w:val="24"/>
        </w:rPr>
        <w:t>ara</w:t>
      </w:r>
      <w:r w:rsidR="000E2E5D" w:rsidRPr="00BB6E9E">
        <w:rPr>
          <w:sz w:val="24"/>
          <w:szCs w:val="24"/>
        </w:rPr>
        <w:t>nti</w:t>
      </w:r>
      <w:r w:rsidR="000E2E5D" w:rsidRPr="00BB6E9E">
        <w:rPr>
          <w:spacing w:val="3"/>
          <w:sz w:val="24"/>
          <w:szCs w:val="24"/>
        </w:rPr>
        <w:t>m</w:t>
      </w:r>
      <w:r w:rsidR="000E2E5D" w:rsidRPr="00BB6E9E">
        <w:rPr>
          <w:sz w:val="24"/>
          <w:szCs w:val="24"/>
        </w:rPr>
        <w:t>i</w:t>
      </w:r>
      <w:r w:rsidR="000E2E5D" w:rsidRPr="00BB6E9E">
        <w:rPr>
          <w:spacing w:val="44"/>
          <w:sz w:val="24"/>
          <w:szCs w:val="24"/>
        </w:rPr>
        <w:t xml:space="preserve"> </w:t>
      </w:r>
      <w:r w:rsidR="000E2E5D" w:rsidRPr="00BB6E9E">
        <w:rPr>
          <w:sz w:val="24"/>
          <w:szCs w:val="24"/>
        </w:rPr>
        <w:t>i</w:t>
      </w:r>
      <w:r w:rsidR="000E2E5D" w:rsidRPr="00BB6E9E">
        <w:rPr>
          <w:spacing w:val="44"/>
          <w:sz w:val="24"/>
          <w:szCs w:val="24"/>
        </w:rPr>
        <w:t xml:space="preserve"> </w:t>
      </w:r>
      <w:r w:rsidR="000E2E5D" w:rsidRPr="00BB6E9E">
        <w:rPr>
          <w:sz w:val="24"/>
          <w:szCs w:val="24"/>
        </w:rPr>
        <w:t>dinjit</w:t>
      </w:r>
      <w:r w:rsidR="000E2E5D" w:rsidRPr="00BB6E9E">
        <w:rPr>
          <w:spacing w:val="-1"/>
          <w:sz w:val="24"/>
          <w:szCs w:val="24"/>
        </w:rPr>
        <w:t>e</w:t>
      </w:r>
      <w:r w:rsidR="000E2E5D" w:rsidRPr="00BB6E9E">
        <w:rPr>
          <w:spacing w:val="-2"/>
          <w:sz w:val="24"/>
          <w:szCs w:val="24"/>
        </w:rPr>
        <w:t>t</w:t>
      </w:r>
      <w:r w:rsidR="000E2E5D" w:rsidRPr="00BB6E9E">
        <w:rPr>
          <w:sz w:val="24"/>
          <w:szCs w:val="24"/>
        </w:rPr>
        <w:t>it</w:t>
      </w:r>
      <w:r w:rsidR="000E2E5D" w:rsidRPr="00BB6E9E">
        <w:rPr>
          <w:spacing w:val="44"/>
          <w:sz w:val="24"/>
          <w:szCs w:val="24"/>
        </w:rPr>
        <w:t xml:space="preserve"> </w:t>
      </w:r>
      <w:r w:rsidR="000E2E5D" w:rsidRPr="00BB6E9E">
        <w:rPr>
          <w:sz w:val="24"/>
          <w:szCs w:val="24"/>
        </w:rPr>
        <w:t>nj</w:t>
      </w:r>
      <w:r w:rsidR="000E2E5D" w:rsidRPr="00BB6E9E">
        <w:rPr>
          <w:spacing w:val="-1"/>
          <w:sz w:val="24"/>
          <w:szCs w:val="24"/>
        </w:rPr>
        <w:t>erë</w:t>
      </w:r>
      <w:r w:rsidR="000E2E5D" w:rsidRPr="00BB6E9E">
        <w:rPr>
          <w:spacing w:val="1"/>
          <w:sz w:val="24"/>
          <w:szCs w:val="24"/>
        </w:rPr>
        <w:t>z</w:t>
      </w:r>
      <w:r w:rsidR="000E2E5D" w:rsidRPr="00BB6E9E">
        <w:rPr>
          <w:sz w:val="24"/>
          <w:szCs w:val="24"/>
        </w:rPr>
        <w:t>o</w:t>
      </w:r>
      <w:r w:rsidR="000E2E5D" w:rsidRPr="00BB6E9E">
        <w:rPr>
          <w:spacing w:val="-1"/>
          <w:sz w:val="24"/>
          <w:szCs w:val="24"/>
        </w:rPr>
        <w:t>r</w:t>
      </w:r>
      <w:r w:rsidR="000E2E5D" w:rsidRPr="00BB6E9E">
        <w:rPr>
          <w:sz w:val="24"/>
          <w:szCs w:val="24"/>
        </w:rPr>
        <w:t>,</w:t>
      </w:r>
      <w:r w:rsidR="000E2E5D" w:rsidRPr="00BB6E9E">
        <w:rPr>
          <w:spacing w:val="43"/>
          <w:sz w:val="24"/>
          <w:szCs w:val="24"/>
        </w:rPr>
        <w:t xml:space="preserve"> </w:t>
      </w:r>
      <w:r w:rsidR="000E2E5D" w:rsidRPr="00BB6E9E">
        <w:rPr>
          <w:sz w:val="24"/>
          <w:szCs w:val="24"/>
        </w:rPr>
        <w:t>d</w:t>
      </w:r>
      <w:r w:rsidR="000E2E5D" w:rsidRPr="00BB6E9E">
        <w:rPr>
          <w:spacing w:val="-1"/>
          <w:sz w:val="24"/>
          <w:szCs w:val="24"/>
        </w:rPr>
        <w:t>re</w:t>
      </w:r>
      <w:r w:rsidR="000E2E5D" w:rsidRPr="00BB6E9E">
        <w:rPr>
          <w:sz w:val="24"/>
          <w:szCs w:val="24"/>
        </w:rPr>
        <w:t>jt</w:t>
      </w:r>
      <w:r w:rsidR="000E2E5D" w:rsidRPr="00BB6E9E">
        <w:rPr>
          <w:spacing w:val="-1"/>
          <w:sz w:val="24"/>
          <w:szCs w:val="24"/>
        </w:rPr>
        <w:t>ë</w:t>
      </w:r>
      <w:r w:rsidR="000E2E5D" w:rsidRPr="00BB6E9E">
        <w:rPr>
          <w:sz w:val="24"/>
          <w:szCs w:val="24"/>
        </w:rPr>
        <w:t>sisë</w:t>
      </w:r>
      <w:r w:rsidR="000E2E5D" w:rsidRPr="00BB6E9E">
        <w:rPr>
          <w:spacing w:val="42"/>
          <w:sz w:val="24"/>
          <w:szCs w:val="24"/>
        </w:rPr>
        <w:t xml:space="preserve"> </w:t>
      </w:r>
      <w:r w:rsidR="000E2E5D" w:rsidRPr="00BB6E9E">
        <w:rPr>
          <w:sz w:val="24"/>
          <w:szCs w:val="24"/>
        </w:rPr>
        <w:t>dhe</w:t>
      </w:r>
      <w:r w:rsidR="000E2E5D" w:rsidRPr="00BB6E9E">
        <w:rPr>
          <w:spacing w:val="42"/>
          <w:sz w:val="24"/>
          <w:szCs w:val="24"/>
        </w:rPr>
        <w:t xml:space="preserve"> </w:t>
      </w:r>
      <w:r w:rsidR="000E2E5D" w:rsidRPr="00BB6E9E">
        <w:rPr>
          <w:sz w:val="24"/>
          <w:szCs w:val="24"/>
        </w:rPr>
        <w:t>si</w:t>
      </w:r>
      <w:r w:rsidR="000E2E5D" w:rsidRPr="00BB6E9E">
        <w:rPr>
          <w:spacing w:val="-2"/>
          <w:sz w:val="24"/>
          <w:szCs w:val="24"/>
        </w:rPr>
        <w:t>g</w:t>
      </w:r>
      <w:r w:rsidR="000E2E5D" w:rsidRPr="00BB6E9E">
        <w:rPr>
          <w:spacing w:val="2"/>
          <w:sz w:val="24"/>
          <w:szCs w:val="24"/>
        </w:rPr>
        <w:t>u</w:t>
      </w:r>
      <w:r w:rsidR="000E2E5D" w:rsidRPr="00BB6E9E">
        <w:rPr>
          <w:spacing w:val="-1"/>
          <w:sz w:val="24"/>
          <w:szCs w:val="24"/>
        </w:rPr>
        <w:t>r</w:t>
      </w:r>
      <w:r w:rsidR="000E2E5D" w:rsidRPr="00BB6E9E">
        <w:rPr>
          <w:sz w:val="24"/>
          <w:szCs w:val="24"/>
        </w:rPr>
        <w:t>isë</w:t>
      </w:r>
      <w:r w:rsidR="000E2E5D" w:rsidRPr="00BB6E9E">
        <w:rPr>
          <w:spacing w:val="42"/>
          <w:sz w:val="24"/>
          <w:szCs w:val="24"/>
        </w:rPr>
        <w:t xml:space="preserve"> </w:t>
      </w:r>
      <w:r w:rsidR="000E2E5D" w:rsidRPr="00BB6E9E">
        <w:rPr>
          <w:sz w:val="24"/>
          <w:szCs w:val="24"/>
        </w:rPr>
        <w:t>ju</w:t>
      </w:r>
      <w:r w:rsidR="000E2E5D" w:rsidRPr="00BB6E9E">
        <w:rPr>
          <w:spacing w:val="-1"/>
          <w:sz w:val="24"/>
          <w:szCs w:val="24"/>
        </w:rPr>
        <w:t>r</w:t>
      </w:r>
      <w:r w:rsidR="000E2E5D" w:rsidRPr="00BB6E9E">
        <w:rPr>
          <w:sz w:val="24"/>
          <w:szCs w:val="24"/>
        </w:rPr>
        <w:t>idik</w:t>
      </w:r>
      <w:r w:rsidR="000E2E5D" w:rsidRPr="00BB6E9E">
        <w:rPr>
          <w:spacing w:val="-1"/>
          <w:sz w:val="24"/>
          <w:szCs w:val="24"/>
        </w:rPr>
        <w:t>e</w:t>
      </w:r>
      <w:r w:rsidR="000E2E5D" w:rsidRPr="00625E5C">
        <w:rPr>
          <w:spacing w:val="10"/>
          <w:sz w:val="18"/>
          <w:szCs w:val="18"/>
        </w:rPr>
        <w:t>.</w:t>
      </w:r>
      <w:r w:rsidR="000E2E5D" w:rsidRPr="00750130">
        <w:rPr>
          <w:spacing w:val="1"/>
          <w:position w:val="11"/>
          <w:sz w:val="16"/>
          <w:szCs w:val="16"/>
        </w:rPr>
        <w:t>2</w:t>
      </w:r>
      <w:r w:rsidR="00812099" w:rsidRPr="00BB6E9E">
        <w:rPr>
          <w:spacing w:val="1"/>
          <w:position w:val="11"/>
          <w:sz w:val="24"/>
          <w:szCs w:val="24"/>
        </w:rPr>
        <w:t xml:space="preserve"> </w:t>
      </w:r>
      <w:r w:rsidR="000E2E5D" w:rsidRPr="00BB6E9E">
        <w:rPr>
          <w:sz w:val="24"/>
          <w:szCs w:val="24"/>
        </w:rPr>
        <w:t>Në</w:t>
      </w:r>
      <w:r w:rsidR="000E2E5D" w:rsidRPr="00BB6E9E">
        <w:rPr>
          <w:spacing w:val="42"/>
          <w:sz w:val="24"/>
          <w:szCs w:val="24"/>
        </w:rPr>
        <w:t xml:space="preserve"> </w:t>
      </w:r>
      <w:r w:rsidR="000E2E5D" w:rsidRPr="00BB6E9E">
        <w:rPr>
          <w:sz w:val="24"/>
          <w:szCs w:val="24"/>
        </w:rPr>
        <w:t>n</w:t>
      </w:r>
      <w:r w:rsidR="000E2E5D" w:rsidRPr="00BB6E9E">
        <w:rPr>
          <w:spacing w:val="-1"/>
          <w:sz w:val="24"/>
          <w:szCs w:val="24"/>
        </w:rPr>
        <w:t>e</w:t>
      </w:r>
      <w:r w:rsidR="000E2E5D" w:rsidRPr="00BB6E9E">
        <w:rPr>
          <w:sz w:val="24"/>
          <w:szCs w:val="24"/>
        </w:rPr>
        <w:t>nin</w:t>
      </w:r>
      <w:r w:rsidR="000E2E5D" w:rsidRPr="00BB6E9E">
        <w:rPr>
          <w:spacing w:val="43"/>
          <w:sz w:val="24"/>
          <w:szCs w:val="24"/>
        </w:rPr>
        <w:t xml:space="preserve"> </w:t>
      </w:r>
      <w:r w:rsidR="000E2E5D" w:rsidRPr="00BB6E9E">
        <w:rPr>
          <w:sz w:val="24"/>
          <w:szCs w:val="24"/>
        </w:rPr>
        <w:t>4,</w:t>
      </w:r>
      <w:r w:rsidR="00812099" w:rsidRPr="00BB6E9E">
        <w:rPr>
          <w:sz w:val="24"/>
          <w:szCs w:val="24"/>
        </w:rPr>
        <w:t xml:space="preserve"> </w:t>
      </w:r>
      <w:r w:rsidR="000E2E5D" w:rsidRPr="00BB6E9E">
        <w:rPr>
          <w:sz w:val="24"/>
          <w:szCs w:val="24"/>
        </w:rPr>
        <w:t>p</w:t>
      </w:r>
      <w:r w:rsidR="000E2E5D" w:rsidRPr="00BB6E9E">
        <w:rPr>
          <w:spacing w:val="-1"/>
          <w:sz w:val="24"/>
          <w:szCs w:val="24"/>
        </w:rPr>
        <w:t>ar</w:t>
      </w:r>
      <w:r w:rsidR="000E2E5D" w:rsidRPr="00BB6E9E">
        <w:rPr>
          <w:spacing w:val="1"/>
          <w:sz w:val="24"/>
          <w:szCs w:val="24"/>
        </w:rPr>
        <w:t>a</w:t>
      </w:r>
      <w:r w:rsidR="000E2E5D" w:rsidRPr="00BB6E9E">
        <w:rPr>
          <w:spacing w:val="-2"/>
          <w:sz w:val="24"/>
          <w:szCs w:val="24"/>
        </w:rPr>
        <w:t>g</w:t>
      </w:r>
      <w:r w:rsidR="000E2E5D" w:rsidRPr="00BB6E9E">
        <w:rPr>
          <w:spacing w:val="2"/>
          <w:sz w:val="24"/>
          <w:szCs w:val="24"/>
        </w:rPr>
        <w:t>r</w:t>
      </w:r>
      <w:r w:rsidR="000E2E5D" w:rsidRPr="00BB6E9E">
        <w:rPr>
          <w:spacing w:val="-1"/>
          <w:sz w:val="24"/>
          <w:szCs w:val="24"/>
        </w:rPr>
        <w:t>af</w:t>
      </w:r>
      <w:r w:rsidR="000E2E5D" w:rsidRPr="00BB6E9E">
        <w:rPr>
          <w:sz w:val="24"/>
          <w:szCs w:val="24"/>
        </w:rPr>
        <w:t>i</w:t>
      </w:r>
      <w:r w:rsidR="000E2E5D" w:rsidRPr="00BB6E9E">
        <w:rPr>
          <w:spacing w:val="1"/>
          <w:sz w:val="24"/>
          <w:szCs w:val="24"/>
        </w:rPr>
        <w:t xml:space="preserve"> </w:t>
      </w:r>
      <w:r w:rsidR="000E2E5D" w:rsidRPr="00BB6E9E">
        <w:rPr>
          <w:sz w:val="24"/>
          <w:szCs w:val="24"/>
        </w:rPr>
        <w:t>i</w:t>
      </w:r>
      <w:r w:rsidR="000E2E5D" w:rsidRPr="00BB6E9E">
        <w:rPr>
          <w:spacing w:val="1"/>
          <w:sz w:val="24"/>
          <w:szCs w:val="24"/>
        </w:rPr>
        <w:t xml:space="preserve"> </w:t>
      </w:r>
      <w:r w:rsidR="000E2E5D" w:rsidRPr="00BB6E9E">
        <w:rPr>
          <w:spacing w:val="5"/>
          <w:sz w:val="24"/>
          <w:szCs w:val="24"/>
        </w:rPr>
        <w:t>d</w:t>
      </w:r>
      <w:r w:rsidR="000E2E5D" w:rsidRPr="00BB6E9E">
        <w:rPr>
          <w:spacing w:val="-5"/>
          <w:sz w:val="24"/>
          <w:szCs w:val="24"/>
        </w:rPr>
        <w:t>y</w:t>
      </w:r>
      <w:r w:rsidR="000E2E5D" w:rsidRPr="00BB6E9E">
        <w:rPr>
          <w:sz w:val="24"/>
          <w:szCs w:val="24"/>
        </w:rPr>
        <w:t>të</w:t>
      </w:r>
      <w:r w:rsidR="000E2E5D" w:rsidRPr="00BB6E9E">
        <w:rPr>
          <w:spacing w:val="2"/>
          <w:sz w:val="24"/>
          <w:szCs w:val="24"/>
        </w:rPr>
        <w:t xml:space="preserve"> </w:t>
      </w:r>
      <w:r w:rsidR="000E2E5D" w:rsidRPr="00BB6E9E">
        <w:rPr>
          <w:sz w:val="24"/>
          <w:szCs w:val="24"/>
        </w:rPr>
        <w:t>i</w:t>
      </w:r>
      <w:r w:rsidR="000E2E5D" w:rsidRPr="00BB6E9E">
        <w:rPr>
          <w:spacing w:val="1"/>
          <w:sz w:val="24"/>
          <w:szCs w:val="24"/>
        </w:rPr>
        <w:t xml:space="preserve"> </w:t>
      </w:r>
      <w:r w:rsidR="000E2E5D" w:rsidRPr="00BB6E9E">
        <w:rPr>
          <w:sz w:val="24"/>
          <w:szCs w:val="24"/>
        </w:rPr>
        <w:t>Kusht</w:t>
      </w:r>
      <w:r w:rsidR="000E2E5D" w:rsidRPr="00BB6E9E">
        <w:rPr>
          <w:spacing w:val="1"/>
          <w:sz w:val="24"/>
          <w:szCs w:val="24"/>
        </w:rPr>
        <w:t>e</w:t>
      </w:r>
      <w:r w:rsidR="000E2E5D" w:rsidRPr="00BB6E9E">
        <w:rPr>
          <w:sz w:val="24"/>
          <w:szCs w:val="24"/>
        </w:rPr>
        <w:t>tut</w:t>
      </w:r>
      <w:r w:rsidR="000E2E5D" w:rsidRPr="00BB6E9E">
        <w:rPr>
          <w:spacing w:val="-1"/>
          <w:sz w:val="24"/>
          <w:szCs w:val="24"/>
        </w:rPr>
        <w:t>ë</w:t>
      </w:r>
      <w:r w:rsidR="000E2E5D" w:rsidRPr="00BB6E9E">
        <w:rPr>
          <w:sz w:val="24"/>
          <w:szCs w:val="24"/>
        </w:rPr>
        <w:t>s</w:t>
      </w:r>
      <w:r w:rsidR="000E2E5D" w:rsidRPr="00BB6E9E">
        <w:rPr>
          <w:spacing w:val="1"/>
          <w:sz w:val="24"/>
          <w:szCs w:val="24"/>
        </w:rPr>
        <w:t xml:space="preserve"> </w:t>
      </w:r>
      <w:r w:rsidR="000E2E5D" w:rsidRPr="00BB6E9E">
        <w:rPr>
          <w:sz w:val="24"/>
          <w:szCs w:val="24"/>
        </w:rPr>
        <w:t>d</w:t>
      </w:r>
      <w:r w:rsidR="000E2E5D" w:rsidRPr="00BB6E9E">
        <w:rPr>
          <w:spacing w:val="-1"/>
          <w:sz w:val="24"/>
          <w:szCs w:val="24"/>
        </w:rPr>
        <w:t>e</w:t>
      </w:r>
      <w:r w:rsidR="000E2E5D" w:rsidRPr="00BB6E9E">
        <w:rPr>
          <w:sz w:val="24"/>
          <w:szCs w:val="24"/>
        </w:rPr>
        <w:t>kl</w:t>
      </w:r>
      <w:r w:rsidR="000E2E5D" w:rsidRPr="00BB6E9E">
        <w:rPr>
          <w:spacing w:val="-1"/>
          <w:sz w:val="24"/>
          <w:szCs w:val="24"/>
        </w:rPr>
        <w:t>ar</w:t>
      </w:r>
      <w:r w:rsidR="000E2E5D" w:rsidRPr="00BB6E9E">
        <w:rPr>
          <w:sz w:val="24"/>
          <w:szCs w:val="24"/>
        </w:rPr>
        <w:t>oh</w:t>
      </w:r>
      <w:r w:rsidR="000E2E5D" w:rsidRPr="00BB6E9E">
        <w:rPr>
          <w:spacing w:val="-1"/>
          <w:sz w:val="24"/>
          <w:szCs w:val="24"/>
        </w:rPr>
        <w:t>e</w:t>
      </w:r>
      <w:r w:rsidR="000E2E5D" w:rsidRPr="00BB6E9E">
        <w:rPr>
          <w:sz w:val="24"/>
          <w:szCs w:val="24"/>
        </w:rPr>
        <w:t>t:</w:t>
      </w:r>
      <w:r w:rsidR="000E2E5D" w:rsidRPr="00BB6E9E">
        <w:rPr>
          <w:spacing w:val="3"/>
          <w:sz w:val="24"/>
          <w:szCs w:val="24"/>
        </w:rPr>
        <w:t xml:space="preserve"> </w:t>
      </w:r>
      <w:r w:rsidR="000E2E5D" w:rsidRPr="00BB6E9E">
        <w:rPr>
          <w:i/>
          <w:iCs/>
          <w:spacing w:val="-1"/>
          <w:sz w:val="24"/>
          <w:szCs w:val="24"/>
        </w:rPr>
        <w:t>“</w:t>
      </w:r>
      <w:r w:rsidR="000E2E5D" w:rsidRPr="00BB6E9E">
        <w:rPr>
          <w:i/>
          <w:iCs/>
          <w:sz w:val="24"/>
          <w:szCs w:val="24"/>
        </w:rPr>
        <w:t>Kusht</w:t>
      </w:r>
      <w:r w:rsidR="000E2E5D" w:rsidRPr="00BB6E9E">
        <w:rPr>
          <w:i/>
          <w:iCs/>
          <w:spacing w:val="-1"/>
          <w:sz w:val="24"/>
          <w:szCs w:val="24"/>
        </w:rPr>
        <w:t>e</w:t>
      </w:r>
      <w:r w:rsidR="000E2E5D" w:rsidRPr="00BB6E9E">
        <w:rPr>
          <w:i/>
          <w:iCs/>
          <w:sz w:val="24"/>
          <w:szCs w:val="24"/>
        </w:rPr>
        <w:t xml:space="preserve">tuta </w:t>
      </w:r>
      <w:r w:rsidR="000E2E5D" w:rsidRPr="00BB6E9E">
        <w:rPr>
          <w:i/>
          <w:iCs/>
          <w:spacing w:val="-1"/>
          <w:sz w:val="24"/>
          <w:szCs w:val="24"/>
        </w:rPr>
        <w:t>ë</w:t>
      </w:r>
      <w:r w:rsidR="000E2E5D" w:rsidRPr="00BB6E9E">
        <w:rPr>
          <w:i/>
          <w:iCs/>
          <w:sz w:val="24"/>
          <w:szCs w:val="24"/>
        </w:rPr>
        <w:t>shtë l</w:t>
      </w:r>
      <w:r w:rsidR="000E2E5D" w:rsidRPr="00BB6E9E">
        <w:rPr>
          <w:i/>
          <w:iCs/>
          <w:spacing w:val="3"/>
          <w:sz w:val="24"/>
          <w:szCs w:val="24"/>
        </w:rPr>
        <w:t>i</w:t>
      </w:r>
      <w:r w:rsidR="000E2E5D" w:rsidRPr="00BB6E9E">
        <w:rPr>
          <w:i/>
          <w:iCs/>
          <w:spacing w:val="-2"/>
          <w:sz w:val="24"/>
          <w:szCs w:val="24"/>
        </w:rPr>
        <w:t>g</w:t>
      </w:r>
      <w:r w:rsidR="000E2E5D" w:rsidRPr="00BB6E9E">
        <w:rPr>
          <w:i/>
          <w:iCs/>
          <w:sz w:val="24"/>
          <w:szCs w:val="24"/>
        </w:rPr>
        <w:t>ji</w:t>
      </w:r>
      <w:r w:rsidR="000E2E5D" w:rsidRPr="00BB6E9E">
        <w:rPr>
          <w:i/>
          <w:iCs/>
          <w:spacing w:val="1"/>
          <w:sz w:val="24"/>
          <w:szCs w:val="24"/>
        </w:rPr>
        <w:t xml:space="preserve"> </w:t>
      </w:r>
      <w:r w:rsidR="000E2E5D" w:rsidRPr="00BB6E9E">
        <w:rPr>
          <w:i/>
          <w:iCs/>
          <w:sz w:val="24"/>
          <w:szCs w:val="24"/>
        </w:rPr>
        <w:t>më i</w:t>
      </w:r>
      <w:r w:rsidR="000E2E5D" w:rsidRPr="00BB6E9E">
        <w:rPr>
          <w:i/>
          <w:iCs/>
          <w:spacing w:val="1"/>
          <w:sz w:val="24"/>
          <w:szCs w:val="24"/>
        </w:rPr>
        <w:t xml:space="preserve"> </w:t>
      </w:r>
      <w:r w:rsidR="000E2E5D" w:rsidRPr="00BB6E9E">
        <w:rPr>
          <w:i/>
          <w:iCs/>
          <w:sz w:val="24"/>
          <w:szCs w:val="24"/>
        </w:rPr>
        <w:t>l</w:t>
      </w:r>
      <w:r w:rsidR="000E2E5D" w:rsidRPr="00BB6E9E">
        <w:rPr>
          <w:i/>
          <w:iCs/>
          <w:spacing w:val="1"/>
          <w:sz w:val="24"/>
          <w:szCs w:val="24"/>
        </w:rPr>
        <w:t>a</w:t>
      </w:r>
      <w:r w:rsidR="000E2E5D" w:rsidRPr="00BB6E9E">
        <w:rPr>
          <w:i/>
          <w:iCs/>
          <w:spacing w:val="-1"/>
          <w:sz w:val="24"/>
          <w:szCs w:val="24"/>
        </w:rPr>
        <w:t>r</w:t>
      </w:r>
      <w:r w:rsidR="000E2E5D" w:rsidRPr="00BB6E9E">
        <w:rPr>
          <w:i/>
          <w:iCs/>
          <w:sz w:val="24"/>
          <w:szCs w:val="24"/>
        </w:rPr>
        <w:t xml:space="preserve">të në </w:t>
      </w:r>
      <w:r w:rsidR="000E2E5D" w:rsidRPr="00BB6E9E">
        <w:rPr>
          <w:i/>
          <w:iCs/>
          <w:spacing w:val="1"/>
          <w:sz w:val="24"/>
          <w:szCs w:val="24"/>
        </w:rPr>
        <w:t>R</w:t>
      </w:r>
      <w:r w:rsidR="000E2E5D" w:rsidRPr="00BB6E9E">
        <w:rPr>
          <w:i/>
          <w:iCs/>
          <w:spacing w:val="-1"/>
          <w:sz w:val="24"/>
          <w:szCs w:val="24"/>
        </w:rPr>
        <w:t>e</w:t>
      </w:r>
      <w:r w:rsidR="000E2E5D" w:rsidRPr="00BB6E9E">
        <w:rPr>
          <w:i/>
          <w:iCs/>
          <w:sz w:val="24"/>
          <w:szCs w:val="24"/>
        </w:rPr>
        <w:t>publik</w:t>
      </w:r>
      <w:r w:rsidR="000E2E5D" w:rsidRPr="00BB6E9E">
        <w:rPr>
          <w:i/>
          <w:iCs/>
          <w:spacing w:val="-1"/>
          <w:sz w:val="24"/>
          <w:szCs w:val="24"/>
        </w:rPr>
        <w:t>ë</w:t>
      </w:r>
      <w:r w:rsidR="000E2E5D" w:rsidRPr="00BB6E9E">
        <w:rPr>
          <w:i/>
          <w:iCs/>
          <w:sz w:val="24"/>
          <w:szCs w:val="24"/>
        </w:rPr>
        <w:t>n</w:t>
      </w:r>
      <w:r w:rsidR="000E2E5D" w:rsidRPr="00BB6E9E">
        <w:rPr>
          <w:i/>
          <w:iCs/>
          <w:spacing w:val="3"/>
          <w:sz w:val="24"/>
          <w:szCs w:val="24"/>
        </w:rPr>
        <w:t xml:space="preserve"> </w:t>
      </w:r>
      <w:r w:rsidR="000E2E5D" w:rsidRPr="00BB6E9E">
        <w:rPr>
          <w:i/>
          <w:iCs/>
          <w:sz w:val="24"/>
          <w:szCs w:val="24"/>
        </w:rPr>
        <w:t xml:space="preserve">e </w:t>
      </w:r>
      <w:r w:rsidR="000E2E5D" w:rsidRPr="00BB6E9E">
        <w:rPr>
          <w:i/>
          <w:iCs/>
          <w:spacing w:val="1"/>
          <w:sz w:val="24"/>
          <w:szCs w:val="24"/>
        </w:rPr>
        <w:t>S</w:t>
      </w:r>
      <w:r w:rsidR="000E2E5D" w:rsidRPr="00BB6E9E">
        <w:rPr>
          <w:i/>
          <w:iCs/>
          <w:sz w:val="24"/>
          <w:szCs w:val="24"/>
        </w:rPr>
        <w:t>hqip</w:t>
      </w:r>
      <w:r w:rsidR="000E2E5D" w:rsidRPr="00BB6E9E">
        <w:rPr>
          <w:i/>
          <w:iCs/>
          <w:spacing w:val="-1"/>
          <w:sz w:val="24"/>
          <w:szCs w:val="24"/>
        </w:rPr>
        <w:t>ër</w:t>
      </w:r>
      <w:r w:rsidR="000E2E5D" w:rsidRPr="00BB6E9E">
        <w:rPr>
          <w:i/>
          <w:iCs/>
          <w:sz w:val="24"/>
          <w:szCs w:val="24"/>
        </w:rPr>
        <w:t xml:space="preserve">isë </w:t>
      </w:r>
      <w:r w:rsidR="000E2E5D" w:rsidRPr="00BB6E9E">
        <w:rPr>
          <w:i/>
          <w:iCs/>
          <w:spacing w:val="-1"/>
          <w:sz w:val="24"/>
          <w:szCs w:val="24"/>
        </w:rPr>
        <w:t>“</w:t>
      </w:r>
      <w:r w:rsidR="000E2E5D" w:rsidRPr="00BB6E9E">
        <w:rPr>
          <w:i/>
          <w:iCs/>
          <w:sz w:val="24"/>
          <w:szCs w:val="24"/>
        </w:rPr>
        <w:t>.</w:t>
      </w:r>
      <w:r w:rsidR="000E2E5D" w:rsidRPr="00BB6E9E">
        <w:rPr>
          <w:spacing w:val="1"/>
          <w:sz w:val="24"/>
          <w:szCs w:val="24"/>
        </w:rPr>
        <w:t xml:space="preserve"> </w:t>
      </w:r>
      <w:r w:rsidR="000E2E5D" w:rsidRPr="00BB6E9E">
        <w:rPr>
          <w:sz w:val="24"/>
          <w:szCs w:val="24"/>
        </w:rPr>
        <w:t>D</w:t>
      </w:r>
      <w:r w:rsidR="000E2E5D" w:rsidRPr="00BB6E9E">
        <w:rPr>
          <w:spacing w:val="-1"/>
          <w:sz w:val="24"/>
          <w:szCs w:val="24"/>
        </w:rPr>
        <w:t>e</w:t>
      </w:r>
      <w:r w:rsidR="000E2E5D" w:rsidRPr="00BB6E9E">
        <w:rPr>
          <w:sz w:val="24"/>
          <w:szCs w:val="24"/>
        </w:rPr>
        <w:t>kl</w:t>
      </w:r>
      <w:r w:rsidR="000E2E5D" w:rsidRPr="00BB6E9E">
        <w:rPr>
          <w:spacing w:val="1"/>
          <w:sz w:val="24"/>
          <w:szCs w:val="24"/>
        </w:rPr>
        <w:t>a</w:t>
      </w:r>
      <w:r w:rsidR="000E2E5D" w:rsidRPr="00BB6E9E">
        <w:rPr>
          <w:spacing w:val="-1"/>
          <w:sz w:val="24"/>
          <w:szCs w:val="24"/>
        </w:rPr>
        <w:t>r</w:t>
      </w:r>
      <w:r w:rsidR="000E2E5D" w:rsidRPr="00BB6E9E">
        <w:rPr>
          <w:sz w:val="24"/>
          <w:szCs w:val="24"/>
        </w:rPr>
        <w:t>imi</w:t>
      </w:r>
      <w:r w:rsidR="000E2E5D" w:rsidRPr="00BB6E9E">
        <w:rPr>
          <w:spacing w:val="1"/>
          <w:sz w:val="24"/>
          <w:szCs w:val="24"/>
        </w:rPr>
        <w:t xml:space="preserve"> </w:t>
      </w:r>
      <w:r w:rsidR="000E2E5D" w:rsidRPr="00BB6E9E">
        <w:rPr>
          <w:sz w:val="24"/>
          <w:szCs w:val="24"/>
        </w:rPr>
        <w:t>i</w:t>
      </w:r>
      <w:r w:rsidR="000E2E5D" w:rsidRPr="00BB6E9E">
        <w:rPr>
          <w:spacing w:val="1"/>
          <w:sz w:val="24"/>
          <w:szCs w:val="24"/>
        </w:rPr>
        <w:t xml:space="preserve"> </w:t>
      </w:r>
      <w:r w:rsidR="000E2E5D" w:rsidRPr="00BB6E9E">
        <w:rPr>
          <w:spacing w:val="-1"/>
          <w:sz w:val="24"/>
          <w:szCs w:val="24"/>
        </w:rPr>
        <w:t>e</w:t>
      </w:r>
      <w:r w:rsidR="000E2E5D" w:rsidRPr="00BB6E9E">
        <w:rPr>
          <w:sz w:val="24"/>
          <w:szCs w:val="24"/>
        </w:rPr>
        <w:t>p</w:t>
      </w:r>
      <w:r w:rsidR="000E2E5D" w:rsidRPr="00BB6E9E">
        <w:rPr>
          <w:spacing w:val="-1"/>
          <w:sz w:val="24"/>
          <w:szCs w:val="24"/>
        </w:rPr>
        <w:t>ër</w:t>
      </w:r>
      <w:r w:rsidR="000E2E5D" w:rsidRPr="00BB6E9E">
        <w:rPr>
          <w:sz w:val="24"/>
          <w:szCs w:val="24"/>
        </w:rPr>
        <w:t>sisë së Kush</w:t>
      </w:r>
      <w:r w:rsidR="000E2E5D" w:rsidRPr="00BB6E9E">
        <w:rPr>
          <w:spacing w:val="3"/>
          <w:sz w:val="24"/>
          <w:szCs w:val="24"/>
        </w:rPr>
        <w:t>t</w:t>
      </w:r>
      <w:r w:rsidR="000E2E5D" w:rsidRPr="00BB6E9E">
        <w:rPr>
          <w:spacing w:val="-1"/>
          <w:sz w:val="24"/>
          <w:szCs w:val="24"/>
        </w:rPr>
        <w:t>e</w:t>
      </w:r>
      <w:r w:rsidR="000E2E5D" w:rsidRPr="00BB6E9E">
        <w:rPr>
          <w:sz w:val="24"/>
          <w:szCs w:val="24"/>
        </w:rPr>
        <w:t>tut</w:t>
      </w:r>
      <w:r w:rsidR="000E2E5D" w:rsidRPr="00BB6E9E">
        <w:rPr>
          <w:spacing w:val="-1"/>
          <w:sz w:val="24"/>
          <w:szCs w:val="24"/>
        </w:rPr>
        <w:t>ë</w:t>
      </w:r>
      <w:r w:rsidR="000E2E5D" w:rsidRPr="00BB6E9E">
        <w:rPr>
          <w:sz w:val="24"/>
          <w:szCs w:val="24"/>
        </w:rPr>
        <w:t>s,</w:t>
      </w:r>
      <w:r w:rsidR="000E2E5D" w:rsidRPr="00BB6E9E">
        <w:rPr>
          <w:spacing w:val="1"/>
          <w:sz w:val="24"/>
          <w:szCs w:val="24"/>
        </w:rPr>
        <w:t xml:space="preserve"> </w:t>
      </w:r>
      <w:r w:rsidR="000E2E5D" w:rsidRPr="00BB6E9E">
        <w:rPr>
          <w:sz w:val="24"/>
          <w:szCs w:val="24"/>
        </w:rPr>
        <w:t>duke e v</w:t>
      </w:r>
      <w:r w:rsidR="000E2E5D" w:rsidRPr="00BB6E9E">
        <w:rPr>
          <w:spacing w:val="-1"/>
          <w:sz w:val="24"/>
          <w:szCs w:val="24"/>
        </w:rPr>
        <w:t>e</w:t>
      </w:r>
      <w:r w:rsidR="000E2E5D" w:rsidRPr="00BB6E9E">
        <w:rPr>
          <w:sz w:val="24"/>
          <w:szCs w:val="24"/>
        </w:rPr>
        <w:t xml:space="preserve">ndosur </w:t>
      </w:r>
      <w:r w:rsidR="000E2E5D" w:rsidRPr="00BB6E9E">
        <w:rPr>
          <w:spacing w:val="2"/>
          <w:sz w:val="24"/>
          <w:szCs w:val="24"/>
        </w:rPr>
        <w:t>n</w:t>
      </w:r>
      <w:r w:rsidR="000E2E5D" w:rsidRPr="00BB6E9E">
        <w:rPr>
          <w:sz w:val="24"/>
          <w:szCs w:val="24"/>
        </w:rPr>
        <w:t>ë m</w:t>
      </w:r>
      <w:r w:rsidR="000E2E5D" w:rsidRPr="00BB6E9E">
        <w:rPr>
          <w:spacing w:val="1"/>
          <w:sz w:val="24"/>
          <w:szCs w:val="24"/>
        </w:rPr>
        <w:t>a</w:t>
      </w:r>
      <w:r w:rsidR="000E2E5D" w:rsidRPr="00BB6E9E">
        <w:rPr>
          <w:sz w:val="24"/>
          <w:szCs w:val="24"/>
        </w:rPr>
        <w:t>jë të pi</w:t>
      </w:r>
      <w:r w:rsidR="000E2E5D" w:rsidRPr="00BB6E9E">
        <w:rPr>
          <w:spacing w:val="-1"/>
          <w:sz w:val="24"/>
          <w:szCs w:val="24"/>
        </w:rPr>
        <w:t>ra</w:t>
      </w:r>
      <w:r w:rsidR="000E2E5D" w:rsidRPr="00BB6E9E">
        <w:rPr>
          <w:sz w:val="24"/>
          <w:szCs w:val="24"/>
        </w:rPr>
        <w:t>m</w:t>
      </w:r>
      <w:r w:rsidR="000E2E5D" w:rsidRPr="00BB6E9E">
        <w:rPr>
          <w:spacing w:val="1"/>
          <w:sz w:val="24"/>
          <w:szCs w:val="24"/>
        </w:rPr>
        <w:t>i</w:t>
      </w:r>
      <w:r w:rsidR="000E2E5D" w:rsidRPr="00BB6E9E">
        <w:rPr>
          <w:sz w:val="24"/>
          <w:szCs w:val="24"/>
        </w:rPr>
        <w:t>d</w:t>
      </w:r>
      <w:r w:rsidR="000E2E5D" w:rsidRPr="00BB6E9E">
        <w:rPr>
          <w:spacing w:val="-1"/>
          <w:sz w:val="24"/>
          <w:szCs w:val="24"/>
        </w:rPr>
        <w:t>ë</w:t>
      </w:r>
      <w:r w:rsidR="000E2E5D" w:rsidRPr="00BB6E9E">
        <w:rPr>
          <w:sz w:val="24"/>
          <w:szCs w:val="24"/>
        </w:rPr>
        <w:t>s</w:t>
      </w:r>
      <w:r w:rsidR="000E2E5D" w:rsidRPr="00BB6E9E">
        <w:rPr>
          <w:spacing w:val="1"/>
          <w:sz w:val="24"/>
          <w:szCs w:val="24"/>
        </w:rPr>
        <w:t xml:space="preserve"> </w:t>
      </w:r>
      <w:r w:rsidR="000E2E5D" w:rsidRPr="00BB6E9E">
        <w:rPr>
          <w:sz w:val="24"/>
          <w:szCs w:val="24"/>
        </w:rPr>
        <w:t>së no</w:t>
      </w:r>
      <w:r w:rsidR="000E2E5D" w:rsidRPr="00BB6E9E">
        <w:rPr>
          <w:spacing w:val="-1"/>
          <w:sz w:val="24"/>
          <w:szCs w:val="24"/>
        </w:rPr>
        <w:t>r</w:t>
      </w:r>
      <w:r w:rsidR="000E2E5D" w:rsidRPr="00BB6E9E">
        <w:rPr>
          <w:sz w:val="24"/>
          <w:szCs w:val="24"/>
        </w:rPr>
        <w:t>m</w:t>
      </w:r>
      <w:r w:rsidR="000E2E5D" w:rsidRPr="00BB6E9E">
        <w:rPr>
          <w:spacing w:val="-1"/>
          <w:sz w:val="24"/>
          <w:szCs w:val="24"/>
        </w:rPr>
        <w:t>a</w:t>
      </w:r>
      <w:r w:rsidR="000E2E5D" w:rsidRPr="00BB6E9E">
        <w:rPr>
          <w:sz w:val="24"/>
          <w:szCs w:val="24"/>
        </w:rPr>
        <w:t>ve</w:t>
      </w:r>
      <w:r w:rsidR="000E2E5D" w:rsidRPr="00BB6E9E">
        <w:rPr>
          <w:spacing w:val="3"/>
          <w:sz w:val="24"/>
          <w:szCs w:val="24"/>
        </w:rPr>
        <w:t xml:space="preserve"> </w:t>
      </w:r>
      <w:r w:rsidR="000E2E5D" w:rsidRPr="00BB6E9E">
        <w:rPr>
          <w:sz w:val="24"/>
          <w:szCs w:val="24"/>
        </w:rPr>
        <w:t>ju</w:t>
      </w:r>
      <w:r w:rsidR="000E2E5D" w:rsidRPr="00BB6E9E">
        <w:rPr>
          <w:spacing w:val="-1"/>
          <w:sz w:val="24"/>
          <w:szCs w:val="24"/>
        </w:rPr>
        <w:t>r</w:t>
      </w:r>
      <w:r w:rsidR="000E2E5D" w:rsidRPr="00BB6E9E">
        <w:rPr>
          <w:sz w:val="24"/>
          <w:szCs w:val="24"/>
        </w:rPr>
        <w:t>idik</w:t>
      </w:r>
      <w:r w:rsidR="000E2E5D" w:rsidRPr="00BB6E9E">
        <w:rPr>
          <w:spacing w:val="-1"/>
          <w:sz w:val="24"/>
          <w:szCs w:val="24"/>
        </w:rPr>
        <w:t>e</w:t>
      </w:r>
      <w:r w:rsidR="000E2E5D" w:rsidRPr="00BB6E9E">
        <w:rPr>
          <w:sz w:val="24"/>
          <w:szCs w:val="24"/>
        </w:rPr>
        <w:t>,</w:t>
      </w:r>
      <w:r w:rsidR="000E2E5D" w:rsidRPr="00BB6E9E">
        <w:rPr>
          <w:spacing w:val="7"/>
          <w:sz w:val="24"/>
          <w:szCs w:val="24"/>
        </w:rPr>
        <w:t xml:space="preserve"> </w:t>
      </w:r>
      <w:r w:rsidR="000E2E5D" w:rsidRPr="00BB6E9E">
        <w:rPr>
          <w:sz w:val="24"/>
          <w:szCs w:val="24"/>
        </w:rPr>
        <w:t>p</w:t>
      </w:r>
      <w:r w:rsidR="000E2E5D" w:rsidRPr="00BB6E9E">
        <w:rPr>
          <w:spacing w:val="-1"/>
          <w:sz w:val="24"/>
          <w:szCs w:val="24"/>
        </w:rPr>
        <w:t>ër</w:t>
      </w:r>
      <w:r w:rsidR="000E2E5D" w:rsidRPr="00BB6E9E">
        <w:rPr>
          <w:spacing w:val="2"/>
          <w:sz w:val="24"/>
          <w:szCs w:val="24"/>
        </w:rPr>
        <w:t>b</w:t>
      </w:r>
      <w:r w:rsidR="000E2E5D" w:rsidRPr="00BB6E9E">
        <w:rPr>
          <w:spacing w:val="1"/>
          <w:sz w:val="24"/>
          <w:szCs w:val="24"/>
        </w:rPr>
        <w:t>ë</w:t>
      </w:r>
      <w:r w:rsidR="000E2E5D" w:rsidRPr="00BB6E9E">
        <w:rPr>
          <w:sz w:val="24"/>
          <w:szCs w:val="24"/>
        </w:rPr>
        <w:t>n</w:t>
      </w:r>
      <w:r w:rsidR="000E2E5D" w:rsidRPr="00BB6E9E">
        <w:rPr>
          <w:spacing w:val="4"/>
          <w:sz w:val="24"/>
          <w:szCs w:val="24"/>
        </w:rPr>
        <w:t xml:space="preserve"> </w:t>
      </w:r>
      <w:r w:rsidR="000E2E5D" w:rsidRPr="00BB6E9E">
        <w:rPr>
          <w:sz w:val="24"/>
          <w:szCs w:val="24"/>
        </w:rPr>
        <w:t>një</w:t>
      </w:r>
      <w:r w:rsidR="000E2E5D" w:rsidRPr="00BB6E9E">
        <w:rPr>
          <w:spacing w:val="3"/>
          <w:sz w:val="24"/>
          <w:szCs w:val="24"/>
        </w:rPr>
        <w:t xml:space="preserve"> </w:t>
      </w:r>
      <w:r w:rsidR="000E2E5D" w:rsidRPr="00BB6E9E">
        <w:rPr>
          <w:spacing w:val="-1"/>
          <w:sz w:val="24"/>
          <w:szCs w:val="24"/>
        </w:rPr>
        <w:t>a</w:t>
      </w:r>
      <w:r w:rsidR="000E2E5D" w:rsidRPr="00BB6E9E">
        <w:rPr>
          <w:sz w:val="24"/>
          <w:szCs w:val="24"/>
        </w:rPr>
        <w:t>s</w:t>
      </w:r>
      <w:r w:rsidR="000E2E5D" w:rsidRPr="00BB6E9E">
        <w:rPr>
          <w:spacing w:val="2"/>
          <w:sz w:val="24"/>
          <w:szCs w:val="24"/>
        </w:rPr>
        <w:t>p</w:t>
      </w:r>
      <w:r w:rsidR="000E2E5D" w:rsidRPr="00BB6E9E">
        <w:rPr>
          <w:spacing w:val="-1"/>
          <w:sz w:val="24"/>
          <w:szCs w:val="24"/>
        </w:rPr>
        <w:t>e</w:t>
      </w:r>
      <w:r w:rsidR="000E2E5D" w:rsidRPr="00BB6E9E">
        <w:rPr>
          <w:sz w:val="24"/>
          <w:szCs w:val="24"/>
        </w:rPr>
        <w:t>kt</w:t>
      </w:r>
      <w:r w:rsidR="000E2E5D" w:rsidRPr="00BB6E9E">
        <w:rPr>
          <w:spacing w:val="5"/>
          <w:sz w:val="24"/>
          <w:szCs w:val="24"/>
        </w:rPr>
        <w:t xml:space="preserve"> </w:t>
      </w:r>
      <w:r w:rsidR="000E2E5D" w:rsidRPr="00BB6E9E">
        <w:rPr>
          <w:sz w:val="24"/>
          <w:szCs w:val="24"/>
        </w:rPr>
        <w:t>th</w:t>
      </w:r>
      <w:r w:rsidR="000E2E5D" w:rsidRPr="00BB6E9E">
        <w:rPr>
          <w:spacing w:val="-1"/>
          <w:sz w:val="24"/>
          <w:szCs w:val="24"/>
        </w:rPr>
        <w:t>e</w:t>
      </w:r>
      <w:r w:rsidR="000E2E5D" w:rsidRPr="00BB6E9E">
        <w:rPr>
          <w:sz w:val="24"/>
          <w:szCs w:val="24"/>
        </w:rPr>
        <w:t>lb</w:t>
      </w:r>
      <w:r w:rsidR="000E2E5D" w:rsidRPr="00BB6E9E">
        <w:rPr>
          <w:spacing w:val="-1"/>
          <w:sz w:val="24"/>
          <w:szCs w:val="24"/>
        </w:rPr>
        <w:t>ë</w:t>
      </w:r>
      <w:r w:rsidR="000E2E5D" w:rsidRPr="00BB6E9E">
        <w:rPr>
          <w:sz w:val="24"/>
          <w:szCs w:val="24"/>
        </w:rPr>
        <w:t>sor</w:t>
      </w:r>
      <w:r w:rsidR="000E2E5D" w:rsidRPr="00BB6E9E">
        <w:rPr>
          <w:spacing w:val="6"/>
          <w:sz w:val="24"/>
          <w:szCs w:val="24"/>
        </w:rPr>
        <w:t xml:space="preserve"> </w:t>
      </w:r>
      <w:r w:rsidR="000E2E5D" w:rsidRPr="00BB6E9E">
        <w:rPr>
          <w:sz w:val="24"/>
          <w:szCs w:val="24"/>
        </w:rPr>
        <w:t>të</w:t>
      </w:r>
      <w:r w:rsidR="000E2E5D" w:rsidRPr="00BB6E9E">
        <w:rPr>
          <w:spacing w:val="3"/>
          <w:sz w:val="24"/>
          <w:szCs w:val="24"/>
        </w:rPr>
        <w:t xml:space="preserve"> </w:t>
      </w:r>
      <w:r w:rsidR="000E2E5D" w:rsidRPr="00BB6E9E">
        <w:rPr>
          <w:sz w:val="24"/>
          <w:szCs w:val="24"/>
        </w:rPr>
        <w:t>p</w:t>
      </w:r>
      <w:r w:rsidR="000E2E5D" w:rsidRPr="00BB6E9E">
        <w:rPr>
          <w:spacing w:val="-1"/>
          <w:sz w:val="24"/>
          <w:szCs w:val="24"/>
        </w:rPr>
        <w:t>ar</w:t>
      </w:r>
      <w:r w:rsidR="000E2E5D" w:rsidRPr="00BB6E9E">
        <w:rPr>
          <w:sz w:val="24"/>
          <w:szCs w:val="24"/>
        </w:rPr>
        <w:t>imit</w:t>
      </w:r>
      <w:r w:rsidR="000E2E5D" w:rsidRPr="00BB6E9E">
        <w:rPr>
          <w:spacing w:val="5"/>
          <w:sz w:val="24"/>
          <w:szCs w:val="24"/>
        </w:rPr>
        <w:t xml:space="preserve"> </w:t>
      </w:r>
      <w:r w:rsidR="000E2E5D" w:rsidRPr="00BB6E9E">
        <w:rPr>
          <w:sz w:val="24"/>
          <w:szCs w:val="24"/>
        </w:rPr>
        <w:t>të</w:t>
      </w:r>
      <w:r w:rsidR="000E2E5D" w:rsidRPr="00BB6E9E">
        <w:rPr>
          <w:spacing w:val="3"/>
          <w:sz w:val="24"/>
          <w:szCs w:val="24"/>
        </w:rPr>
        <w:t xml:space="preserve"> </w:t>
      </w:r>
      <w:r w:rsidR="000E2E5D" w:rsidRPr="00BB6E9E">
        <w:rPr>
          <w:sz w:val="24"/>
          <w:szCs w:val="24"/>
        </w:rPr>
        <w:t>sh</w:t>
      </w:r>
      <w:r w:rsidR="000E2E5D" w:rsidRPr="00BB6E9E">
        <w:rPr>
          <w:spacing w:val="3"/>
          <w:sz w:val="24"/>
          <w:szCs w:val="24"/>
        </w:rPr>
        <w:t>t</w:t>
      </w:r>
      <w:r w:rsidR="000E2E5D" w:rsidRPr="00BB6E9E">
        <w:rPr>
          <w:spacing w:val="-1"/>
          <w:sz w:val="24"/>
          <w:szCs w:val="24"/>
        </w:rPr>
        <w:t>e</w:t>
      </w:r>
      <w:r w:rsidR="000E2E5D" w:rsidRPr="00BB6E9E">
        <w:rPr>
          <w:sz w:val="24"/>
          <w:szCs w:val="24"/>
        </w:rPr>
        <w:t>tit</w:t>
      </w:r>
      <w:r w:rsidR="000E2E5D" w:rsidRPr="00BB6E9E">
        <w:rPr>
          <w:spacing w:val="5"/>
          <w:sz w:val="24"/>
          <w:szCs w:val="24"/>
        </w:rPr>
        <w:t xml:space="preserve"> </w:t>
      </w:r>
      <w:r w:rsidR="000E2E5D" w:rsidRPr="00BB6E9E">
        <w:rPr>
          <w:sz w:val="24"/>
          <w:szCs w:val="24"/>
        </w:rPr>
        <w:t>të</w:t>
      </w:r>
      <w:r w:rsidR="000E2E5D" w:rsidRPr="00BB6E9E">
        <w:rPr>
          <w:spacing w:val="3"/>
          <w:sz w:val="24"/>
          <w:szCs w:val="24"/>
        </w:rPr>
        <w:t xml:space="preserve"> </w:t>
      </w:r>
      <w:r w:rsidR="000E2E5D" w:rsidRPr="00BB6E9E">
        <w:rPr>
          <w:sz w:val="24"/>
          <w:szCs w:val="24"/>
        </w:rPr>
        <w:t>së</w:t>
      </w:r>
      <w:r w:rsidR="000E2E5D" w:rsidRPr="00BB6E9E">
        <w:rPr>
          <w:spacing w:val="6"/>
          <w:sz w:val="24"/>
          <w:szCs w:val="24"/>
        </w:rPr>
        <w:t xml:space="preserve"> </w:t>
      </w:r>
      <w:r w:rsidR="000E2E5D" w:rsidRPr="00BB6E9E">
        <w:rPr>
          <w:sz w:val="24"/>
          <w:szCs w:val="24"/>
        </w:rPr>
        <w:t>d</w:t>
      </w:r>
      <w:r w:rsidR="000E2E5D" w:rsidRPr="00BB6E9E">
        <w:rPr>
          <w:spacing w:val="-1"/>
          <w:sz w:val="24"/>
          <w:szCs w:val="24"/>
        </w:rPr>
        <w:t>re</w:t>
      </w:r>
      <w:r w:rsidR="000E2E5D" w:rsidRPr="00BB6E9E">
        <w:rPr>
          <w:sz w:val="24"/>
          <w:szCs w:val="24"/>
        </w:rPr>
        <w:t>jt</w:t>
      </w:r>
      <w:r w:rsidR="000E2E5D" w:rsidRPr="00BB6E9E">
        <w:rPr>
          <w:spacing w:val="-1"/>
          <w:sz w:val="24"/>
          <w:szCs w:val="24"/>
        </w:rPr>
        <w:t>ë</w:t>
      </w:r>
      <w:r w:rsidR="000E2E5D" w:rsidRPr="00BB6E9E">
        <w:rPr>
          <w:sz w:val="24"/>
          <w:szCs w:val="24"/>
        </w:rPr>
        <w:t>s.</w:t>
      </w:r>
      <w:r w:rsidR="000E2E5D" w:rsidRPr="00BB6E9E">
        <w:rPr>
          <w:spacing w:val="7"/>
          <w:sz w:val="24"/>
          <w:szCs w:val="24"/>
        </w:rPr>
        <w:t xml:space="preserve"> </w:t>
      </w:r>
      <w:r w:rsidR="000E2E5D" w:rsidRPr="00BB6E9E">
        <w:rPr>
          <w:spacing w:val="4"/>
          <w:sz w:val="24"/>
          <w:szCs w:val="24"/>
        </w:rPr>
        <w:t>K</w:t>
      </w:r>
      <w:r w:rsidR="000E2E5D" w:rsidRPr="00BB6E9E">
        <w:rPr>
          <w:sz w:val="24"/>
          <w:szCs w:val="24"/>
        </w:rPr>
        <w:t>y p</w:t>
      </w:r>
      <w:r w:rsidR="000E2E5D" w:rsidRPr="00BB6E9E">
        <w:rPr>
          <w:spacing w:val="1"/>
          <w:sz w:val="24"/>
          <w:szCs w:val="24"/>
        </w:rPr>
        <w:t>a</w:t>
      </w:r>
      <w:r w:rsidR="000E2E5D" w:rsidRPr="00BB6E9E">
        <w:rPr>
          <w:spacing w:val="-1"/>
          <w:sz w:val="24"/>
          <w:szCs w:val="24"/>
        </w:rPr>
        <w:t>r</w:t>
      </w:r>
      <w:r w:rsidR="000E2E5D" w:rsidRPr="00BB6E9E">
        <w:rPr>
          <w:sz w:val="24"/>
          <w:szCs w:val="24"/>
        </w:rPr>
        <w:t>im d</w:t>
      </w:r>
      <w:r w:rsidR="000E2E5D" w:rsidRPr="00BB6E9E">
        <w:rPr>
          <w:spacing w:val="-1"/>
          <w:sz w:val="24"/>
          <w:szCs w:val="24"/>
        </w:rPr>
        <w:t>e</w:t>
      </w:r>
      <w:r w:rsidR="000E2E5D" w:rsidRPr="00BB6E9E">
        <w:rPr>
          <w:spacing w:val="3"/>
          <w:sz w:val="24"/>
          <w:szCs w:val="24"/>
        </w:rPr>
        <w:t>t</w:t>
      </w:r>
      <w:r w:rsidR="000E2E5D" w:rsidRPr="00BB6E9E">
        <w:rPr>
          <w:spacing w:val="-5"/>
          <w:sz w:val="24"/>
          <w:szCs w:val="24"/>
        </w:rPr>
        <w:t>y</w:t>
      </w:r>
      <w:r w:rsidR="000E2E5D" w:rsidRPr="00BB6E9E">
        <w:rPr>
          <w:spacing w:val="-1"/>
          <w:sz w:val="24"/>
          <w:szCs w:val="24"/>
        </w:rPr>
        <w:t>r</w:t>
      </w:r>
      <w:r w:rsidR="000E2E5D" w:rsidRPr="00BB6E9E">
        <w:rPr>
          <w:sz w:val="24"/>
          <w:szCs w:val="24"/>
        </w:rPr>
        <w:t>on</w:t>
      </w:r>
      <w:r w:rsidR="000E2E5D" w:rsidRPr="00BB6E9E">
        <w:rPr>
          <w:spacing w:val="46"/>
          <w:sz w:val="24"/>
          <w:szCs w:val="24"/>
        </w:rPr>
        <w:t xml:space="preserve"> </w:t>
      </w:r>
      <w:r w:rsidR="000E2E5D" w:rsidRPr="00BB6E9E">
        <w:rPr>
          <w:sz w:val="24"/>
          <w:szCs w:val="24"/>
        </w:rPr>
        <w:t>të</w:t>
      </w:r>
      <w:r w:rsidR="000E2E5D" w:rsidRPr="00BB6E9E">
        <w:rPr>
          <w:spacing w:val="45"/>
          <w:sz w:val="24"/>
          <w:szCs w:val="24"/>
        </w:rPr>
        <w:t xml:space="preserve"> </w:t>
      </w:r>
      <w:r w:rsidR="000E2E5D" w:rsidRPr="00BB6E9E">
        <w:rPr>
          <w:spacing w:val="-2"/>
          <w:sz w:val="24"/>
          <w:szCs w:val="24"/>
        </w:rPr>
        <w:t>g</w:t>
      </w:r>
      <w:r w:rsidR="000E2E5D" w:rsidRPr="00BB6E9E">
        <w:rPr>
          <w:sz w:val="24"/>
          <w:szCs w:val="24"/>
        </w:rPr>
        <w:t>jitha</w:t>
      </w:r>
      <w:r w:rsidR="000E2E5D" w:rsidRPr="00BB6E9E">
        <w:rPr>
          <w:spacing w:val="42"/>
          <w:sz w:val="24"/>
          <w:szCs w:val="24"/>
        </w:rPr>
        <w:t xml:space="preserve"> </w:t>
      </w:r>
      <w:r w:rsidR="000E2E5D" w:rsidRPr="00BB6E9E">
        <w:rPr>
          <w:spacing w:val="2"/>
          <w:sz w:val="24"/>
          <w:szCs w:val="24"/>
        </w:rPr>
        <w:t>or</w:t>
      </w:r>
      <w:r w:rsidR="000E2E5D" w:rsidRPr="00BB6E9E">
        <w:rPr>
          <w:spacing w:val="-2"/>
          <w:sz w:val="24"/>
          <w:szCs w:val="24"/>
        </w:rPr>
        <w:t>g</w:t>
      </w:r>
      <w:r w:rsidR="000E2E5D" w:rsidRPr="00BB6E9E">
        <w:rPr>
          <w:spacing w:val="-1"/>
          <w:sz w:val="24"/>
          <w:szCs w:val="24"/>
        </w:rPr>
        <w:t>a</w:t>
      </w:r>
      <w:r w:rsidR="000E2E5D" w:rsidRPr="00BB6E9E">
        <w:rPr>
          <w:spacing w:val="2"/>
          <w:sz w:val="24"/>
          <w:szCs w:val="24"/>
        </w:rPr>
        <w:t>n</w:t>
      </w:r>
      <w:r w:rsidR="000E2E5D" w:rsidRPr="00BB6E9E">
        <w:rPr>
          <w:spacing w:val="1"/>
          <w:sz w:val="24"/>
          <w:szCs w:val="24"/>
        </w:rPr>
        <w:t>e</w:t>
      </w:r>
      <w:r w:rsidR="000E2E5D" w:rsidRPr="00BB6E9E">
        <w:rPr>
          <w:sz w:val="24"/>
          <w:szCs w:val="24"/>
        </w:rPr>
        <w:t>t</w:t>
      </w:r>
      <w:r w:rsidR="000E2E5D" w:rsidRPr="00BB6E9E">
        <w:rPr>
          <w:spacing w:val="44"/>
          <w:sz w:val="24"/>
          <w:szCs w:val="24"/>
        </w:rPr>
        <w:t xml:space="preserve"> </w:t>
      </w:r>
      <w:r w:rsidR="000E2E5D" w:rsidRPr="00BB6E9E">
        <w:rPr>
          <w:sz w:val="24"/>
          <w:szCs w:val="24"/>
        </w:rPr>
        <w:t>e</w:t>
      </w:r>
      <w:r w:rsidR="000E2E5D" w:rsidRPr="00BB6E9E">
        <w:rPr>
          <w:spacing w:val="42"/>
          <w:sz w:val="24"/>
          <w:szCs w:val="24"/>
        </w:rPr>
        <w:t xml:space="preserve"> </w:t>
      </w:r>
      <w:r w:rsidR="000E2E5D" w:rsidRPr="00BB6E9E">
        <w:rPr>
          <w:sz w:val="24"/>
          <w:szCs w:val="24"/>
        </w:rPr>
        <w:t>pusht</w:t>
      </w:r>
      <w:r w:rsidR="000E2E5D" w:rsidRPr="00BB6E9E">
        <w:rPr>
          <w:spacing w:val="-1"/>
          <w:sz w:val="24"/>
          <w:szCs w:val="24"/>
        </w:rPr>
        <w:t>e</w:t>
      </w:r>
      <w:r w:rsidR="000E2E5D" w:rsidRPr="00BB6E9E">
        <w:rPr>
          <w:sz w:val="24"/>
          <w:szCs w:val="24"/>
        </w:rPr>
        <w:t>tit</w:t>
      </w:r>
      <w:r w:rsidR="000E2E5D" w:rsidRPr="00BB6E9E">
        <w:rPr>
          <w:spacing w:val="44"/>
          <w:sz w:val="24"/>
          <w:szCs w:val="24"/>
        </w:rPr>
        <w:t xml:space="preserve"> </w:t>
      </w:r>
      <w:r w:rsidR="000E2E5D" w:rsidRPr="00BB6E9E">
        <w:rPr>
          <w:sz w:val="24"/>
          <w:szCs w:val="24"/>
        </w:rPr>
        <w:t>publik</w:t>
      </w:r>
      <w:r w:rsidR="000E2E5D" w:rsidRPr="00BB6E9E">
        <w:rPr>
          <w:spacing w:val="43"/>
          <w:sz w:val="24"/>
          <w:szCs w:val="24"/>
        </w:rPr>
        <w:t xml:space="preserve"> </w:t>
      </w:r>
      <w:r w:rsidR="000E2E5D" w:rsidRPr="00BB6E9E">
        <w:rPr>
          <w:sz w:val="24"/>
          <w:szCs w:val="24"/>
        </w:rPr>
        <w:t>që</w:t>
      </w:r>
      <w:r w:rsidR="000E2E5D" w:rsidRPr="00BB6E9E">
        <w:rPr>
          <w:spacing w:val="42"/>
          <w:sz w:val="24"/>
          <w:szCs w:val="24"/>
        </w:rPr>
        <w:t xml:space="preserve"> </w:t>
      </w:r>
      <w:r w:rsidR="000E2E5D" w:rsidRPr="00BB6E9E">
        <w:rPr>
          <w:spacing w:val="3"/>
          <w:sz w:val="24"/>
          <w:szCs w:val="24"/>
        </w:rPr>
        <w:t>t</w:t>
      </w:r>
      <w:r w:rsidR="000E2E5D" w:rsidRPr="00BB6E9E">
        <w:rPr>
          <w:spacing w:val="-1"/>
          <w:sz w:val="24"/>
          <w:szCs w:val="24"/>
        </w:rPr>
        <w:t>’</w:t>
      </w:r>
      <w:r w:rsidR="000E2E5D" w:rsidRPr="00BB6E9E">
        <w:rPr>
          <w:sz w:val="24"/>
          <w:szCs w:val="24"/>
        </w:rPr>
        <w:t>i</w:t>
      </w:r>
      <w:r w:rsidR="000E2E5D" w:rsidRPr="00BB6E9E">
        <w:rPr>
          <w:spacing w:val="44"/>
          <w:sz w:val="24"/>
          <w:szCs w:val="24"/>
        </w:rPr>
        <w:t xml:space="preserve"> </w:t>
      </w:r>
      <w:r w:rsidR="000E2E5D" w:rsidRPr="00BB6E9E">
        <w:rPr>
          <w:sz w:val="24"/>
          <w:szCs w:val="24"/>
        </w:rPr>
        <w:t>usht</w:t>
      </w:r>
      <w:r w:rsidR="000E2E5D" w:rsidRPr="00BB6E9E">
        <w:rPr>
          <w:spacing w:val="-1"/>
          <w:sz w:val="24"/>
          <w:szCs w:val="24"/>
        </w:rPr>
        <w:t>r</w:t>
      </w:r>
      <w:r w:rsidR="000E2E5D" w:rsidRPr="00BB6E9E">
        <w:rPr>
          <w:sz w:val="24"/>
          <w:szCs w:val="24"/>
        </w:rPr>
        <w:t>ojnë</w:t>
      </w:r>
      <w:r w:rsidR="000E2E5D" w:rsidRPr="00BB6E9E">
        <w:rPr>
          <w:spacing w:val="42"/>
          <w:sz w:val="24"/>
          <w:szCs w:val="24"/>
        </w:rPr>
        <w:t xml:space="preserve"> </w:t>
      </w:r>
      <w:r w:rsidR="000E2E5D" w:rsidRPr="00BB6E9E">
        <w:rPr>
          <w:sz w:val="24"/>
          <w:szCs w:val="24"/>
        </w:rPr>
        <w:t>komp</w:t>
      </w:r>
      <w:r w:rsidR="000E2E5D" w:rsidRPr="00BB6E9E">
        <w:rPr>
          <w:spacing w:val="-1"/>
          <w:sz w:val="24"/>
          <w:szCs w:val="24"/>
        </w:rPr>
        <w:t>e</w:t>
      </w:r>
      <w:r w:rsidR="000E2E5D" w:rsidRPr="00BB6E9E">
        <w:rPr>
          <w:sz w:val="24"/>
          <w:szCs w:val="24"/>
        </w:rPr>
        <w:t>t</w:t>
      </w:r>
      <w:r w:rsidR="000E2E5D" w:rsidRPr="00BB6E9E">
        <w:rPr>
          <w:spacing w:val="-1"/>
          <w:sz w:val="24"/>
          <w:szCs w:val="24"/>
        </w:rPr>
        <w:t>e</w:t>
      </w:r>
      <w:r w:rsidR="000E2E5D" w:rsidRPr="00BB6E9E">
        <w:rPr>
          <w:spacing w:val="2"/>
          <w:sz w:val="24"/>
          <w:szCs w:val="24"/>
        </w:rPr>
        <w:t>n</w:t>
      </w:r>
      <w:r w:rsidR="000E2E5D" w:rsidRPr="00BB6E9E">
        <w:rPr>
          <w:spacing w:val="-1"/>
          <w:sz w:val="24"/>
          <w:szCs w:val="24"/>
        </w:rPr>
        <w:t>c</w:t>
      </w:r>
      <w:r w:rsidR="000E2E5D" w:rsidRPr="00BB6E9E">
        <w:rPr>
          <w:spacing w:val="1"/>
          <w:sz w:val="24"/>
          <w:szCs w:val="24"/>
        </w:rPr>
        <w:t>a</w:t>
      </w:r>
      <w:r w:rsidR="000E2E5D" w:rsidRPr="00BB6E9E">
        <w:rPr>
          <w:sz w:val="24"/>
          <w:szCs w:val="24"/>
        </w:rPr>
        <w:t>t</w:t>
      </w:r>
      <w:r w:rsidR="000E2E5D" w:rsidRPr="00BB6E9E">
        <w:rPr>
          <w:spacing w:val="44"/>
          <w:sz w:val="24"/>
          <w:szCs w:val="24"/>
        </w:rPr>
        <w:t xml:space="preserve"> </w:t>
      </w:r>
      <w:r w:rsidR="000E2E5D" w:rsidRPr="00BB6E9E">
        <w:rPr>
          <w:sz w:val="24"/>
          <w:szCs w:val="24"/>
        </w:rPr>
        <w:t>e</w:t>
      </w:r>
      <w:r w:rsidR="000E2E5D" w:rsidRPr="00BB6E9E">
        <w:rPr>
          <w:spacing w:val="42"/>
          <w:sz w:val="24"/>
          <w:szCs w:val="24"/>
        </w:rPr>
        <w:t xml:space="preserve"> </w:t>
      </w:r>
      <w:r w:rsidR="000E2E5D" w:rsidRPr="00BB6E9E">
        <w:rPr>
          <w:spacing w:val="5"/>
          <w:sz w:val="24"/>
          <w:szCs w:val="24"/>
        </w:rPr>
        <w:t>t</w:t>
      </w:r>
      <w:r w:rsidR="000E2E5D" w:rsidRPr="00BB6E9E">
        <w:rPr>
          <w:spacing w:val="-5"/>
          <w:sz w:val="24"/>
          <w:szCs w:val="24"/>
        </w:rPr>
        <w:t>y</w:t>
      </w:r>
      <w:r w:rsidR="000E2E5D" w:rsidRPr="00BB6E9E">
        <w:rPr>
          <w:spacing w:val="-1"/>
          <w:sz w:val="24"/>
          <w:szCs w:val="24"/>
        </w:rPr>
        <w:t>r</w:t>
      </w:r>
      <w:r w:rsidR="000E2E5D" w:rsidRPr="00BB6E9E">
        <w:rPr>
          <w:sz w:val="24"/>
          <w:szCs w:val="24"/>
        </w:rPr>
        <w:t>e</w:t>
      </w:r>
      <w:r w:rsidR="000E2E5D" w:rsidRPr="00BB6E9E">
        <w:rPr>
          <w:spacing w:val="45"/>
          <w:sz w:val="24"/>
          <w:szCs w:val="24"/>
        </w:rPr>
        <w:t xml:space="preserve"> </w:t>
      </w:r>
      <w:r w:rsidR="000E2E5D" w:rsidRPr="00BB6E9E">
        <w:rPr>
          <w:sz w:val="24"/>
          <w:szCs w:val="24"/>
        </w:rPr>
        <w:t>v</w:t>
      </w:r>
      <w:r w:rsidR="000E2E5D" w:rsidRPr="00BB6E9E">
        <w:rPr>
          <w:spacing w:val="-1"/>
          <w:sz w:val="24"/>
          <w:szCs w:val="24"/>
        </w:rPr>
        <w:t>e</w:t>
      </w:r>
      <w:r w:rsidR="000E2E5D" w:rsidRPr="00BB6E9E">
        <w:rPr>
          <w:sz w:val="24"/>
          <w:szCs w:val="24"/>
        </w:rPr>
        <w:t>t</w:t>
      </w:r>
      <w:r w:rsidR="000E2E5D" w:rsidRPr="00BB6E9E">
        <w:rPr>
          <w:spacing w:val="-1"/>
          <w:sz w:val="24"/>
          <w:szCs w:val="24"/>
        </w:rPr>
        <w:t>ë</w:t>
      </w:r>
      <w:r w:rsidR="000E2E5D" w:rsidRPr="00BB6E9E">
        <w:rPr>
          <w:sz w:val="24"/>
          <w:szCs w:val="24"/>
        </w:rPr>
        <w:t>m</w:t>
      </w:r>
      <w:r w:rsidR="000E2E5D" w:rsidRPr="00BB6E9E">
        <w:rPr>
          <w:spacing w:val="44"/>
          <w:sz w:val="24"/>
          <w:szCs w:val="24"/>
        </w:rPr>
        <w:t xml:space="preserve"> </w:t>
      </w:r>
      <w:r w:rsidR="000E2E5D" w:rsidRPr="00BB6E9E">
        <w:rPr>
          <w:spacing w:val="2"/>
          <w:sz w:val="24"/>
          <w:szCs w:val="24"/>
        </w:rPr>
        <w:t>n</w:t>
      </w:r>
      <w:r w:rsidR="000E2E5D" w:rsidRPr="00BB6E9E">
        <w:rPr>
          <w:sz w:val="24"/>
          <w:szCs w:val="24"/>
        </w:rPr>
        <w:t>ë ku</w:t>
      </w:r>
      <w:r w:rsidR="000E2E5D" w:rsidRPr="00BB6E9E">
        <w:rPr>
          <w:spacing w:val="-1"/>
          <w:sz w:val="24"/>
          <w:szCs w:val="24"/>
        </w:rPr>
        <w:t>a</w:t>
      </w:r>
      <w:r w:rsidR="000E2E5D" w:rsidRPr="00BB6E9E">
        <w:rPr>
          <w:sz w:val="24"/>
          <w:szCs w:val="24"/>
        </w:rPr>
        <w:t>d</w:t>
      </w:r>
      <w:r w:rsidR="000E2E5D" w:rsidRPr="00BB6E9E">
        <w:rPr>
          <w:spacing w:val="-1"/>
          <w:sz w:val="24"/>
          <w:szCs w:val="24"/>
        </w:rPr>
        <w:t>ë</w:t>
      </w:r>
      <w:r w:rsidR="000E2E5D" w:rsidRPr="00BB6E9E">
        <w:rPr>
          <w:sz w:val="24"/>
          <w:szCs w:val="24"/>
        </w:rPr>
        <w:t>r</w:t>
      </w:r>
      <w:r w:rsidR="000E2E5D" w:rsidRPr="00BB6E9E">
        <w:rPr>
          <w:spacing w:val="14"/>
          <w:sz w:val="24"/>
          <w:szCs w:val="24"/>
        </w:rPr>
        <w:t xml:space="preserve"> </w:t>
      </w:r>
      <w:r w:rsidR="000E2E5D" w:rsidRPr="00BB6E9E">
        <w:rPr>
          <w:sz w:val="24"/>
          <w:szCs w:val="24"/>
        </w:rPr>
        <w:t>dhe</w:t>
      </w:r>
      <w:r w:rsidR="000E2E5D" w:rsidRPr="00BB6E9E">
        <w:rPr>
          <w:spacing w:val="11"/>
          <w:sz w:val="24"/>
          <w:szCs w:val="24"/>
        </w:rPr>
        <w:t xml:space="preserve"> </w:t>
      </w:r>
      <w:r w:rsidR="000E2E5D" w:rsidRPr="00BB6E9E">
        <w:rPr>
          <w:spacing w:val="2"/>
          <w:sz w:val="24"/>
          <w:szCs w:val="24"/>
        </w:rPr>
        <w:t>n</w:t>
      </w:r>
      <w:r w:rsidR="000E2E5D" w:rsidRPr="00BB6E9E">
        <w:rPr>
          <w:sz w:val="24"/>
          <w:szCs w:val="24"/>
        </w:rPr>
        <w:t>ë</w:t>
      </w:r>
      <w:r w:rsidR="000E2E5D" w:rsidRPr="00BB6E9E">
        <w:rPr>
          <w:spacing w:val="11"/>
          <w:sz w:val="24"/>
          <w:szCs w:val="24"/>
        </w:rPr>
        <w:t xml:space="preserve"> </w:t>
      </w:r>
      <w:r w:rsidR="000E2E5D" w:rsidRPr="00BB6E9E">
        <w:rPr>
          <w:spacing w:val="2"/>
          <w:sz w:val="24"/>
          <w:szCs w:val="24"/>
        </w:rPr>
        <w:t>b</w:t>
      </w:r>
      <w:r w:rsidR="000E2E5D" w:rsidRPr="00BB6E9E">
        <w:rPr>
          <w:spacing w:val="-1"/>
          <w:sz w:val="24"/>
          <w:szCs w:val="24"/>
        </w:rPr>
        <w:t>a</w:t>
      </w:r>
      <w:r w:rsidR="000E2E5D" w:rsidRPr="00BB6E9E">
        <w:rPr>
          <w:spacing w:val="1"/>
          <w:sz w:val="24"/>
          <w:szCs w:val="24"/>
        </w:rPr>
        <w:t>z</w:t>
      </w:r>
      <w:r w:rsidR="000E2E5D" w:rsidRPr="00BB6E9E">
        <w:rPr>
          <w:sz w:val="24"/>
          <w:szCs w:val="24"/>
        </w:rPr>
        <w:t>ë</w:t>
      </w:r>
      <w:r w:rsidR="000E2E5D" w:rsidRPr="00BB6E9E">
        <w:rPr>
          <w:spacing w:val="11"/>
          <w:sz w:val="24"/>
          <w:szCs w:val="24"/>
        </w:rPr>
        <w:t xml:space="preserve"> </w:t>
      </w:r>
      <w:r w:rsidR="000E2E5D" w:rsidRPr="00BB6E9E">
        <w:rPr>
          <w:sz w:val="24"/>
          <w:szCs w:val="24"/>
        </w:rPr>
        <w:t>të</w:t>
      </w:r>
      <w:r w:rsidR="000E2E5D" w:rsidRPr="00BB6E9E">
        <w:rPr>
          <w:spacing w:val="13"/>
          <w:sz w:val="24"/>
          <w:szCs w:val="24"/>
        </w:rPr>
        <w:t xml:space="preserve"> </w:t>
      </w:r>
      <w:r w:rsidR="000E2E5D" w:rsidRPr="00BB6E9E">
        <w:rPr>
          <w:sz w:val="24"/>
          <w:szCs w:val="24"/>
        </w:rPr>
        <w:t>n</w:t>
      </w:r>
      <w:r w:rsidR="000E2E5D" w:rsidRPr="00BB6E9E">
        <w:rPr>
          <w:spacing w:val="2"/>
          <w:sz w:val="24"/>
          <w:szCs w:val="24"/>
        </w:rPr>
        <w:t>o</w:t>
      </w:r>
      <w:r w:rsidR="000E2E5D" w:rsidRPr="00BB6E9E">
        <w:rPr>
          <w:spacing w:val="-1"/>
          <w:sz w:val="24"/>
          <w:szCs w:val="24"/>
        </w:rPr>
        <w:t>r</w:t>
      </w:r>
      <w:r w:rsidR="000E2E5D" w:rsidRPr="00BB6E9E">
        <w:rPr>
          <w:sz w:val="24"/>
          <w:szCs w:val="24"/>
        </w:rPr>
        <w:t>m</w:t>
      </w:r>
      <w:r w:rsidR="000E2E5D" w:rsidRPr="00BB6E9E">
        <w:rPr>
          <w:spacing w:val="-1"/>
          <w:sz w:val="24"/>
          <w:szCs w:val="24"/>
        </w:rPr>
        <w:t>a</w:t>
      </w:r>
      <w:r w:rsidR="000E2E5D" w:rsidRPr="00BB6E9E">
        <w:rPr>
          <w:sz w:val="24"/>
          <w:szCs w:val="24"/>
        </w:rPr>
        <w:t>ve</w:t>
      </w:r>
      <w:r w:rsidR="000E2E5D" w:rsidRPr="00BB6E9E">
        <w:rPr>
          <w:spacing w:val="11"/>
          <w:sz w:val="24"/>
          <w:szCs w:val="24"/>
        </w:rPr>
        <w:t xml:space="preserve"> </w:t>
      </w:r>
      <w:r w:rsidR="000E2E5D" w:rsidRPr="00BB6E9E">
        <w:rPr>
          <w:sz w:val="24"/>
          <w:szCs w:val="24"/>
        </w:rPr>
        <w:t>kusht</w:t>
      </w:r>
      <w:r w:rsidR="000E2E5D" w:rsidRPr="00BB6E9E">
        <w:rPr>
          <w:spacing w:val="-1"/>
          <w:sz w:val="24"/>
          <w:szCs w:val="24"/>
        </w:rPr>
        <w:t>e</w:t>
      </w:r>
      <w:r w:rsidR="000E2E5D" w:rsidRPr="00BB6E9E">
        <w:rPr>
          <w:sz w:val="24"/>
          <w:szCs w:val="24"/>
        </w:rPr>
        <w:t>t</w:t>
      </w:r>
      <w:r w:rsidR="000E2E5D" w:rsidRPr="00BB6E9E">
        <w:rPr>
          <w:spacing w:val="2"/>
          <w:sz w:val="24"/>
          <w:szCs w:val="24"/>
        </w:rPr>
        <w:t>u</w:t>
      </w:r>
      <w:r w:rsidR="000E2E5D" w:rsidRPr="00BB6E9E">
        <w:rPr>
          <w:spacing w:val="-1"/>
          <w:sz w:val="24"/>
          <w:szCs w:val="24"/>
        </w:rPr>
        <w:t>e</w:t>
      </w:r>
      <w:r w:rsidR="000E2E5D" w:rsidRPr="00BB6E9E">
        <w:rPr>
          <w:sz w:val="24"/>
          <w:szCs w:val="24"/>
        </w:rPr>
        <w:t>s</w:t>
      </w:r>
      <w:r w:rsidR="000E2E5D" w:rsidRPr="00BB6E9E">
        <w:rPr>
          <w:spacing w:val="-1"/>
          <w:sz w:val="24"/>
          <w:szCs w:val="24"/>
        </w:rPr>
        <w:t>e</w:t>
      </w:r>
      <w:r w:rsidR="000E2E5D" w:rsidRPr="00BB6E9E">
        <w:rPr>
          <w:sz w:val="24"/>
          <w:szCs w:val="24"/>
        </w:rPr>
        <w:t>.</w:t>
      </w:r>
      <w:r w:rsidR="000E2E5D" w:rsidRPr="00BB6E9E">
        <w:rPr>
          <w:spacing w:val="14"/>
          <w:sz w:val="24"/>
          <w:szCs w:val="24"/>
        </w:rPr>
        <w:t xml:space="preserve"> </w:t>
      </w:r>
    </w:p>
    <w:p w14:paraId="1AD72716" w14:textId="1706A2DC" w:rsidR="0066577E" w:rsidRPr="00BB6E9E" w:rsidRDefault="00AF1755" w:rsidP="00BB6E9E">
      <w:pPr>
        <w:spacing w:line="276" w:lineRule="auto"/>
        <w:ind w:firstLine="720"/>
        <w:jc w:val="both"/>
        <w:rPr>
          <w:rFonts w:eastAsia="Calibri"/>
          <w:color w:val="000000"/>
          <w:sz w:val="24"/>
          <w:szCs w:val="24"/>
        </w:rPr>
      </w:pPr>
      <w:r>
        <w:rPr>
          <w:sz w:val="24"/>
          <w:szCs w:val="24"/>
        </w:rPr>
        <w:t>19</w:t>
      </w:r>
      <w:r w:rsidR="007E69B8" w:rsidRPr="00BB6E9E">
        <w:rPr>
          <w:sz w:val="24"/>
          <w:szCs w:val="24"/>
        </w:rPr>
        <w:t xml:space="preserve">.1 </w:t>
      </w:r>
      <w:r w:rsidR="00221507" w:rsidRPr="00BB6E9E">
        <w:rPr>
          <w:sz w:val="24"/>
          <w:szCs w:val="24"/>
        </w:rPr>
        <w:t>Gjykata Kushtetuese në jurisprudencën e saj është shprehur se parimi i shtetit të së drejtës detyron të gjitha organet e pushtetit publik që t’i ushtrojnë kompetencat e tyre vetëm në kuadër dhe në bazë të normave kushtetuese</w:t>
      </w:r>
      <w:r w:rsidR="00221507" w:rsidRPr="00BB6E9E">
        <w:rPr>
          <w:i/>
          <w:iCs/>
          <w:sz w:val="24"/>
          <w:szCs w:val="24"/>
        </w:rPr>
        <w:t>.</w:t>
      </w:r>
      <w:r w:rsidR="00221507" w:rsidRPr="00BB6E9E">
        <w:rPr>
          <w:sz w:val="24"/>
          <w:szCs w:val="24"/>
        </w:rPr>
        <w:t xml:space="preserve"> Aktet juridike që nxirren nga këto organe duhet të jenë në pajtim me aktet juridike më të larta si në kuptimin formal, ashtu edhe atë material. Respektimi i hierarkisë së akteve normative është një detyrim që rrjedh nga parimi i shtetit të së drejtës dhe i koherencës në sistemin ligjor (</w:t>
      </w:r>
      <w:r w:rsidR="00221507" w:rsidRPr="00BB6E9E">
        <w:rPr>
          <w:i/>
          <w:sz w:val="24"/>
          <w:szCs w:val="24"/>
        </w:rPr>
        <w:t>shih vendimet nr.2, datë 03.02.2010; nr.</w:t>
      </w:r>
      <w:r w:rsidR="00221507" w:rsidRPr="00BB6E9E">
        <w:rPr>
          <w:i/>
          <w:iCs/>
          <w:sz w:val="24"/>
          <w:szCs w:val="24"/>
        </w:rPr>
        <w:t>1, datë 12.01.2011; nr.23, datë 08.06.2011; nr.25, datë 28.04.2014;</w:t>
      </w:r>
      <w:r w:rsidR="00221507" w:rsidRPr="00BB6E9E">
        <w:rPr>
          <w:rFonts w:eastAsia="Arial Unicode MS"/>
          <w:bCs/>
          <w:i/>
          <w:sz w:val="24"/>
          <w:szCs w:val="24"/>
        </w:rPr>
        <w:t xml:space="preserve"> </w:t>
      </w:r>
      <w:r w:rsidR="00221507" w:rsidRPr="00BB6E9E">
        <w:rPr>
          <w:bCs/>
          <w:i/>
          <w:iCs/>
          <w:sz w:val="24"/>
          <w:szCs w:val="24"/>
        </w:rPr>
        <w:t>nr.22, datë</w:t>
      </w:r>
      <w:r w:rsidR="00221507" w:rsidRPr="00BB6E9E">
        <w:rPr>
          <w:i/>
          <w:iCs/>
          <w:sz w:val="24"/>
          <w:szCs w:val="24"/>
        </w:rPr>
        <w:t xml:space="preserve"> 24.04.2015 të Gjykatës Kushtetuese</w:t>
      </w:r>
      <w:r w:rsidR="00221507" w:rsidRPr="00BB6E9E">
        <w:rPr>
          <w:i/>
          <w:sz w:val="24"/>
          <w:szCs w:val="24"/>
        </w:rPr>
        <w:t>)</w:t>
      </w:r>
      <w:r w:rsidR="00221507" w:rsidRPr="00BB6E9E">
        <w:rPr>
          <w:sz w:val="24"/>
          <w:szCs w:val="24"/>
        </w:rPr>
        <w:t>.</w:t>
      </w:r>
    </w:p>
    <w:p w14:paraId="2C520895" w14:textId="69ED9DB2" w:rsidR="00E47D68" w:rsidRPr="00BB6E9E" w:rsidRDefault="00AF1755" w:rsidP="00BB6E9E">
      <w:pPr>
        <w:spacing w:line="276" w:lineRule="auto"/>
        <w:ind w:firstLine="720"/>
        <w:jc w:val="both"/>
        <w:rPr>
          <w:rFonts w:eastAsia="Calibri"/>
          <w:color w:val="000000"/>
          <w:sz w:val="24"/>
          <w:szCs w:val="24"/>
        </w:rPr>
      </w:pPr>
      <w:r>
        <w:rPr>
          <w:iCs/>
          <w:sz w:val="24"/>
          <w:szCs w:val="24"/>
        </w:rPr>
        <w:t>19</w:t>
      </w:r>
      <w:r w:rsidR="0066577E" w:rsidRPr="00BB6E9E">
        <w:rPr>
          <w:iCs/>
          <w:sz w:val="24"/>
          <w:szCs w:val="24"/>
        </w:rPr>
        <w:t>.</w:t>
      </w:r>
      <w:r w:rsidR="007E69B8" w:rsidRPr="00BB6E9E">
        <w:rPr>
          <w:iCs/>
          <w:sz w:val="24"/>
          <w:szCs w:val="24"/>
        </w:rPr>
        <w:t>2</w:t>
      </w:r>
      <w:r w:rsidR="0066577E" w:rsidRPr="00BB6E9E">
        <w:rPr>
          <w:iCs/>
          <w:sz w:val="24"/>
          <w:szCs w:val="24"/>
        </w:rPr>
        <w:t xml:space="preserve"> </w:t>
      </w:r>
      <w:r w:rsidR="00221507" w:rsidRPr="00BB6E9E">
        <w:rPr>
          <w:iCs/>
          <w:sz w:val="24"/>
          <w:szCs w:val="24"/>
        </w:rPr>
        <w:t xml:space="preserve">Kushtetuta në nenin 116 të saj përcakton hierarkinë e burimeve të së drejtës, si një prej vlerave themelore të shtetit të së drejtës, ku pushteti ligjvënës ka rol primar. Përcaktimi në Kushtetutë i hierarkisë së akteve, si dhe sanksionimi i </w:t>
      </w:r>
      <w:r w:rsidR="00221507" w:rsidRPr="00BB6E9E">
        <w:rPr>
          <w:sz w:val="24"/>
          <w:szCs w:val="24"/>
        </w:rPr>
        <w:t xml:space="preserve">parimit të ndarjes dhe balancimit të pushteteve në ushtrimin e funksioneve të organeve kushtetuese, të cilat ushtrohen nëpërmjet nxjerrjes së akteve normative, është mishërimi më i plotë i parimit të shtetit të së drejtës në një sistem parlamentar </w:t>
      </w:r>
      <w:r w:rsidR="00221507" w:rsidRPr="00BB6E9E">
        <w:rPr>
          <w:i/>
          <w:sz w:val="24"/>
          <w:szCs w:val="24"/>
        </w:rPr>
        <w:t xml:space="preserve">(shih vendimin nr.5, datë 05.02.2014 të Gjykatës Kushtetuese). </w:t>
      </w:r>
      <w:r w:rsidR="00221507" w:rsidRPr="00BB6E9E">
        <w:rPr>
          <w:iCs/>
          <w:sz w:val="24"/>
          <w:szCs w:val="24"/>
        </w:rPr>
        <w:t xml:space="preserve">Piramida e akteve normative </w:t>
      </w:r>
      <w:r w:rsidR="00221507" w:rsidRPr="00BB6E9E">
        <w:rPr>
          <w:sz w:val="24"/>
          <w:szCs w:val="24"/>
        </w:rPr>
        <w:t>përcakton marrëdhëniet midis normave juridike, të cilat bazohen në raportin e mbi/</w:t>
      </w:r>
      <w:proofErr w:type="spellStart"/>
      <w:r w:rsidR="00221507" w:rsidRPr="00BB6E9E">
        <w:rPr>
          <w:sz w:val="24"/>
          <w:szCs w:val="24"/>
        </w:rPr>
        <w:t>nënvendosjes</w:t>
      </w:r>
      <w:proofErr w:type="spellEnd"/>
      <w:r w:rsidR="00221507" w:rsidRPr="00BB6E9E">
        <w:rPr>
          <w:sz w:val="24"/>
          <w:szCs w:val="24"/>
        </w:rPr>
        <w:t xml:space="preserve"> së tyre. Rendi juridik nuk është një radhitje e barasvlershme normash, por një sistem hierarkik, i cili përbëhet nga nivele të ndryshme vlefshmërie dhe në secilin prej këtyre niveleve qëndron një normë ose grup normash, duke përftuar kështu edhe fuqinë e caktuar juridike. Kjo piramidë aktesh normative ka në majë të saj Kushtetutën, e cila shërben si burim për aktet e tjera juridike (</w:t>
      </w:r>
      <w:r w:rsidR="00221507" w:rsidRPr="00BB6E9E">
        <w:rPr>
          <w:i/>
          <w:sz w:val="24"/>
          <w:szCs w:val="24"/>
        </w:rPr>
        <w:t>shih vendimet nr.3, datë 20.02.2006; nr.5, datë 05.02.2014 të Gjykatës Kushtetuese</w:t>
      </w:r>
      <w:r w:rsidR="00221507" w:rsidRPr="00BB6E9E">
        <w:rPr>
          <w:sz w:val="24"/>
          <w:szCs w:val="24"/>
        </w:rPr>
        <w:t>).</w:t>
      </w:r>
    </w:p>
    <w:p w14:paraId="0A107309" w14:textId="488DB73D" w:rsidR="00221507" w:rsidRPr="00BB6E9E" w:rsidRDefault="00AF1755" w:rsidP="00BB6E9E">
      <w:pPr>
        <w:spacing w:line="276" w:lineRule="auto"/>
        <w:ind w:firstLine="720"/>
        <w:jc w:val="both"/>
        <w:rPr>
          <w:sz w:val="24"/>
          <w:szCs w:val="24"/>
        </w:rPr>
      </w:pPr>
      <w:r>
        <w:rPr>
          <w:sz w:val="24"/>
          <w:szCs w:val="24"/>
        </w:rPr>
        <w:t>19</w:t>
      </w:r>
      <w:r w:rsidR="00C876A9" w:rsidRPr="00BB6E9E">
        <w:rPr>
          <w:sz w:val="24"/>
          <w:szCs w:val="24"/>
        </w:rPr>
        <w:t>.</w:t>
      </w:r>
      <w:r w:rsidR="00E47D68" w:rsidRPr="00BB6E9E">
        <w:rPr>
          <w:sz w:val="24"/>
          <w:szCs w:val="24"/>
        </w:rPr>
        <w:t>3</w:t>
      </w:r>
      <w:r w:rsidR="00C876A9" w:rsidRPr="00BB6E9E">
        <w:rPr>
          <w:sz w:val="24"/>
          <w:szCs w:val="24"/>
        </w:rPr>
        <w:t xml:space="preserve"> </w:t>
      </w:r>
      <w:r w:rsidR="00221507" w:rsidRPr="00BB6E9E">
        <w:rPr>
          <w:sz w:val="24"/>
          <w:szCs w:val="24"/>
        </w:rPr>
        <w:t xml:space="preserve">Kushtetuta nuk ka për qëllim të rregullojë hollësisht çdo çështje të organizimit të jetës shoqërore e politike të një vendi, por vetëm parimet dhe kriteret bazë mbi të cilat duhet të mbështetet ajo. Shpesh, Kushtetuta qëllimisht lë hapësira rregullimi nga ligjvënësi i zakonshëm, në mënyrë që të mos pengojë marrjen e nismave politike, ekonomike, sociale e kulturore. Por Kushtetuta, përveç kësaj, mund të parashikojë hollësisht dhe shprehimisht rastet për të cilat nuk mund t’i lerë hapësira rregullimi ligjvënësit të zakonshëm </w:t>
      </w:r>
      <w:r w:rsidR="00221507" w:rsidRPr="00BB6E9E">
        <w:rPr>
          <w:rFonts w:eastAsia="Arial Unicode MS"/>
          <w:sz w:val="24"/>
          <w:szCs w:val="24"/>
        </w:rPr>
        <w:t>(</w:t>
      </w:r>
      <w:r w:rsidR="00221507" w:rsidRPr="00BB6E9E">
        <w:rPr>
          <w:rFonts w:eastAsia="Arial Unicode MS"/>
          <w:i/>
          <w:sz w:val="24"/>
          <w:szCs w:val="24"/>
        </w:rPr>
        <w:t>shih vendimin nr.3, datë 20.02.2006; nr.2, datë 18.01.2017 të Gjykatës Kushtetuese</w:t>
      </w:r>
      <w:r w:rsidR="00221507" w:rsidRPr="00BB6E9E">
        <w:rPr>
          <w:rFonts w:eastAsia="Arial Unicode MS"/>
          <w:sz w:val="24"/>
          <w:szCs w:val="24"/>
        </w:rPr>
        <w:t>). F</w:t>
      </w:r>
      <w:r w:rsidR="00221507" w:rsidRPr="00BB6E9E">
        <w:rPr>
          <w:sz w:val="24"/>
          <w:szCs w:val="24"/>
        </w:rPr>
        <w:t xml:space="preserve">ryma dhe qëllimi i </w:t>
      </w:r>
      <w:proofErr w:type="spellStart"/>
      <w:r w:rsidR="00221507" w:rsidRPr="00BB6E9E">
        <w:rPr>
          <w:sz w:val="24"/>
          <w:szCs w:val="24"/>
        </w:rPr>
        <w:t>kushtetutëbërësit</w:t>
      </w:r>
      <w:proofErr w:type="spellEnd"/>
      <w:r w:rsidR="00221507" w:rsidRPr="00BB6E9E">
        <w:rPr>
          <w:sz w:val="24"/>
          <w:szCs w:val="24"/>
        </w:rPr>
        <w:t xml:space="preserve"> në lidhje me rregullimet kushtetuese nuk mund të anashkalohet dhe organi i vetëm i cili ka autoritetin të vlerësojë pajtueshmërinë e normave ligjore me ato kushtetuese, është Gjykata Kushtetuese. Ndikimi i padiskutueshëm i vendimeve të saj është i tillë që u imponon të gjitha organeve shtetërore fuqinë detyruese të arsyetimit të tyre. Arsyetimi që përdor Gjykata Kushtetuese në vendimet e saj ka forcën e ligjit, çka buron nga autoriteti i këtij organi për të thënë fjalën e fundit në çështjet për të cilat të tjerët tashmë janë shprehur. Çdo qëndrim i kundërt krijon një precedent të rrezikshëm në marrëdhëniet institucionale </w:t>
      </w:r>
      <w:r w:rsidR="00221507" w:rsidRPr="00BB6E9E">
        <w:rPr>
          <w:i/>
          <w:sz w:val="24"/>
          <w:szCs w:val="24"/>
        </w:rPr>
        <w:t>(shih vendimin nr.20, datë 01.06.2011; nr.2, datë 18.01.2017</w:t>
      </w:r>
      <w:r w:rsidR="00221507" w:rsidRPr="00BB6E9E">
        <w:rPr>
          <w:b/>
          <w:sz w:val="24"/>
          <w:szCs w:val="24"/>
        </w:rPr>
        <w:t xml:space="preserve"> </w:t>
      </w:r>
      <w:r w:rsidR="00221507" w:rsidRPr="00BB6E9E">
        <w:rPr>
          <w:i/>
          <w:sz w:val="24"/>
          <w:szCs w:val="24"/>
        </w:rPr>
        <w:t>të Gjykatës Kushtetuese)</w:t>
      </w:r>
      <w:r w:rsidR="00221507" w:rsidRPr="00BB6E9E">
        <w:rPr>
          <w:sz w:val="24"/>
          <w:szCs w:val="24"/>
        </w:rPr>
        <w:t>.</w:t>
      </w:r>
    </w:p>
    <w:p w14:paraId="373935C9" w14:textId="7FA07F45" w:rsidR="005D28A8" w:rsidRPr="00BB6E9E" w:rsidRDefault="00AF1755" w:rsidP="00BB6E9E">
      <w:pPr>
        <w:spacing w:line="276" w:lineRule="auto"/>
        <w:ind w:firstLine="720"/>
        <w:jc w:val="both"/>
        <w:rPr>
          <w:rFonts w:eastAsia="Calibri"/>
          <w:sz w:val="24"/>
          <w:szCs w:val="24"/>
        </w:rPr>
      </w:pPr>
      <w:r>
        <w:rPr>
          <w:sz w:val="24"/>
          <w:szCs w:val="24"/>
        </w:rPr>
        <w:t>19</w:t>
      </w:r>
      <w:r w:rsidR="002820F2" w:rsidRPr="00BB6E9E">
        <w:rPr>
          <w:sz w:val="24"/>
          <w:szCs w:val="24"/>
        </w:rPr>
        <w:t xml:space="preserve">.4 </w:t>
      </w:r>
      <w:r w:rsidR="00C876A9" w:rsidRPr="00BB6E9E">
        <w:rPr>
          <w:sz w:val="24"/>
          <w:szCs w:val="24"/>
        </w:rPr>
        <w:t>Paga e magji</w:t>
      </w:r>
      <w:r w:rsidR="009C3B5D" w:rsidRPr="00BB6E9E">
        <w:rPr>
          <w:sz w:val="24"/>
          <w:szCs w:val="24"/>
        </w:rPr>
        <w:t xml:space="preserve">stratëve </w:t>
      </w:r>
      <w:r w:rsidR="00221507" w:rsidRPr="00BB6E9E">
        <w:rPr>
          <w:sz w:val="24"/>
          <w:szCs w:val="24"/>
        </w:rPr>
        <w:t>përfshihet në sferën e garancive që burojnë nga neni 138 i Kushtetutës</w:t>
      </w:r>
      <w:r w:rsidR="00221507" w:rsidRPr="00BB6E9E">
        <w:rPr>
          <w:rFonts w:eastAsia="Calibri"/>
          <w:sz w:val="24"/>
          <w:szCs w:val="24"/>
        </w:rPr>
        <w:t xml:space="preserve">. Garancitë e kësaj norme të Kushtetutës u njohin gjyqtarëve një trajtim specifik jo vetëm në pagë, por edhe në elemente të tjera që burojnë nga ushtrimi i funksionit të tyre. Paprekshmëria e pagës dhe e përfitimeve të tjera janë ngritur në nivel kushtetues, me qëllim që të drejtat/përfitimet, të cilat burojnë nga ushtrimi i funksionit të gjyqtarit, të mos ndryshohen me efekt negativ. </w:t>
      </w:r>
      <w:r w:rsidR="00221507" w:rsidRPr="00BB6E9E">
        <w:rPr>
          <w:sz w:val="24"/>
          <w:szCs w:val="24"/>
        </w:rPr>
        <w:t xml:space="preserve">Të gjitha këto garanci janë të lidhura ngushtësisht ndërmjet tyre dhe mbi këto standarde kushtetuese duhet të orientohet veprimtaria ligjvënëse me qëllim </w:t>
      </w:r>
      <w:proofErr w:type="spellStart"/>
      <w:r w:rsidR="00221507" w:rsidRPr="00BB6E9E">
        <w:rPr>
          <w:sz w:val="24"/>
          <w:szCs w:val="24"/>
        </w:rPr>
        <w:t>moscenimin</w:t>
      </w:r>
      <w:proofErr w:type="spellEnd"/>
      <w:r w:rsidR="00221507" w:rsidRPr="00BB6E9E">
        <w:rPr>
          <w:sz w:val="24"/>
          <w:szCs w:val="24"/>
        </w:rPr>
        <w:t xml:space="preserve"> e statusit të gjyqtarëve, të drejtave dhe përfitimeve që ata duhet të gëzojnë për shkak të detyrës që kryejnë.</w:t>
      </w:r>
      <w:r w:rsidR="00221507" w:rsidRPr="00BB6E9E">
        <w:rPr>
          <w:rFonts w:eastAsia="Calibri"/>
          <w:sz w:val="24"/>
          <w:szCs w:val="24"/>
        </w:rPr>
        <w:t xml:space="preserve"> Statusi i gjyqtarëve synon sigurimin e kompetencës, pavarësisë dhe paanësisë, elemente këto që çdo individ i pret në mënyrë legjitime nga gjykatat dhe nga çdo gjyqtar, të cilit i është besuar mbrojtja e të drejtave të individëve</w:t>
      </w:r>
      <w:r w:rsidR="00221507" w:rsidRPr="00BB6E9E">
        <w:rPr>
          <w:rFonts w:eastAsia="Calibri"/>
          <w:i/>
          <w:sz w:val="24"/>
          <w:szCs w:val="24"/>
        </w:rPr>
        <w:t xml:space="preserve"> (shih vendimet nr.31, datë 02.12.2009;</w:t>
      </w:r>
      <w:r w:rsidR="00221507" w:rsidRPr="00BB6E9E">
        <w:rPr>
          <w:i/>
          <w:sz w:val="24"/>
          <w:szCs w:val="24"/>
        </w:rPr>
        <w:t xml:space="preserve"> nr.40, datë 07.07.2014 të Gjykatës Kushtetues</w:t>
      </w:r>
      <w:r w:rsidR="00221507" w:rsidRPr="00BB6E9E">
        <w:rPr>
          <w:rFonts w:eastAsia="Calibri"/>
          <w:i/>
          <w:sz w:val="24"/>
          <w:szCs w:val="24"/>
        </w:rPr>
        <w:t>e</w:t>
      </w:r>
      <w:r w:rsidR="00221507" w:rsidRPr="00BB6E9E">
        <w:rPr>
          <w:i/>
          <w:sz w:val="24"/>
          <w:szCs w:val="24"/>
        </w:rPr>
        <w:t>)</w:t>
      </w:r>
      <w:r w:rsidR="00221507" w:rsidRPr="00BB6E9E">
        <w:rPr>
          <w:rFonts w:eastAsia="Calibri"/>
          <w:sz w:val="24"/>
          <w:szCs w:val="24"/>
        </w:rPr>
        <w:t>.</w:t>
      </w:r>
    </w:p>
    <w:p w14:paraId="47F191FE" w14:textId="797CBB58" w:rsidR="0068361B" w:rsidRPr="00BB6E9E" w:rsidRDefault="0068361B" w:rsidP="00BB6E9E">
      <w:pPr>
        <w:tabs>
          <w:tab w:val="left" w:pos="720"/>
          <w:tab w:val="left" w:pos="990"/>
          <w:tab w:val="left" w:pos="1080"/>
          <w:tab w:val="left" w:pos="1350"/>
        </w:tabs>
        <w:spacing w:line="276" w:lineRule="auto"/>
        <w:jc w:val="both"/>
        <w:rPr>
          <w:sz w:val="24"/>
          <w:szCs w:val="24"/>
        </w:rPr>
      </w:pPr>
      <w:r w:rsidRPr="00BB6E9E">
        <w:rPr>
          <w:rFonts w:eastAsia="Calibri"/>
          <w:sz w:val="24"/>
          <w:szCs w:val="24"/>
        </w:rPr>
        <w:tab/>
      </w:r>
      <w:r w:rsidR="00AF1755">
        <w:rPr>
          <w:rFonts w:eastAsia="Calibri"/>
          <w:sz w:val="24"/>
          <w:szCs w:val="24"/>
        </w:rPr>
        <w:t>19</w:t>
      </w:r>
      <w:r w:rsidR="007E09BA" w:rsidRPr="00BB6E9E">
        <w:rPr>
          <w:rFonts w:eastAsia="Calibri"/>
          <w:sz w:val="24"/>
          <w:szCs w:val="24"/>
        </w:rPr>
        <w:t>.</w:t>
      </w:r>
      <w:r w:rsidR="007A35D6" w:rsidRPr="00BB6E9E">
        <w:rPr>
          <w:rFonts w:eastAsia="Calibri"/>
          <w:sz w:val="24"/>
          <w:szCs w:val="24"/>
        </w:rPr>
        <w:t>5</w:t>
      </w:r>
      <w:r w:rsidRPr="00BB6E9E">
        <w:rPr>
          <w:sz w:val="24"/>
          <w:szCs w:val="24"/>
        </w:rPr>
        <w:t xml:space="preserve"> P</w:t>
      </w:r>
      <w:r w:rsidRPr="00BB6E9E">
        <w:rPr>
          <w:sz w:val="24"/>
          <w:szCs w:val="24"/>
        </w:rPr>
        <w:t xml:space="preserve">jesë e paketës së reformës në drejtësi ishte, mes të tjerash, edhe rishikimi domethënës i sistemit të pagave, përfitimeve dhe shpërblimeve të tjera të magjistratit, me qëllim përmirësimin e trajtimit të tyre në përputhje me përvojën në punë, zhvillimin e karrierës dhe vështirësive. </w:t>
      </w:r>
      <w:r w:rsidRPr="00BB6E9E">
        <w:rPr>
          <w:bCs/>
          <w:sz w:val="24"/>
          <w:szCs w:val="24"/>
        </w:rPr>
        <w:t xml:space="preserve">Sipas relacionit shpjegues të projektligjit nr. 96/2016, </w:t>
      </w:r>
      <w:r w:rsidRPr="00BB6E9E">
        <w:rPr>
          <w:sz w:val="24"/>
          <w:szCs w:val="24"/>
          <w:lang w:eastAsia="sq-AL"/>
        </w:rPr>
        <w:t xml:space="preserve">paga dhe trajtimi financiar i mëparshëm nuk mbanin parasysh në masë të mjaftueshme dinjitetin e detyrës e të profesionit, natyrën e përgjegjësive të funksionit gjyqësor, </w:t>
      </w:r>
      <w:bookmarkStart w:id="22" w:name="_Hlk191669123"/>
      <w:r w:rsidRPr="00BB6E9E">
        <w:rPr>
          <w:sz w:val="24"/>
          <w:szCs w:val="24"/>
          <w:lang w:eastAsia="sq-AL"/>
        </w:rPr>
        <w:t>shkallën e vështirësive në përmbushjen e tij, numrin e lartë të papajtueshmërive dhe ndalimeve të posaçme për të kryer veprimtari të tjera që sjellin të ardhura, nevojën për ta mbrojtur nga presionet dhe ndikimet në veprimtarinë e tij gjyqësore e në sjelljen e tij në tërësi, si dhe nevojat e integrimit social të tij dhe të familjes në shoqëri</w:t>
      </w:r>
      <w:bookmarkEnd w:id="22"/>
      <w:r w:rsidRPr="00BB6E9E">
        <w:rPr>
          <w:sz w:val="24"/>
          <w:szCs w:val="24"/>
          <w:lang w:eastAsia="sq-AL"/>
        </w:rPr>
        <w:t xml:space="preserve">. </w:t>
      </w:r>
      <w:r w:rsidRPr="00BB6E9E">
        <w:rPr>
          <w:sz w:val="24"/>
          <w:szCs w:val="24"/>
        </w:rPr>
        <w:t xml:space="preserve">Kuadri i ri kushtetues e ligjor, duke parashikuar rritjen domethënëse të përfitimeve të magjistratit, synoi të ofrojë një skemë reale dhe </w:t>
      </w:r>
      <w:proofErr w:type="spellStart"/>
      <w:r w:rsidRPr="00BB6E9E">
        <w:rPr>
          <w:sz w:val="24"/>
          <w:szCs w:val="24"/>
        </w:rPr>
        <w:t>dinjitoze</w:t>
      </w:r>
      <w:proofErr w:type="spellEnd"/>
      <w:r w:rsidRPr="00BB6E9E">
        <w:rPr>
          <w:sz w:val="24"/>
          <w:szCs w:val="24"/>
        </w:rPr>
        <w:t xml:space="preserve"> të shpërblimit të magjistratit dhe garantimin e një pagë që i </w:t>
      </w:r>
      <w:r w:rsidRPr="00BB6E9E">
        <w:rPr>
          <w:sz w:val="24"/>
          <w:szCs w:val="24"/>
          <w:lang w:eastAsia="sq-AL"/>
        </w:rPr>
        <w:t xml:space="preserve">korrespondon dinjitetit të profesionit dhe përgjegjësive të detyrës. </w:t>
      </w:r>
      <w:r w:rsidRPr="00BB6E9E">
        <w:rPr>
          <w:bCs/>
          <w:sz w:val="24"/>
          <w:szCs w:val="24"/>
        </w:rPr>
        <w:t>Objektivi i mësipërm i ligjvënësit është sanksionuar në nenin 11 të ligjit nr. 96/2016, ku parashikohet se p</w:t>
      </w:r>
      <w:r w:rsidRPr="00BB6E9E">
        <w:rPr>
          <w:sz w:val="24"/>
          <w:szCs w:val="24"/>
        </w:rPr>
        <w:t>aga e magjistratit dhe përfitimet e tjera financiare duhet të jenë në përputhje me dinjitetin e detyrës së magjistratit dhe të përshtatshme për të garantuar pavarësinë dhe mbrojtjen nga ndërhyrjet e jashtme në ushtrim të funksionit të tij (</w:t>
      </w:r>
      <w:r w:rsidRPr="00BB6E9E">
        <w:rPr>
          <w:i/>
          <w:sz w:val="24"/>
          <w:szCs w:val="24"/>
        </w:rPr>
        <w:t>shih vendimin nr. 34, datë 10.04.2017 të Gjykatës Kushtetuese</w:t>
      </w:r>
      <w:r w:rsidRPr="00BB6E9E">
        <w:rPr>
          <w:sz w:val="24"/>
          <w:szCs w:val="24"/>
        </w:rPr>
        <w:t>).</w:t>
      </w:r>
    </w:p>
    <w:p w14:paraId="1D92018C" w14:textId="0F847A28" w:rsidR="0068361B" w:rsidRPr="00BB6E9E" w:rsidRDefault="0068361B" w:rsidP="00BB6E9E">
      <w:pPr>
        <w:tabs>
          <w:tab w:val="left" w:pos="720"/>
          <w:tab w:val="left" w:pos="990"/>
          <w:tab w:val="left" w:pos="1080"/>
          <w:tab w:val="left" w:pos="1350"/>
        </w:tabs>
        <w:spacing w:line="276" w:lineRule="auto"/>
        <w:jc w:val="both"/>
        <w:rPr>
          <w:bCs/>
          <w:sz w:val="24"/>
          <w:szCs w:val="24"/>
        </w:rPr>
      </w:pPr>
      <w:r w:rsidRPr="00BB6E9E">
        <w:rPr>
          <w:sz w:val="24"/>
          <w:szCs w:val="24"/>
        </w:rPr>
        <w:tab/>
      </w:r>
      <w:r w:rsidR="00AF1755">
        <w:rPr>
          <w:sz w:val="24"/>
          <w:szCs w:val="24"/>
        </w:rPr>
        <w:t>19</w:t>
      </w:r>
      <w:r w:rsidRPr="00BB6E9E">
        <w:rPr>
          <w:sz w:val="24"/>
          <w:szCs w:val="24"/>
        </w:rPr>
        <w:t xml:space="preserve">.6 Normimi i pagës së magjistratëve në nenin 12 të ligjit </w:t>
      </w:r>
      <w:r w:rsidRPr="00BB6E9E">
        <w:rPr>
          <w:bCs/>
          <w:i/>
          <w:iCs/>
          <w:sz w:val="24"/>
          <w:szCs w:val="24"/>
        </w:rPr>
        <w:t xml:space="preserve">nr. 96/2016 “Për statusin e gjyqtarëve dhe prokurorëve në republikën e </w:t>
      </w:r>
      <w:r w:rsidRPr="00BB6E9E">
        <w:rPr>
          <w:bCs/>
          <w:i/>
          <w:iCs/>
          <w:sz w:val="24"/>
          <w:szCs w:val="24"/>
        </w:rPr>
        <w:t xml:space="preserve">Shqipërisë.”, </w:t>
      </w:r>
      <w:r w:rsidRPr="00BB6E9E">
        <w:rPr>
          <w:bCs/>
          <w:sz w:val="24"/>
          <w:szCs w:val="24"/>
        </w:rPr>
        <w:t>në përmbushje të qëllimeve që diktonte reforma në drejtësi, pati një risi, duke marrë edhe modelet e vendeve të tjera</w:t>
      </w:r>
      <w:r w:rsidR="00DA65F9" w:rsidRPr="00BB6E9E">
        <w:rPr>
          <w:bCs/>
          <w:sz w:val="24"/>
          <w:szCs w:val="24"/>
        </w:rPr>
        <w:t xml:space="preserve"> më të zhvilluara dhe me traditë në fushën e drejtësisë</w:t>
      </w:r>
      <w:r w:rsidRPr="00BB6E9E">
        <w:rPr>
          <w:bCs/>
          <w:sz w:val="24"/>
          <w:szCs w:val="24"/>
        </w:rPr>
        <w:t>.</w:t>
      </w:r>
      <w:r w:rsidR="009F0DFA">
        <w:rPr>
          <w:rStyle w:val="FootnoteReference"/>
          <w:bCs/>
          <w:sz w:val="24"/>
          <w:szCs w:val="24"/>
        </w:rPr>
        <w:footnoteReference w:id="1"/>
      </w:r>
      <w:r w:rsidRPr="00BB6E9E">
        <w:rPr>
          <w:bCs/>
          <w:sz w:val="24"/>
          <w:szCs w:val="24"/>
        </w:rPr>
        <w:t xml:space="preserve"> Në ndryshim nga rregullimet e mëparshme që kishin si bazë hierarkinë e pagave, ku në majë të piramidës qëndronte paga e Presidentit të Republikës, kjo hierarki u thye, duke përfituar magjistratët një pagë më të lartë se edhe vetë Presidenti i Republikës.</w:t>
      </w:r>
    </w:p>
    <w:p w14:paraId="05DA33C6" w14:textId="4CFB4C36" w:rsidR="0068361B" w:rsidRPr="00BB6E9E" w:rsidRDefault="0068361B" w:rsidP="00BB6E9E">
      <w:pPr>
        <w:tabs>
          <w:tab w:val="left" w:pos="720"/>
          <w:tab w:val="left" w:pos="990"/>
          <w:tab w:val="left" w:pos="1080"/>
          <w:tab w:val="left" w:pos="1350"/>
        </w:tabs>
        <w:spacing w:line="276" w:lineRule="auto"/>
        <w:jc w:val="both"/>
        <w:rPr>
          <w:bCs/>
          <w:sz w:val="24"/>
          <w:szCs w:val="24"/>
        </w:rPr>
      </w:pPr>
      <w:r w:rsidRPr="00BB6E9E">
        <w:rPr>
          <w:bCs/>
          <w:sz w:val="24"/>
          <w:szCs w:val="24"/>
        </w:rPr>
        <w:tab/>
      </w:r>
      <w:r w:rsidR="00AF1755">
        <w:rPr>
          <w:bCs/>
          <w:sz w:val="24"/>
          <w:szCs w:val="24"/>
        </w:rPr>
        <w:t>19</w:t>
      </w:r>
      <w:r w:rsidRPr="00BB6E9E">
        <w:rPr>
          <w:bCs/>
          <w:sz w:val="24"/>
          <w:szCs w:val="24"/>
        </w:rPr>
        <w:t xml:space="preserve">.6.1 Pra, për </w:t>
      </w:r>
      <w:r w:rsidR="005F7630" w:rsidRPr="00BB6E9E">
        <w:rPr>
          <w:bCs/>
          <w:sz w:val="24"/>
          <w:szCs w:val="24"/>
        </w:rPr>
        <w:t xml:space="preserve">të garantuar pavarësinë, dinjitetin e profesionit dhe përgjegjësinë e detyrës, </w:t>
      </w:r>
      <w:r w:rsidR="00DA65F9" w:rsidRPr="00BB6E9E">
        <w:rPr>
          <w:sz w:val="24"/>
          <w:szCs w:val="24"/>
          <w:lang w:eastAsia="sq-AL"/>
        </w:rPr>
        <w:t xml:space="preserve">shkallën e vështirësive në përmbushjen e </w:t>
      </w:r>
      <w:r w:rsidR="00DA65F9" w:rsidRPr="00BB6E9E">
        <w:rPr>
          <w:sz w:val="24"/>
          <w:szCs w:val="24"/>
          <w:lang w:eastAsia="sq-AL"/>
        </w:rPr>
        <w:t>saj</w:t>
      </w:r>
      <w:r w:rsidR="00DA65F9" w:rsidRPr="00BB6E9E">
        <w:rPr>
          <w:sz w:val="24"/>
          <w:szCs w:val="24"/>
          <w:lang w:eastAsia="sq-AL"/>
        </w:rPr>
        <w:t>, numrin e lartë të papajtueshmërive dhe ndalimeve të posaçme për të kryer veprimtari të tjera që sjellin të ardhura, nevojën për t</w:t>
      </w:r>
      <w:r w:rsidR="00DA65F9" w:rsidRPr="00BB6E9E">
        <w:rPr>
          <w:sz w:val="24"/>
          <w:szCs w:val="24"/>
          <w:lang w:eastAsia="sq-AL"/>
        </w:rPr>
        <w:t>’i</w:t>
      </w:r>
      <w:r w:rsidR="00DA65F9" w:rsidRPr="00BB6E9E">
        <w:rPr>
          <w:sz w:val="24"/>
          <w:szCs w:val="24"/>
          <w:lang w:eastAsia="sq-AL"/>
        </w:rPr>
        <w:t xml:space="preserve"> mbrojtur nga presionet dhe ndikimet në veprimtarinë gjyqësore e në sjelljen e t</w:t>
      </w:r>
      <w:r w:rsidR="00750130">
        <w:rPr>
          <w:sz w:val="24"/>
          <w:szCs w:val="24"/>
          <w:lang w:eastAsia="sq-AL"/>
        </w:rPr>
        <w:t>yre</w:t>
      </w:r>
      <w:r w:rsidR="00DA65F9" w:rsidRPr="00BB6E9E">
        <w:rPr>
          <w:sz w:val="24"/>
          <w:szCs w:val="24"/>
          <w:lang w:eastAsia="sq-AL"/>
        </w:rPr>
        <w:t xml:space="preserve"> në tërësi, si dhe nevojat e integrimit social dhe të familjes në shoqëri</w:t>
      </w:r>
      <w:r w:rsidR="00DA65F9" w:rsidRPr="00BB6E9E">
        <w:rPr>
          <w:sz w:val="24"/>
          <w:szCs w:val="24"/>
          <w:lang w:eastAsia="sq-AL"/>
        </w:rPr>
        <w:t xml:space="preserve">; </w:t>
      </w:r>
      <w:r w:rsidR="005F7630" w:rsidRPr="00BB6E9E">
        <w:rPr>
          <w:bCs/>
          <w:sz w:val="24"/>
          <w:szCs w:val="24"/>
        </w:rPr>
        <w:t xml:space="preserve">pagat e magjistratëve </w:t>
      </w:r>
      <w:r w:rsidR="00DA65F9" w:rsidRPr="00BB6E9E">
        <w:rPr>
          <w:bCs/>
          <w:sz w:val="24"/>
          <w:szCs w:val="24"/>
        </w:rPr>
        <w:t xml:space="preserve">u diferencuan </w:t>
      </w:r>
      <w:r w:rsidR="005F7630" w:rsidRPr="00BB6E9E">
        <w:rPr>
          <w:bCs/>
          <w:sz w:val="24"/>
          <w:szCs w:val="24"/>
        </w:rPr>
        <w:t>në masë nga të gjithë zyrtarët e lartë të shtetit, përfshi këtu Presidentin e Republikës, apo deputetët. Ky trajtim i diferencuar dhe nivel po i diferencuar pagash, përbën në thelb një status që duhet ruajtur, jo vetëm në thelb, por edhe në dukje, për t</w:t>
      </w:r>
      <w:r w:rsidR="00750130">
        <w:rPr>
          <w:bCs/>
          <w:sz w:val="24"/>
          <w:szCs w:val="24"/>
        </w:rPr>
        <w:t>’</w:t>
      </w:r>
      <w:r w:rsidR="00DA65F9" w:rsidRPr="00BB6E9E">
        <w:rPr>
          <w:bCs/>
          <w:sz w:val="24"/>
          <w:szCs w:val="24"/>
        </w:rPr>
        <w:t>i</w:t>
      </w:r>
      <w:r w:rsidR="005F7630" w:rsidRPr="00BB6E9E">
        <w:rPr>
          <w:bCs/>
          <w:sz w:val="24"/>
          <w:szCs w:val="24"/>
        </w:rPr>
        <w:t xml:space="preserve"> bërë reale </w:t>
      </w:r>
      <w:r w:rsidR="00DA65F9" w:rsidRPr="00BB6E9E">
        <w:rPr>
          <w:bCs/>
          <w:sz w:val="24"/>
          <w:szCs w:val="24"/>
        </w:rPr>
        <w:t>qëllimet e sipërpërmendura.</w:t>
      </w:r>
    </w:p>
    <w:p w14:paraId="0BF26897" w14:textId="590368FC" w:rsidR="00E50416" w:rsidRPr="00BB6E9E" w:rsidRDefault="00E50416" w:rsidP="00BB6E9E">
      <w:pPr>
        <w:tabs>
          <w:tab w:val="left" w:pos="720"/>
          <w:tab w:val="left" w:pos="990"/>
          <w:tab w:val="left" w:pos="1080"/>
          <w:tab w:val="left" w:pos="1350"/>
        </w:tabs>
        <w:spacing w:line="276" w:lineRule="auto"/>
        <w:jc w:val="both"/>
        <w:rPr>
          <w:bCs/>
          <w:sz w:val="24"/>
          <w:szCs w:val="24"/>
        </w:rPr>
      </w:pPr>
      <w:r w:rsidRPr="00BB6E9E">
        <w:rPr>
          <w:bCs/>
          <w:sz w:val="24"/>
          <w:szCs w:val="24"/>
        </w:rPr>
        <w:tab/>
      </w:r>
      <w:r w:rsidR="00E57378">
        <w:rPr>
          <w:bCs/>
          <w:sz w:val="24"/>
          <w:szCs w:val="24"/>
        </w:rPr>
        <w:t>19</w:t>
      </w:r>
      <w:r w:rsidRPr="00BB6E9E">
        <w:rPr>
          <w:bCs/>
          <w:sz w:val="24"/>
          <w:szCs w:val="24"/>
        </w:rPr>
        <w:t xml:space="preserve">.7 Gjithashtu, në mënyrë që paga e magjistratëve të mos ishte një ishull i vetmuar, pra të </w:t>
      </w:r>
      <w:r w:rsidR="00750130">
        <w:rPr>
          <w:bCs/>
          <w:sz w:val="24"/>
          <w:szCs w:val="24"/>
        </w:rPr>
        <w:t xml:space="preserve">mos </w:t>
      </w:r>
      <w:r w:rsidRPr="00BB6E9E">
        <w:rPr>
          <w:bCs/>
          <w:sz w:val="24"/>
          <w:szCs w:val="24"/>
        </w:rPr>
        <w:t xml:space="preserve">ngelej e pandryshuar, edhe pse rritja ekonomike dhe pagat e zyrtarëve të tjerë mund të rriteshin, </w:t>
      </w:r>
      <w:r w:rsidR="008A79C2">
        <w:rPr>
          <w:bCs/>
          <w:sz w:val="24"/>
          <w:szCs w:val="24"/>
        </w:rPr>
        <w:t xml:space="preserve">ligjvënësi </w:t>
      </w:r>
      <w:r w:rsidRPr="00BB6E9E">
        <w:rPr>
          <w:bCs/>
          <w:sz w:val="24"/>
          <w:szCs w:val="24"/>
        </w:rPr>
        <w:t xml:space="preserve">e formuloi dispozitën </w:t>
      </w:r>
      <w:proofErr w:type="spellStart"/>
      <w:r w:rsidRPr="00BB6E9E">
        <w:rPr>
          <w:bCs/>
          <w:sz w:val="24"/>
          <w:szCs w:val="24"/>
        </w:rPr>
        <w:t>blankete</w:t>
      </w:r>
      <w:proofErr w:type="spellEnd"/>
      <w:r w:rsidRPr="00BB6E9E">
        <w:rPr>
          <w:bCs/>
          <w:sz w:val="24"/>
          <w:szCs w:val="24"/>
        </w:rPr>
        <w:t xml:space="preserve">, pra në referencë të </w:t>
      </w:r>
      <w:r w:rsidR="00887EDF" w:rsidRPr="00BB6E9E">
        <w:rPr>
          <w:bCs/>
          <w:sz w:val="24"/>
          <w:szCs w:val="24"/>
        </w:rPr>
        <w:t xml:space="preserve">punonjësve të shërbimit civil. Konkretisht, </w:t>
      </w:r>
      <w:r w:rsidR="00887EDF" w:rsidRPr="00BB6E9E">
        <w:rPr>
          <w:sz w:val="24"/>
          <w:szCs w:val="24"/>
          <w:bdr w:val="none" w:sz="0" w:space="0" w:color="auto" w:frame="1"/>
        </w:rPr>
        <w:t xml:space="preserve">rregullimin e pagës referuese bazë të magjistratit, </w:t>
      </w:r>
      <w:r w:rsidR="00887EDF" w:rsidRPr="00BB6E9E">
        <w:rPr>
          <w:sz w:val="24"/>
          <w:szCs w:val="24"/>
          <w:bdr w:val="none" w:sz="0" w:space="0" w:color="auto" w:frame="1"/>
        </w:rPr>
        <w:t xml:space="preserve">duke e njehsuar </w:t>
      </w:r>
      <w:r w:rsidR="00887EDF" w:rsidRPr="00BB6E9E">
        <w:rPr>
          <w:sz w:val="24"/>
          <w:szCs w:val="24"/>
          <w:bdr w:val="none" w:sz="0" w:space="0" w:color="auto" w:frame="1"/>
        </w:rPr>
        <w:t>me pagën për funksion të punonjësve të shërbimit civil, duke treguar kategorinë (e para (I)), klasën (e treta (c)), si dhe pozicionin konkret të punës (drejtorin e drejtorisë së përgjithshme në Kryeministri ose çdo pozicion tjetër të barasvlershëm me të)</w:t>
      </w:r>
      <w:r w:rsidR="00E57378">
        <w:rPr>
          <w:sz w:val="24"/>
          <w:szCs w:val="24"/>
          <w:bdr w:val="none" w:sz="0" w:space="0" w:color="auto" w:frame="1"/>
        </w:rPr>
        <w:t xml:space="preserve">, </w:t>
      </w:r>
      <w:r w:rsidR="007551ED">
        <w:rPr>
          <w:sz w:val="24"/>
          <w:szCs w:val="24"/>
          <w:bdr w:val="none" w:sz="0" w:space="0" w:color="auto" w:frame="1"/>
        </w:rPr>
        <w:t>e</w:t>
      </w:r>
      <w:r w:rsidR="00E57378">
        <w:rPr>
          <w:sz w:val="24"/>
          <w:szCs w:val="24"/>
          <w:bdr w:val="none" w:sz="0" w:space="0" w:color="auto" w:frame="1"/>
        </w:rPr>
        <w:t xml:space="preserve"> detajuar më pas në akte nën-ligjore.</w:t>
      </w:r>
    </w:p>
    <w:p w14:paraId="1B5C4CCE" w14:textId="05CA43EA" w:rsidR="00887EDF" w:rsidRPr="00BB6E9E" w:rsidRDefault="00887EDF" w:rsidP="00BB6E9E">
      <w:pPr>
        <w:tabs>
          <w:tab w:val="left" w:pos="720"/>
          <w:tab w:val="left" w:pos="990"/>
          <w:tab w:val="left" w:pos="1080"/>
          <w:tab w:val="left" w:pos="1350"/>
        </w:tabs>
        <w:spacing w:line="276" w:lineRule="auto"/>
        <w:jc w:val="both"/>
        <w:rPr>
          <w:bCs/>
          <w:sz w:val="24"/>
          <w:szCs w:val="24"/>
        </w:rPr>
      </w:pPr>
      <w:r w:rsidRPr="00BB6E9E">
        <w:rPr>
          <w:bCs/>
          <w:sz w:val="24"/>
          <w:szCs w:val="24"/>
        </w:rPr>
        <w:tab/>
      </w:r>
      <w:r w:rsidR="00E57378">
        <w:rPr>
          <w:bCs/>
          <w:sz w:val="24"/>
          <w:szCs w:val="24"/>
        </w:rPr>
        <w:t>19</w:t>
      </w:r>
      <w:r w:rsidRPr="00BB6E9E">
        <w:rPr>
          <w:bCs/>
          <w:sz w:val="24"/>
          <w:szCs w:val="24"/>
        </w:rPr>
        <w:t xml:space="preserve">.7.1 Duke </w:t>
      </w:r>
      <w:proofErr w:type="spellStart"/>
      <w:r w:rsidRPr="00BB6E9E">
        <w:rPr>
          <w:bCs/>
          <w:sz w:val="24"/>
          <w:szCs w:val="24"/>
        </w:rPr>
        <w:t>qënë</w:t>
      </w:r>
      <w:proofErr w:type="spellEnd"/>
      <w:r w:rsidRPr="00BB6E9E">
        <w:rPr>
          <w:bCs/>
          <w:sz w:val="24"/>
          <w:szCs w:val="24"/>
        </w:rPr>
        <w:t xml:space="preserve"> se kategoria kryesore që përfiton rritje page herë pas here është</w:t>
      </w:r>
      <w:r w:rsidR="00DA65F9" w:rsidRPr="00BB6E9E">
        <w:rPr>
          <w:bCs/>
          <w:sz w:val="24"/>
          <w:szCs w:val="24"/>
        </w:rPr>
        <w:t xml:space="preserve"> </w:t>
      </w:r>
      <w:r w:rsidRPr="00BB6E9E">
        <w:rPr>
          <w:bCs/>
          <w:sz w:val="24"/>
          <w:szCs w:val="24"/>
        </w:rPr>
        <w:t>pikërisht shërbimi civil, kjo mënyre normimi, bënte që çdo herë, që paga e tyre pësonte rritje, do të reflektohej automatikisht tek paga e magjistratëve.</w:t>
      </w:r>
      <w:r w:rsidR="008A79C2">
        <w:rPr>
          <w:bCs/>
          <w:sz w:val="24"/>
          <w:szCs w:val="24"/>
        </w:rPr>
        <w:t xml:space="preserve"> </w:t>
      </w:r>
      <w:r w:rsidRPr="00BB6E9E">
        <w:rPr>
          <w:bCs/>
          <w:sz w:val="24"/>
          <w:szCs w:val="24"/>
        </w:rPr>
        <w:t>Në këtë mënyrë, ruhej edhe pozita e diferencuar e magjistratëve në raport me zyrtarët e tjerë në shërbimin civil, për të treguar rëndësinë e funksionit</w:t>
      </w:r>
      <w:r w:rsidR="00DA65F9" w:rsidRPr="00BB6E9E">
        <w:rPr>
          <w:bCs/>
          <w:sz w:val="24"/>
          <w:szCs w:val="24"/>
        </w:rPr>
        <w:t xml:space="preserve">, </w:t>
      </w:r>
      <w:r w:rsidRPr="00BB6E9E">
        <w:rPr>
          <w:bCs/>
          <w:sz w:val="24"/>
          <w:szCs w:val="24"/>
        </w:rPr>
        <w:t>si zyrtarë të lartë të një pushteti të pavarur.</w:t>
      </w:r>
    </w:p>
    <w:p w14:paraId="6822A9DD" w14:textId="336ADD44" w:rsidR="00887EDF" w:rsidRPr="00BB6E9E" w:rsidRDefault="00887EDF" w:rsidP="00BB6E9E">
      <w:pPr>
        <w:tabs>
          <w:tab w:val="left" w:pos="720"/>
          <w:tab w:val="left" w:pos="990"/>
          <w:tab w:val="left" w:pos="1080"/>
          <w:tab w:val="left" w:pos="1350"/>
        </w:tabs>
        <w:spacing w:line="276" w:lineRule="auto"/>
        <w:jc w:val="both"/>
        <w:rPr>
          <w:bCs/>
          <w:sz w:val="24"/>
          <w:szCs w:val="24"/>
        </w:rPr>
      </w:pPr>
      <w:r w:rsidRPr="00BB6E9E">
        <w:rPr>
          <w:bCs/>
          <w:sz w:val="24"/>
          <w:szCs w:val="24"/>
        </w:rPr>
        <w:tab/>
      </w:r>
      <w:r w:rsidR="00E57378">
        <w:rPr>
          <w:bCs/>
          <w:sz w:val="24"/>
          <w:szCs w:val="24"/>
        </w:rPr>
        <w:t>19</w:t>
      </w:r>
      <w:r w:rsidRPr="00BB6E9E">
        <w:rPr>
          <w:bCs/>
          <w:sz w:val="24"/>
          <w:szCs w:val="24"/>
        </w:rPr>
        <w:t xml:space="preserve">.8 Në miratimin e ligjit nr. 33/2023, nuk u vlerësua dhe nuk u mor aspak në konsideratë fakti se rregullimi ligjor i pagës së magjistratëve, nuk ishte thjesht çështje </w:t>
      </w:r>
      <w:r w:rsidR="00DA65F9" w:rsidRPr="00BB6E9E">
        <w:rPr>
          <w:bCs/>
          <w:sz w:val="24"/>
          <w:szCs w:val="24"/>
        </w:rPr>
        <w:t>shifrash</w:t>
      </w:r>
      <w:r w:rsidRPr="00BB6E9E">
        <w:rPr>
          <w:bCs/>
          <w:sz w:val="24"/>
          <w:szCs w:val="24"/>
        </w:rPr>
        <w:t>, por mendësi</w:t>
      </w:r>
      <w:r w:rsidR="00750130">
        <w:rPr>
          <w:bCs/>
          <w:sz w:val="24"/>
          <w:szCs w:val="24"/>
        </w:rPr>
        <w:t>e</w:t>
      </w:r>
      <w:r w:rsidRPr="00BB6E9E">
        <w:rPr>
          <w:bCs/>
          <w:sz w:val="24"/>
          <w:szCs w:val="24"/>
        </w:rPr>
        <w:t xml:space="preserve"> dhe status</w:t>
      </w:r>
      <w:r w:rsidR="00E57378">
        <w:rPr>
          <w:bCs/>
          <w:sz w:val="24"/>
          <w:szCs w:val="24"/>
        </w:rPr>
        <w:t>i</w:t>
      </w:r>
      <w:r w:rsidRPr="00BB6E9E">
        <w:rPr>
          <w:bCs/>
          <w:sz w:val="24"/>
          <w:szCs w:val="24"/>
        </w:rPr>
        <w:t xml:space="preserve"> me komponentë të ndryshëm, me qëllime të </w:t>
      </w:r>
      <w:r w:rsidR="00E57378">
        <w:rPr>
          <w:bCs/>
          <w:sz w:val="24"/>
          <w:szCs w:val="24"/>
        </w:rPr>
        <w:t>mirë menduara.</w:t>
      </w:r>
      <w:r w:rsidRPr="00BB6E9E">
        <w:rPr>
          <w:bCs/>
          <w:sz w:val="24"/>
          <w:szCs w:val="24"/>
        </w:rPr>
        <w:t xml:space="preserve"> Pjesë e statusit dhe garancisë se akorduar nga neni 138 i Kushtetutës, nuk ishte vetëm paga në vlerë nominale, por edhe diferencimi i pagës së magjistratëve në raport me zyrtarët e tjerë dhe njëkohësisht ishte garantuar se çdo rritje e pagës së nëpunësve të shërbimit civil do të reflektohej automatikisht në </w:t>
      </w:r>
      <w:r w:rsidR="00DA65F9" w:rsidRPr="00BB6E9E">
        <w:rPr>
          <w:bCs/>
          <w:sz w:val="24"/>
          <w:szCs w:val="24"/>
        </w:rPr>
        <w:t xml:space="preserve">rritjen e </w:t>
      </w:r>
      <w:r w:rsidRPr="00BB6E9E">
        <w:rPr>
          <w:bCs/>
          <w:sz w:val="24"/>
          <w:szCs w:val="24"/>
        </w:rPr>
        <w:t>paga</w:t>
      </w:r>
      <w:r w:rsidR="00DA65F9" w:rsidRPr="00BB6E9E">
        <w:rPr>
          <w:bCs/>
          <w:sz w:val="24"/>
          <w:szCs w:val="24"/>
        </w:rPr>
        <w:t>ve të</w:t>
      </w:r>
      <w:r w:rsidRPr="00BB6E9E">
        <w:rPr>
          <w:bCs/>
          <w:sz w:val="24"/>
          <w:szCs w:val="24"/>
        </w:rPr>
        <w:t xml:space="preserve"> magjistratëve.</w:t>
      </w:r>
    </w:p>
    <w:p w14:paraId="4D8D6282" w14:textId="2600E7A9" w:rsidR="004D77EC" w:rsidRPr="00BB6E9E" w:rsidRDefault="00887EDF" w:rsidP="00BB6E9E">
      <w:pPr>
        <w:spacing w:line="276" w:lineRule="auto"/>
        <w:jc w:val="both"/>
        <w:rPr>
          <w:rFonts w:eastAsia="Arial Unicode MS"/>
          <w:color w:val="000000"/>
          <w:sz w:val="24"/>
          <w:szCs w:val="24"/>
          <w:lang w:val="en-US"/>
        </w:rPr>
      </w:pPr>
      <w:r w:rsidRPr="00BB6E9E">
        <w:rPr>
          <w:bCs/>
          <w:sz w:val="24"/>
          <w:szCs w:val="24"/>
        </w:rPr>
        <w:tab/>
      </w:r>
      <w:r w:rsidR="00E57378">
        <w:rPr>
          <w:bCs/>
          <w:sz w:val="24"/>
          <w:szCs w:val="24"/>
        </w:rPr>
        <w:t>19</w:t>
      </w:r>
      <w:r w:rsidRPr="00BB6E9E">
        <w:rPr>
          <w:bCs/>
          <w:sz w:val="24"/>
          <w:szCs w:val="24"/>
        </w:rPr>
        <w:t>.9 Po çfarë bëri Kuvendi</w:t>
      </w:r>
      <w:r w:rsidR="00E57378">
        <w:rPr>
          <w:bCs/>
          <w:sz w:val="24"/>
          <w:szCs w:val="24"/>
        </w:rPr>
        <w:t>?!</w:t>
      </w:r>
      <w:r w:rsidRPr="00BB6E9E">
        <w:rPr>
          <w:bCs/>
          <w:sz w:val="24"/>
          <w:szCs w:val="24"/>
        </w:rPr>
        <w:t xml:space="preserve"> </w:t>
      </w:r>
      <w:r w:rsidR="00E57378">
        <w:rPr>
          <w:bCs/>
          <w:sz w:val="24"/>
          <w:szCs w:val="24"/>
        </w:rPr>
        <w:t>N</w:t>
      </w:r>
      <w:r w:rsidR="004D77EC" w:rsidRPr="00BB6E9E">
        <w:rPr>
          <w:bCs/>
          <w:sz w:val="24"/>
          <w:szCs w:val="24"/>
        </w:rPr>
        <w:t xml:space="preserve">jëkohësisht, </w:t>
      </w:r>
      <w:r w:rsidR="002456CF" w:rsidRPr="00BB6E9E">
        <w:rPr>
          <w:bCs/>
          <w:sz w:val="24"/>
          <w:szCs w:val="24"/>
        </w:rPr>
        <w:t xml:space="preserve">miratoi ligjin nr. 34, datë 25.05.2023, i cili bëri ndryshime të </w:t>
      </w:r>
      <w:r w:rsidR="004D77EC" w:rsidRPr="00BB6E9E">
        <w:rPr>
          <w:rFonts w:eastAsia="Arial Unicode MS"/>
          <w:color w:val="000000"/>
          <w:sz w:val="24"/>
          <w:szCs w:val="24"/>
        </w:rPr>
        <w:t>ligjit nr. 9584, datë 17.7.2006, “</w:t>
      </w:r>
      <w:r w:rsidR="004D77EC" w:rsidRPr="00BB6E9E">
        <w:rPr>
          <w:rFonts w:eastAsia="Arial Unicode MS"/>
          <w:i/>
          <w:iCs/>
          <w:color w:val="000000"/>
          <w:sz w:val="24"/>
          <w:szCs w:val="24"/>
        </w:rPr>
        <w:t>Për pagat, shpërblimet dhe strukturat e institucioneve të pavarura kushtetuese dhe të institucioneve të tjera të pavarura, të krijuara me ligj”</w:t>
      </w:r>
      <w:r w:rsidR="007551ED">
        <w:rPr>
          <w:rFonts w:eastAsia="Arial Unicode MS"/>
          <w:color w:val="000000"/>
          <w:sz w:val="24"/>
          <w:szCs w:val="24"/>
        </w:rPr>
        <w:t>, ku r</w:t>
      </w:r>
      <w:r w:rsidR="004D77EC" w:rsidRPr="00BB6E9E">
        <w:rPr>
          <w:rFonts w:eastAsia="Arial Unicode MS"/>
          <w:color w:val="000000"/>
          <w:sz w:val="24"/>
          <w:szCs w:val="24"/>
        </w:rPr>
        <w:t xml:space="preserve">aportet e pagave, sipas funksioneve, për institucionet e pavarura kushtetuese dhe të institucioneve të tjera të pavarura, të krijuara me ligj fillojnë nga </w:t>
      </w:r>
      <w:proofErr w:type="spellStart"/>
      <w:r w:rsidR="004D77EC" w:rsidRPr="00BB6E9E">
        <w:rPr>
          <w:rFonts w:eastAsia="Arial Unicode MS"/>
          <w:color w:val="000000"/>
          <w:sz w:val="24"/>
          <w:szCs w:val="24"/>
        </w:rPr>
        <w:t>koeficenti</w:t>
      </w:r>
      <w:proofErr w:type="spellEnd"/>
      <w:r w:rsidR="004D77EC" w:rsidRPr="00BB6E9E">
        <w:rPr>
          <w:rFonts w:eastAsia="Arial Unicode MS"/>
          <w:color w:val="000000"/>
          <w:sz w:val="24"/>
          <w:szCs w:val="24"/>
        </w:rPr>
        <w:t xml:space="preserve"> (raporti) 0.925 (Kryetari i Kuvendit, Kryeministri), duke vijuar më tej në rend zbritës në funksionet si vijon: anëtarët e Komisionit të Konkurrencës, anëtarët e Autoritetit të Komunikimeve Elektronike dhe Postare, anëtari i Entit Rregullator të Sektorit të Furnizimit me Ujë dhe Largimit e Përpunimit të Ujërave të Ndotura, zëvendëskryetarit të Autoritetit të Mediave </w:t>
      </w:r>
      <w:proofErr w:type="spellStart"/>
      <w:r w:rsidR="004D77EC" w:rsidRPr="00BB6E9E">
        <w:rPr>
          <w:rFonts w:eastAsia="Arial Unicode MS"/>
          <w:color w:val="000000"/>
          <w:sz w:val="24"/>
          <w:szCs w:val="24"/>
        </w:rPr>
        <w:t>Audiovizive</w:t>
      </w:r>
      <w:proofErr w:type="spellEnd"/>
      <w:r w:rsidR="004D77EC" w:rsidRPr="00BB6E9E">
        <w:rPr>
          <w:rFonts w:eastAsia="Arial Unicode MS"/>
          <w:color w:val="000000"/>
          <w:sz w:val="24"/>
          <w:szCs w:val="24"/>
        </w:rPr>
        <w:t xml:space="preserve"> dhe anëtarët e Autoritetit për Informimin mbi Dokumentet e ish-Sigurimit të Shtetit, ku ky raport është 0.45, pra dukshëm më i lartë se </w:t>
      </w:r>
      <w:proofErr w:type="spellStart"/>
      <w:r w:rsidR="004D77EC" w:rsidRPr="00BB6E9E">
        <w:rPr>
          <w:rFonts w:eastAsia="Arial Unicode MS"/>
          <w:color w:val="000000"/>
          <w:sz w:val="24"/>
          <w:szCs w:val="24"/>
        </w:rPr>
        <w:t>koefi</w:t>
      </w:r>
      <w:r w:rsidR="008A79C2">
        <w:rPr>
          <w:rFonts w:eastAsia="Arial Unicode MS"/>
          <w:color w:val="000000"/>
          <w:sz w:val="24"/>
          <w:szCs w:val="24"/>
        </w:rPr>
        <w:t>ç</w:t>
      </w:r>
      <w:r w:rsidR="004D77EC" w:rsidRPr="00BB6E9E">
        <w:rPr>
          <w:rFonts w:eastAsia="Arial Unicode MS"/>
          <w:color w:val="000000"/>
          <w:sz w:val="24"/>
          <w:szCs w:val="24"/>
        </w:rPr>
        <w:t>enti</w:t>
      </w:r>
      <w:proofErr w:type="spellEnd"/>
      <w:r w:rsidR="004D77EC" w:rsidRPr="00BB6E9E">
        <w:rPr>
          <w:rFonts w:eastAsia="Arial Unicode MS"/>
          <w:color w:val="000000"/>
          <w:sz w:val="24"/>
          <w:szCs w:val="24"/>
        </w:rPr>
        <w:t xml:space="preserve"> 0.36 që i referohet pagës referuese bazë për funksionet gjyqësore dhe të prokurorisë. </w:t>
      </w:r>
      <w:r w:rsidR="007551ED">
        <w:rPr>
          <w:rFonts w:eastAsia="Arial Unicode MS"/>
          <w:color w:val="000000"/>
          <w:sz w:val="24"/>
          <w:szCs w:val="24"/>
        </w:rPr>
        <w:t>Është e qartë se</w:t>
      </w:r>
      <w:r w:rsidR="004D77EC" w:rsidRPr="00BB6E9E">
        <w:rPr>
          <w:rFonts w:eastAsia="Arial Unicode MS"/>
          <w:color w:val="000000"/>
          <w:sz w:val="24"/>
          <w:szCs w:val="24"/>
        </w:rPr>
        <w:t xml:space="preserve"> këto raporte nuk reflektojnë nevojën </w:t>
      </w:r>
      <w:r w:rsidR="00D348E9" w:rsidRPr="00BB6E9E">
        <w:rPr>
          <w:rFonts w:eastAsia="Arial Unicode MS"/>
          <w:color w:val="000000"/>
          <w:sz w:val="24"/>
          <w:szCs w:val="24"/>
        </w:rPr>
        <w:t xml:space="preserve">qëllimin që ka </w:t>
      </w:r>
      <w:proofErr w:type="spellStart"/>
      <w:r w:rsidR="00D348E9" w:rsidRPr="00BB6E9E">
        <w:rPr>
          <w:rFonts w:eastAsia="Arial Unicode MS"/>
          <w:color w:val="000000"/>
          <w:sz w:val="24"/>
          <w:szCs w:val="24"/>
        </w:rPr>
        <w:t>pa</w:t>
      </w:r>
      <w:r w:rsidR="002456CF" w:rsidRPr="00BB6E9E">
        <w:rPr>
          <w:rFonts w:eastAsia="Arial Unicode MS"/>
          <w:color w:val="000000"/>
          <w:sz w:val="24"/>
          <w:szCs w:val="24"/>
        </w:rPr>
        <w:t>t</w:t>
      </w:r>
      <w:r w:rsidR="00D348E9" w:rsidRPr="00BB6E9E">
        <w:rPr>
          <w:rFonts w:eastAsia="Arial Unicode MS"/>
          <w:color w:val="000000"/>
          <w:sz w:val="24"/>
          <w:szCs w:val="24"/>
        </w:rPr>
        <w:t>ur</w:t>
      </w:r>
      <w:proofErr w:type="spellEnd"/>
      <w:r w:rsidR="00D348E9" w:rsidRPr="00BB6E9E">
        <w:rPr>
          <w:rFonts w:eastAsia="Arial Unicode MS"/>
          <w:color w:val="000000"/>
          <w:sz w:val="24"/>
          <w:szCs w:val="24"/>
        </w:rPr>
        <w:t xml:space="preserve"> ligjvënësi kur ka miratuar ligjin nr. 96/2016. </w:t>
      </w:r>
    </w:p>
    <w:p w14:paraId="5A102DE3" w14:textId="23EA4CB9" w:rsidR="00D348E9" w:rsidRPr="00BB6E9E" w:rsidRDefault="00D348E9" w:rsidP="00BB6E9E">
      <w:pPr>
        <w:spacing w:line="276" w:lineRule="auto"/>
        <w:jc w:val="both"/>
        <w:rPr>
          <w:sz w:val="24"/>
          <w:szCs w:val="24"/>
        </w:rPr>
      </w:pPr>
      <w:r w:rsidRPr="00BB6E9E">
        <w:rPr>
          <w:rFonts w:eastAsia="Arial Unicode MS"/>
          <w:color w:val="000000"/>
          <w:sz w:val="24"/>
          <w:szCs w:val="24"/>
          <w:lang w:val="en-US"/>
        </w:rPr>
        <w:tab/>
      </w:r>
      <w:r w:rsidR="00E57378">
        <w:rPr>
          <w:rFonts w:eastAsia="Arial Unicode MS"/>
          <w:color w:val="000000"/>
          <w:sz w:val="24"/>
          <w:szCs w:val="24"/>
          <w:lang w:val="en-US"/>
        </w:rPr>
        <w:t>19</w:t>
      </w:r>
      <w:r w:rsidRPr="00BB6E9E">
        <w:rPr>
          <w:rFonts w:eastAsia="Arial Unicode MS"/>
          <w:color w:val="000000"/>
          <w:sz w:val="24"/>
          <w:szCs w:val="24"/>
          <w:lang w:val="en-US"/>
        </w:rPr>
        <w:t xml:space="preserve">.10 </w:t>
      </w:r>
      <w:proofErr w:type="spellStart"/>
      <w:r w:rsidRPr="00BB6E9E">
        <w:rPr>
          <w:rFonts w:eastAsia="Arial Unicode MS"/>
          <w:color w:val="000000"/>
          <w:sz w:val="24"/>
          <w:szCs w:val="24"/>
          <w:lang w:val="en-US"/>
        </w:rPr>
        <w:t>Përveç</w:t>
      </w:r>
      <w:proofErr w:type="spellEnd"/>
      <w:r w:rsidRPr="00BB6E9E">
        <w:rPr>
          <w:rFonts w:eastAsia="Arial Unicode MS"/>
          <w:color w:val="000000"/>
          <w:sz w:val="24"/>
          <w:szCs w:val="24"/>
          <w:lang w:val="en-US"/>
        </w:rPr>
        <w:t xml:space="preserve"> </w:t>
      </w:r>
      <w:proofErr w:type="spellStart"/>
      <w:r w:rsidRPr="00BB6E9E">
        <w:rPr>
          <w:rFonts w:eastAsia="Arial Unicode MS"/>
          <w:color w:val="000000"/>
          <w:sz w:val="24"/>
          <w:szCs w:val="24"/>
          <w:lang w:val="en-US"/>
        </w:rPr>
        <w:t>kësaj</w:t>
      </w:r>
      <w:proofErr w:type="spellEnd"/>
      <w:r w:rsidRPr="00BB6E9E">
        <w:rPr>
          <w:rFonts w:eastAsia="Arial Unicode MS"/>
          <w:color w:val="000000"/>
          <w:sz w:val="24"/>
          <w:szCs w:val="24"/>
          <w:lang w:val="en-US"/>
        </w:rPr>
        <w:t xml:space="preserve">, </w:t>
      </w:r>
      <w:proofErr w:type="spellStart"/>
      <w:r w:rsidR="00A5130C" w:rsidRPr="00BB6E9E">
        <w:rPr>
          <w:rFonts w:eastAsia="Arial Unicode MS"/>
          <w:color w:val="000000"/>
          <w:sz w:val="24"/>
          <w:szCs w:val="24"/>
          <w:lang w:val="en-US"/>
        </w:rPr>
        <w:t>nga</w:t>
      </w:r>
      <w:proofErr w:type="spellEnd"/>
      <w:r w:rsidR="00A5130C" w:rsidRPr="00BB6E9E">
        <w:rPr>
          <w:rFonts w:eastAsia="Arial Unicode MS"/>
          <w:color w:val="000000"/>
          <w:sz w:val="24"/>
          <w:szCs w:val="24"/>
          <w:lang w:val="en-US"/>
        </w:rPr>
        <w:t xml:space="preserve"> ana e </w:t>
      </w:r>
      <w:proofErr w:type="spellStart"/>
      <w:r w:rsidR="00A5130C" w:rsidRPr="00BB6E9E">
        <w:rPr>
          <w:rFonts w:eastAsia="Arial Unicode MS"/>
          <w:color w:val="000000"/>
          <w:sz w:val="24"/>
          <w:szCs w:val="24"/>
          <w:lang w:val="en-US"/>
        </w:rPr>
        <w:t>Këshillit</w:t>
      </w:r>
      <w:proofErr w:type="spellEnd"/>
      <w:r w:rsidR="00A5130C" w:rsidRPr="00BB6E9E">
        <w:rPr>
          <w:rFonts w:eastAsia="Arial Unicode MS"/>
          <w:color w:val="000000"/>
          <w:sz w:val="24"/>
          <w:szCs w:val="24"/>
          <w:lang w:val="en-US"/>
        </w:rPr>
        <w:t xml:space="preserve"> të </w:t>
      </w:r>
      <w:proofErr w:type="spellStart"/>
      <w:r w:rsidR="00A5130C" w:rsidRPr="00BB6E9E">
        <w:rPr>
          <w:rFonts w:eastAsia="Arial Unicode MS"/>
          <w:color w:val="000000"/>
          <w:sz w:val="24"/>
          <w:szCs w:val="24"/>
          <w:lang w:val="en-US"/>
        </w:rPr>
        <w:t>Ministrave</w:t>
      </w:r>
      <w:proofErr w:type="spellEnd"/>
      <w:r w:rsidR="00A5130C" w:rsidRPr="00BB6E9E">
        <w:rPr>
          <w:rFonts w:eastAsia="Arial Unicode MS"/>
          <w:color w:val="000000"/>
          <w:sz w:val="24"/>
          <w:szCs w:val="24"/>
          <w:lang w:val="en-US"/>
        </w:rPr>
        <w:t xml:space="preserve"> </w:t>
      </w:r>
      <w:proofErr w:type="spellStart"/>
      <w:r w:rsidR="00A5130C" w:rsidRPr="00BB6E9E">
        <w:rPr>
          <w:rFonts w:eastAsia="Arial Unicode MS"/>
          <w:color w:val="000000"/>
          <w:sz w:val="24"/>
          <w:szCs w:val="24"/>
          <w:lang w:val="en-US"/>
        </w:rPr>
        <w:t>është</w:t>
      </w:r>
      <w:proofErr w:type="spellEnd"/>
      <w:r w:rsidR="00A5130C" w:rsidRPr="00BB6E9E">
        <w:rPr>
          <w:rFonts w:eastAsia="Arial Unicode MS"/>
          <w:color w:val="000000"/>
          <w:sz w:val="24"/>
          <w:szCs w:val="24"/>
          <w:lang w:val="en-US"/>
        </w:rPr>
        <w:t xml:space="preserve"> </w:t>
      </w:r>
      <w:proofErr w:type="spellStart"/>
      <w:r w:rsidR="00A5130C" w:rsidRPr="00BB6E9E">
        <w:rPr>
          <w:rFonts w:eastAsia="Arial Unicode MS"/>
          <w:color w:val="000000"/>
          <w:sz w:val="24"/>
          <w:szCs w:val="24"/>
          <w:lang w:val="en-US"/>
        </w:rPr>
        <w:t>miratuar</w:t>
      </w:r>
      <w:proofErr w:type="spellEnd"/>
      <w:r w:rsidR="00A5130C" w:rsidRPr="00BB6E9E">
        <w:rPr>
          <w:rFonts w:eastAsia="Arial Unicode MS"/>
          <w:color w:val="000000"/>
          <w:sz w:val="24"/>
          <w:szCs w:val="24"/>
          <w:lang w:val="en-US"/>
        </w:rPr>
        <w:t xml:space="preserve"> </w:t>
      </w:r>
      <w:r w:rsidR="00A5130C" w:rsidRPr="00BB6E9E">
        <w:rPr>
          <w:sz w:val="24"/>
          <w:szCs w:val="24"/>
        </w:rPr>
        <w:t>V</w:t>
      </w:r>
      <w:r w:rsidR="00A5130C" w:rsidRPr="00BB6E9E">
        <w:rPr>
          <w:sz w:val="24"/>
          <w:szCs w:val="24"/>
        </w:rPr>
        <w:t>endimi</w:t>
      </w:r>
      <w:r w:rsidR="00A5130C" w:rsidRPr="00BB6E9E">
        <w:rPr>
          <w:sz w:val="24"/>
          <w:szCs w:val="24"/>
        </w:rPr>
        <w:t xml:space="preserve"> </w:t>
      </w:r>
      <w:r w:rsidR="00A5130C" w:rsidRPr="00BB6E9E">
        <w:rPr>
          <w:sz w:val="24"/>
          <w:szCs w:val="24"/>
        </w:rPr>
        <w:t>n</w:t>
      </w:r>
      <w:r w:rsidR="00A5130C" w:rsidRPr="00BB6E9E">
        <w:rPr>
          <w:sz w:val="24"/>
          <w:szCs w:val="24"/>
        </w:rPr>
        <w:t xml:space="preserve">r. 325, datë 31.5.2023 </w:t>
      </w:r>
      <w:r w:rsidR="00A5130C" w:rsidRPr="00BB6E9E">
        <w:rPr>
          <w:sz w:val="24"/>
          <w:szCs w:val="24"/>
        </w:rPr>
        <w:t>“</w:t>
      </w:r>
      <w:r w:rsidR="00DA65F9" w:rsidRPr="00BB6E9E">
        <w:rPr>
          <w:i/>
          <w:iCs/>
          <w:sz w:val="24"/>
          <w:szCs w:val="24"/>
        </w:rPr>
        <w:t>Për miratimin e strukturës së pagave, niveleve të pagave dhe shtesave të tjera mbi pagë të zëvendësministrit, funksionarëve të kabineteve, prefektit, nënprefektit, nëpunësve civilë dhe nëpunësve në disa institucione të administratës publike</w:t>
      </w:r>
      <w:r w:rsidR="00A5130C" w:rsidRPr="00BB6E9E">
        <w:rPr>
          <w:i/>
          <w:iCs/>
          <w:sz w:val="24"/>
          <w:szCs w:val="24"/>
        </w:rPr>
        <w:t>.”</w:t>
      </w:r>
      <w:r w:rsidR="002456CF" w:rsidRPr="00BB6E9E">
        <w:rPr>
          <w:i/>
          <w:iCs/>
          <w:sz w:val="24"/>
          <w:szCs w:val="24"/>
        </w:rPr>
        <w:t xml:space="preserve"> </w:t>
      </w:r>
      <w:r w:rsidR="002456CF" w:rsidRPr="00BB6E9E">
        <w:rPr>
          <w:sz w:val="24"/>
          <w:szCs w:val="24"/>
        </w:rPr>
        <w:t xml:space="preserve">Nëse, rregullimi ligjor do të ishte ai i përcaktuar nga ligji nr. 96/2016 dhe sqaruar përfundimisht nga Gjykata Kushtetuese në vendimin nr. </w:t>
      </w:r>
      <w:r w:rsidR="00DA65F9" w:rsidRPr="00BB6E9E">
        <w:rPr>
          <w:sz w:val="24"/>
          <w:szCs w:val="24"/>
        </w:rPr>
        <w:t xml:space="preserve">35, datë 22.11.2022, pagat e magjistratëve do të ishin </w:t>
      </w:r>
      <w:proofErr w:type="spellStart"/>
      <w:r w:rsidR="00DA65F9" w:rsidRPr="00BB6E9E">
        <w:rPr>
          <w:sz w:val="24"/>
          <w:szCs w:val="24"/>
        </w:rPr>
        <w:t>minimalisht</w:t>
      </w:r>
      <w:proofErr w:type="spellEnd"/>
      <w:r w:rsidR="00DA65F9" w:rsidRPr="00BB6E9E">
        <w:rPr>
          <w:sz w:val="24"/>
          <w:szCs w:val="24"/>
        </w:rPr>
        <w:t xml:space="preserve"> 30% më të larta se ato që marrin aktualisht.</w:t>
      </w:r>
    </w:p>
    <w:p w14:paraId="2D0114DE" w14:textId="44CD9DF3" w:rsidR="00BB6E9E" w:rsidRDefault="00BB6E9E" w:rsidP="00BB6E9E">
      <w:pPr>
        <w:spacing w:line="276" w:lineRule="auto"/>
        <w:jc w:val="both"/>
        <w:rPr>
          <w:sz w:val="24"/>
          <w:szCs w:val="24"/>
        </w:rPr>
      </w:pPr>
      <w:r w:rsidRPr="00BB6E9E">
        <w:rPr>
          <w:sz w:val="24"/>
          <w:szCs w:val="24"/>
        </w:rPr>
        <w:tab/>
      </w:r>
      <w:r w:rsidR="00E57378">
        <w:rPr>
          <w:sz w:val="24"/>
          <w:szCs w:val="24"/>
        </w:rPr>
        <w:t>19</w:t>
      </w:r>
      <w:r w:rsidRPr="00BB6E9E">
        <w:rPr>
          <w:sz w:val="24"/>
          <w:szCs w:val="24"/>
        </w:rPr>
        <w:t xml:space="preserve">.11 </w:t>
      </w:r>
      <w:r w:rsidRPr="00BB6E9E">
        <w:rPr>
          <w:sz w:val="24"/>
          <w:szCs w:val="24"/>
        </w:rPr>
        <w:t xml:space="preserve">Mënyra e vlerësimit të një fakti apo rrethane është </w:t>
      </w:r>
      <w:r>
        <w:rPr>
          <w:sz w:val="24"/>
          <w:szCs w:val="24"/>
        </w:rPr>
        <w:t xml:space="preserve">në terma </w:t>
      </w:r>
      <w:r w:rsidRPr="00BB6E9E">
        <w:rPr>
          <w:sz w:val="24"/>
          <w:szCs w:val="24"/>
        </w:rPr>
        <w:t xml:space="preserve">absolute dhe relative, ku e para i referohet matjes së një vlere në terma të qëndrueshëm dhe të pavarur, ndërsa e dyta, përcakton një vlerë ose rezultat duke e krahasuar me një standard tjetër, referencë ose variabël </w:t>
      </w:r>
      <w:proofErr w:type="spellStart"/>
      <w:r w:rsidRPr="00BB6E9E">
        <w:rPr>
          <w:sz w:val="24"/>
          <w:szCs w:val="24"/>
        </w:rPr>
        <w:t>kontekstual</w:t>
      </w:r>
      <w:proofErr w:type="spellEnd"/>
      <w:r w:rsidRPr="00BB6E9E">
        <w:rPr>
          <w:sz w:val="24"/>
          <w:szCs w:val="24"/>
        </w:rPr>
        <w:t>. Edhe paga, përfshirë ajo e gjyqtarëve, uljet dhe ngritjet e saj, janë të vlerësueshme si në terma absolutë ashtu edhe relativë.</w:t>
      </w:r>
    </w:p>
    <w:p w14:paraId="0B75DEA2" w14:textId="0352B6E3" w:rsidR="00BB6E9E" w:rsidRDefault="00E57378" w:rsidP="00BB6E9E">
      <w:pPr>
        <w:spacing w:line="276" w:lineRule="auto"/>
        <w:ind w:firstLine="720"/>
        <w:jc w:val="both"/>
        <w:rPr>
          <w:sz w:val="24"/>
          <w:szCs w:val="24"/>
        </w:rPr>
      </w:pPr>
      <w:r>
        <w:rPr>
          <w:sz w:val="24"/>
          <w:szCs w:val="24"/>
        </w:rPr>
        <w:t>19</w:t>
      </w:r>
      <w:r w:rsidR="00BB6E9E">
        <w:rPr>
          <w:sz w:val="24"/>
          <w:szCs w:val="24"/>
        </w:rPr>
        <w:t xml:space="preserve">.11.1 </w:t>
      </w:r>
      <w:r w:rsidR="00750130">
        <w:rPr>
          <w:sz w:val="24"/>
          <w:szCs w:val="24"/>
        </w:rPr>
        <w:t>G</w:t>
      </w:r>
      <w:r w:rsidR="00BB6E9E" w:rsidRPr="00BB6E9E">
        <w:rPr>
          <w:sz w:val="24"/>
          <w:szCs w:val="24"/>
        </w:rPr>
        <w:t>arancia e vendosur nga neni 138 i Kushtetutës mbron pagën e gjyqtarëve nga ulja absolute dhe relative e saj. Në rastin konkret, kjo mbrojtje kushtetuese është shpërfillur nga Kuvendi, i cili me ndërhyrjen nëpërmjet ligjit n.</w:t>
      </w:r>
      <w:r w:rsidR="00750130">
        <w:rPr>
          <w:sz w:val="24"/>
          <w:szCs w:val="24"/>
        </w:rPr>
        <w:t xml:space="preserve"> </w:t>
      </w:r>
      <w:r w:rsidR="00BB6E9E" w:rsidRPr="00BB6E9E">
        <w:rPr>
          <w:sz w:val="24"/>
          <w:szCs w:val="24"/>
        </w:rPr>
        <w:t xml:space="preserve">33/2023, ka cenuar </w:t>
      </w:r>
      <w:r w:rsidR="00BB6E9E" w:rsidRPr="00750130">
        <w:rPr>
          <w:i/>
          <w:iCs/>
          <w:sz w:val="24"/>
          <w:szCs w:val="24"/>
        </w:rPr>
        <w:t>de facto</w:t>
      </w:r>
      <w:r w:rsidR="00BB6E9E" w:rsidRPr="00BB6E9E">
        <w:rPr>
          <w:sz w:val="24"/>
          <w:szCs w:val="24"/>
        </w:rPr>
        <w:t xml:space="preserve"> në trajtë absolute pagën e gjyqtarëve. Po ashtu, e ka cenuar atë edhe në trajtë relative.</w:t>
      </w:r>
    </w:p>
    <w:p w14:paraId="353F6FE2" w14:textId="46168E07" w:rsidR="00BB6E9E" w:rsidRDefault="00E57378" w:rsidP="00BB6E9E">
      <w:pPr>
        <w:spacing w:line="276" w:lineRule="auto"/>
        <w:ind w:firstLine="720"/>
        <w:jc w:val="both"/>
        <w:rPr>
          <w:sz w:val="24"/>
          <w:szCs w:val="24"/>
        </w:rPr>
      </w:pPr>
      <w:r>
        <w:rPr>
          <w:sz w:val="24"/>
          <w:szCs w:val="24"/>
        </w:rPr>
        <w:t>19</w:t>
      </w:r>
      <w:r w:rsidR="00BB6E9E">
        <w:rPr>
          <w:sz w:val="24"/>
          <w:szCs w:val="24"/>
        </w:rPr>
        <w:t xml:space="preserve">.11.1.1 </w:t>
      </w:r>
      <w:r w:rsidR="00BB6E9E" w:rsidRPr="00BB6E9E">
        <w:rPr>
          <w:i/>
          <w:iCs/>
          <w:sz w:val="24"/>
          <w:szCs w:val="24"/>
        </w:rPr>
        <w:t>Në terma absolutë.</w:t>
      </w:r>
      <w:r w:rsidR="00BB6E9E">
        <w:rPr>
          <w:i/>
          <w:iCs/>
          <w:sz w:val="24"/>
          <w:szCs w:val="24"/>
        </w:rPr>
        <w:t xml:space="preserve"> </w:t>
      </w:r>
      <w:r w:rsidR="00BB6E9E" w:rsidRPr="00BB6E9E">
        <w:rPr>
          <w:sz w:val="24"/>
          <w:szCs w:val="24"/>
        </w:rPr>
        <w:t>Kushtetuta nuk ka synuar të mbro</w:t>
      </w:r>
      <w:r w:rsidR="00750130">
        <w:rPr>
          <w:sz w:val="24"/>
          <w:szCs w:val="24"/>
        </w:rPr>
        <w:t>j</w:t>
      </w:r>
      <w:r w:rsidR="00BB6E9E" w:rsidRPr="00BB6E9E">
        <w:rPr>
          <w:sz w:val="24"/>
          <w:szCs w:val="24"/>
        </w:rPr>
        <w:t xml:space="preserve">tje vetëm uljen e pagës së gjyqtarëve, në kuptimin e parë, por të kufizojë çdo ndërhyrje e cila krijon një ulje faktike të pagës së tyre. Pra, jo vetëm rastin kur paga </w:t>
      </w:r>
      <w:proofErr w:type="spellStart"/>
      <w:r w:rsidR="00BB6E9E" w:rsidRPr="00BB6E9E">
        <w:rPr>
          <w:sz w:val="24"/>
          <w:szCs w:val="24"/>
        </w:rPr>
        <w:t>afektohet</w:t>
      </w:r>
      <w:proofErr w:type="spellEnd"/>
      <w:r w:rsidR="00BB6E9E" w:rsidRPr="00BB6E9E">
        <w:rPr>
          <w:sz w:val="24"/>
          <w:szCs w:val="24"/>
        </w:rPr>
        <w:t xml:space="preserve"> për shkak të ndonjë veprimi i cili e ndryshon atë negativisht, por edhe në rastet e mosveprimit për mbro</w:t>
      </w:r>
      <w:r w:rsidR="00750130">
        <w:rPr>
          <w:sz w:val="24"/>
          <w:szCs w:val="24"/>
        </w:rPr>
        <w:t>j</w:t>
      </w:r>
      <w:r w:rsidR="00BB6E9E" w:rsidRPr="00BB6E9E">
        <w:rPr>
          <w:sz w:val="24"/>
          <w:szCs w:val="24"/>
        </w:rPr>
        <w:t>tjen e pagës nga zhvleftësimi faktik i vlerës së saj në treg. Ndër to inflacioni, rritja e ofertës së parasë, politikat fiskale</w:t>
      </w:r>
      <w:r w:rsidR="00D3111A">
        <w:rPr>
          <w:sz w:val="24"/>
          <w:szCs w:val="24"/>
        </w:rPr>
        <w:t>...</w:t>
      </w:r>
      <w:r w:rsidR="00BB6E9E" w:rsidRPr="00BB6E9E">
        <w:rPr>
          <w:sz w:val="24"/>
          <w:szCs w:val="24"/>
        </w:rPr>
        <w:t xml:space="preserve">etj., të cilat afektojnë vlerën reale të shumës së përfituar si pagë. </w:t>
      </w:r>
    </w:p>
    <w:p w14:paraId="4618EA3D" w14:textId="29EB77EA" w:rsidR="00BB6E9E" w:rsidRDefault="00E57378" w:rsidP="00BB6E9E">
      <w:pPr>
        <w:spacing w:line="276" w:lineRule="auto"/>
        <w:ind w:firstLine="720"/>
        <w:jc w:val="both"/>
        <w:rPr>
          <w:sz w:val="24"/>
          <w:szCs w:val="24"/>
        </w:rPr>
      </w:pPr>
      <w:r>
        <w:rPr>
          <w:sz w:val="24"/>
          <w:szCs w:val="24"/>
        </w:rPr>
        <w:t>19</w:t>
      </w:r>
      <w:r w:rsidR="00BB6E9E">
        <w:rPr>
          <w:sz w:val="24"/>
          <w:szCs w:val="24"/>
        </w:rPr>
        <w:t xml:space="preserve">.11.1.2 </w:t>
      </w:r>
      <w:r w:rsidR="00BB6E9E" w:rsidRPr="00BB6E9E">
        <w:rPr>
          <w:sz w:val="24"/>
          <w:szCs w:val="24"/>
        </w:rPr>
        <w:t xml:space="preserve">Në të kundërt, nëse ligjvënësi, për respektimin e garancisë së nenit 138 të Kushtetutës, do të mjaftonte të mos ndërhynte për të ndryshuar negativisht pagën e gjyqtarëve, mjaft që do ta linte atë </w:t>
      </w:r>
      <w:proofErr w:type="spellStart"/>
      <w:r w:rsidR="00BB6E9E" w:rsidRPr="00BB6E9E">
        <w:rPr>
          <w:sz w:val="24"/>
          <w:szCs w:val="24"/>
        </w:rPr>
        <w:t>nominalisht</w:t>
      </w:r>
      <w:proofErr w:type="spellEnd"/>
      <w:r w:rsidR="00BB6E9E" w:rsidRPr="00BB6E9E">
        <w:rPr>
          <w:sz w:val="24"/>
          <w:szCs w:val="24"/>
        </w:rPr>
        <w:t xml:space="preserve"> të pandryshuar, kjo garanci do të ishte thjesht formale. Duke mos pasur ndonjë kufizim kohor, sipas kësaj logjike, paga mund të mbetet e njëjtë edhe për një apo më shumë shekuj. Sigurisht që kjo është e papranueshme.</w:t>
      </w:r>
      <w:r w:rsidR="00BB6E9E">
        <w:rPr>
          <w:sz w:val="24"/>
          <w:szCs w:val="24"/>
        </w:rPr>
        <w:t xml:space="preserve"> </w:t>
      </w:r>
      <w:r w:rsidR="00BB6E9E" w:rsidRPr="00BB6E9E">
        <w:rPr>
          <w:sz w:val="24"/>
          <w:szCs w:val="24"/>
        </w:rPr>
        <w:t>Duke mos u zgjatur më tej në këtë përfundim logjik; duke pranuar se mbrojtja e dhënë nga neni 138 i Kushtetutës përfshin edhe mos</w:t>
      </w:r>
      <w:r w:rsidR="00BB6E9E">
        <w:rPr>
          <w:sz w:val="24"/>
          <w:szCs w:val="24"/>
        </w:rPr>
        <w:t xml:space="preserve"> </w:t>
      </w:r>
      <w:r w:rsidR="00BB6E9E" w:rsidRPr="00BB6E9E">
        <w:rPr>
          <w:sz w:val="24"/>
          <w:szCs w:val="24"/>
        </w:rPr>
        <w:t xml:space="preserve">uljen faktike të pagës, vlerësojmë se kjo mbrojtje aplikohet edhe në rastin </w:t>
      </w:r>
      <w:r w:rsidR="00BB6E9E">
        <w:rPr>
          <w:sz w:val="24"/>
          <w:szCs w:val="24"/>
        </w:rPr>
        <w:t>konkret</w:t>
      </w:r>
      <w:r w:rsidR="00BB6E9E" w:rsidRPr="00BB6E9E">
        <w:rPr>
          <w:sz w:val="24"/>
          <w:szCs w:val="24"/>
        </w:rPr>
        <w:t xml:space="preserve">. </w:t>
      </w:r>
    </w:p>
    <w:p w14:paraId="263DEF4D" w14:textId="0A8494FD" w:rsidR="00BB6E9E" w:rsidRDefault="00E57378" w:rsidP="00BB6E9E">
      <w:pPr>
        <w:spacing w:line="276" w:lineRule="auto"/>
        <w:ind w:firstLine="720"/>
        <w:jc w:val="both"/>
        <w:rPr>
          <w:sz w:val="24"/>
          <w:szCs w:val="24"/>
        </w:rPr>
      </w:pPr>
      <w:r>
        <w:rPr>
          <w:sz w:val="24"/>
          <w:szCs w:val="24"/>
        </w:rPr>
        <w:t>19</w:t>
      </w:r>
      <w:r w:rsidR="00BB6E9E">
        <w:rPr>
          <w:sz w:val="24"/>
          <w:szCs w:val="24"/>
        </w:rPr>
        <w:t xml:space="preserve">.11.1.3 </w:t>
      </w:r>
      <w:r w:rsidR="00BB6E9E" w:rsidRPr="00BB6E9E">
        <w:rPr>
          <w:sz w:val="24"/>
          <w:szCs w:val="24"/>
        </w:rPr>
        <w:t xml:space="preserve">Kështu, paga e drejtorit të drejtorisë së përgjithshme në </w:t>
      </w:r>
      <w:proofErr w:type="spellStart"/>
      <w:r w:rsidR="00BB6E9E" w:rsidRPr="00BB6E9E">
        <w:rPr>
          <w:sz w:val="24"/>
          <w:szCs w:val="24"/>
        </w:rPr>
        <w:t>Kryeministrisi</w:t>
      </w:r>
      <w:proofErr w:type="spellEnd"/>
      <w:r w:rsidR="00BB6E9E" w:rsidRPr="00BB6E9E">
        <w:rPr>
          <w:sz w:val="24"/>
          <w:szCs w:val="24"/>
        </w:rPr>
        <w:t>, kategori e I-1, aktualisht është 217.000 lekë. Duke i shtuar edhe shtesën e vlerës se kualifikimit prej 14.000 lekë, është e barabartë me 231.000 lekë. Kjo pagë reference është dukshëm më e lartë sesa paga aktuale e referencës prej 153.000 lekë, që përfaqëson 36% të pagës së Presidentit të Republikës.</w:t>
      </w:r>
    </w:p>
    <w:p w14:paraId="5151422F" w14:textId="2CE29F8B" w:rsidR="00BB6E9E" w:rsidRPr="00BB6E9E" w:rsidRDefault="00E57378" w:rsidP="00BB6E9E">
      <w:pPr>
        <w:spacing w:line="276" w:lineRule="auto"/>
        <w:ind w:firstLine="720"/>
        <w:jc w:val="both"/>
        <w:rPr>
          <w:sz w:val="24"/>
          <w:szCs w:val="24"/>
        </w:rPr>
      </w:pPr>
      <w:r>
        <w:rPr>
          <w:sz w:val="24"/>
          <w:szCs w:val="24"/>
        </w:rPr>
        <w:t>19</w:t>
      </w:r>
      <w:r w:rsidR="00BB6E9E">
        <w:rPr>
          <w:sz w:val="24"/>
          <w:szCs w:val="24"/>
        </w:rPr>
        <w:t xml:space="preserve">.11.1.4 </w:t>
      </w:r>
      <w:r w:rsidR="00BB6E9E" w:rsidRPr="00BB6E9E">
        <w:rPr>
          <w:sz w:val="24"/>
          <w:szCs w:val="24"/>
        </w:rPr>
        <w:t>Nëse Kuvendi nuk do të ishte ndërhyrë me këtë ndryshim, paga e referencës do të ishte 78</w:t>
      </w:r>
      <w:r w:rsidR="00BB6E9E">
        <w:rPr>
          <w:sz w:val="24"/>
          <w:szCs w:val="24"/>
        </w:rPr>
        <w:t>.</w:t>
      </w:r>
      <w:r w:rsidR="00BB6E9E" w:rsidRPr="00BB6E9E">
        <w:rPr>
          <w:sz w:val="24"/>
          <w:szCs w:val="24"/>
        </w:rPr>
        <w:t xml:space="preserve">000 lekë më e lartë. Kjo përbën një ulje </w:t>
      </w:r>
      <w:r w:rsidR="00BB6E9E" w:rsidRPr="00BB6E9E">
        <w:rPr>
          <w:i/>
          <w:iCs/>
          <w:sz w:val="24"/>
          <w:szCs w:val="24"/>
        </w:rPr>
        <w:t xml:space="preserve">faktike </w:t>
      </w:r>
      <w:r w:rsidR="00BB6E9E" w:rsidRPr="00BB6E9E">
        <w:rPr>
          <w:sz w:val="24"/>
          <w:szCs w:val="24"/>
        </w:rPr>
        <w:t xml:space="preserve">të pagës, pavarësisht se, formalisht paga nuk është ulur, madje është rritur me 570 lekë. Në këtë kuptim, paga e gjyqtarëve është ulur në terma absolutë, </w:t>
      </w:r>
      <w:r w:rsidR="00BB6E9E" w:rsidRPr="00BB6E9E">
        <w:rPr>
          <w:i/>
          <w:iCs/>
          <w:sz w:val="24"/>
          <w:szCs w:val="24"/>
        </w:rPr>
        <w:t>de facto,</w:t>
      </w:r>
      <w:r w:rsidR="00BB6E9E" w:rsidRPr="00BB6E9E">
        <w:rPr>
          <w:sz w:val="24"/>
          <w:szCs w:val="24"/>
        </w:rPr>
        <w:t xml:space="preserve"> pavarësisht se nuk ka ndodhur një ulje formale e saj. </w:t>
      </w:r>
    </w:p>
    <w:p w14:paraId="61BF0583" w14:textId="3D820232" w:rsidR="00BB6E9E" w:rsidRDefault="00E57378" w:rsidP="00BB6E9E">
      <w:pPr>
        <w:spacing w:line="276" w:lineRule="auto"/>
        <w:ind w:firstLine="720"/>
        <w:jc w:val="both"/>
        <w:rPr>
          <w:i/>
          <w:iCs/>
          <w:sz w:val="24"/>
          <w:szCs w:val="24"/>
        </w:rPr>
      </w:pPr>
      <w:r>
        <w:rPr>
          <w:sz w:val="24"/>
          <w:szCs w:val="24"/>
        </w:rPr>
        <w:t>19</w:t>
      </w:r>
      <w:r w:rsidR="00BB6E9E" w:rsidRPr="00BB6E9E">
        <w:rPr>
          <w:sz w:val="24"/>
          <w:szCs w:val="24"/>
        </w:rPr>
        <w:t>.11.2</w:t>
      </w:r>
      <w:r w:rsidR="00BB6E9E">
        <w:rPr>
          <w:i/>
          <w:iCs/>
          <w:sz w:val="24"/>
          <w:szCs w:val="24"/>
        </w:rPr>
        <w:t xml:space="preserve"> </w:t>
      </w:r>
      <w:r w:rsidR="00BB6E9E" w:rsidRPr="00BB6E9E">
        <w:rPr>
          <w:i/>
          <w:iCs/>
          <w:sz w:val="24"/>
          <w:szCs w:val="24"/>
        </w:rPr>
        <w:t>Në terma relative.</w:t>
      </w:r>
      <w:r w:rsidR="00BB6E9E">
        <w:rPr>
          <w:i/>
          <w:iCs/>
          <w:sz w:val="24"/>
          <w:szCs w:val="24"/>
        </w:rPr>
        <w:t xml:space="preserve"> </w:t>
      </w:r>
      <w:r w:rsidR="00BB6E9E" w:rsidRPr="00BB6E9E">
        <w:rPr>
          <w:sz w:val="24"/>
          <w:szCs w:val="24"/>
        </w:rPr>
        <w:t>Ulja relative</w:t>
      </w:r>
      <w:r w:rsidR="00BB6E9E" w:rsidRPr="00BB6E9E">
        <w:rPr>
          <w:b/>
          <w:bCs/>
          <w:sz w:val="24"/>
          <w:szCs w:val="24"/>
        </w:rPr>
        <w:t xml:space="preserve"> </w:t>
      </w:r>
      <w:r w:rsidR="00BB6E9E" w:rsidRPr="00BB6E9E">
        <w:rPr>
          <w:sz w:val="24"/>
          <w:szCs w:val="24"/>
        </w:rPr>
        <w:t>i referohet ngushtimit të diferencës ndërmjet pagës së gjyqtarit dhe atij të funksionarëve të tjerë.</w:t>
      </w:r>
      <w:r w:rsidR="00BB6E9E" w:rsidRPr="00BB6E9E">
        <w:rPr>
          <w:b/>
          <w:bCs/>
          <w:sz w:val="24"/>
          <w:szCs w:val="24"/>
        </w:rPr>
        <w:t xml:space="preserve"> </w:t>
      </w:r>
      <w:r w:rsidR="00BB6E9E" w:rsidRPr="00BB6E9E">
        <w:rPr>
          <w:sz w:val="24"/>
          <w:szCs w:val="24"/>
        </w:rPr>
        <w:t>Këtu, cenimi i nenit 138 të Kushtetutës vjen jo vetëm për shkak të zvogë</w:t>
      </w:r>
      <w:r w:rsidR="00BB6E9E">
        <w:rPr>
          <w:sz w:val="24"/>
          <w:szCs w:val="24"/>
        </w:rPr>
        <w:t>l</w:t>
      </w:r>
      <w:r w:rsidR="00BB6E9E" w:rsidRPr="00BB6E9E">
        <w:rPr>
          <w:sz w:val="24"/>
          <w:szCs w:val="24"/>
        </w:rPr>
        <w:t>imit të diferencës në vetvete, por për shkak të mbetjes së pagave të gjyqtarëve të pandryshuara, duke cenuar kështu barazinë përpara ligjit.</w:t>
      </w:r>
      <w:r w:rsidR="00BB6E9E" w:rsidRPr="00BB6E9E">
        <w:rPr>
          <w:b/>
          <w:bCs/>
          <w:sz w:val="24"/>
          <w:szCs w:val="24"/>
        </w:rPr>
        <w:t xml:space="preserve"> </w:t>
      </w:r>
    </w:p>
    <w:p w14:paraId="1ECFEC5D" w14:textId="0F56E031" w:rsidR="00BB6E9E" w:rsidRDefault="00E57378" w:rsidP="00BB6E9E">
      <w:pPr>
        <w:spacing w:line="276" w:lineRule="auto"/>
        <w:ind w:firstLine="720"/>
        <w:jc w:val="both"/>
        <w:rPr>
          <w:i/>
          <w:iCs/>
          <w:sz w:val="24"/>
          <w:szCs w:val="24"/>
        </w:rPr>
      </w:pPr>
      <w:r>
        <w:rPr>
          <w:sz w:val="24"/>
          <w:szCs w:val="24"/>
        </w:rPr>
        <w:t>19</w:t>
      </w:r>
      <w:r w:rsidR="00BB6E9E">
        <w:rPr>
          <w:sz w:val="24"/>
          <w:szCs w:val="24"/>
        </w:rPr>
        <w:t xml:space="preserve">.11.2.1 </w:t>
      </w:r>
      <w:r w:rsidR="00BB6E9E" w:rsidRPr="00BB6E9E">
        <w:rPr>
          <w:sz w:val="24"/>
          <w:szCs w:val="24"/>
        </w:rPr>
        <w:t>Nëpërmjet ndryshimeve në sistemin e përgjithshëm të pagave të nëpunësve dhe funksionarëve publik,</w:t>
      </w:r>
      <w:r w:rsidR="00BB6E9E" w:rsidRPr="00BB6E9E">
        <w:rPr>
          <w:b/>
          <w:bCs/>
          <w:sz w:val="24"/>
          <w:szCs w:val="24"/>
        </w:rPr>
        <w:t xml:space="preserve"> </w:t>
      </w:r>
      <w:r w:rsidR="00BB6E9E" w:rsidRPr="00BB6E9E">
        <w:rPr>
          <w:sz w:val="24"/>
          <w:szCs w:val="24"/>
        </w:rPr>
        <w:t>diferenca ndërmjet pagës së gjyqtarëve me atë funksionarët e tjerë është zvogëluar.</w:t>
      </w:r>
      <w:r w:rsidR="00BB6E9E" w:rsidRPr="00BB6E9E">
        <w:rPr>
          <w:b/>
          <w:bCs/>
          <w:sz w:val="24"/>
          <w:szCs w:val="24"/>
        </w:rPr>
        <w:t xml:space="preserve"> </w:t>
      </w:r>
      <w:r w:rsidR="00BB6E9E" w:rsidRPr="00BB6E9E">
        <w:rPr>
          <w:sz w:val="24"/>
          <w:szCs w:val="24"/>
        </w:rPr>
        <w:t xml:space="preserve">Kështu, paga në administratën shtetërore është rritur me rreth 40% të pagës mesatare buxhetore në vitin 2023 dhe 2024, ndërsa ajo e Presidentit, që mandej ka afektuar edhe rritjen e pagave të zyrtarëve të lartë të tjerë shtetëror, me 50%. Ndërkohë, paga e gjyqtarëve ka mbetur e pandryshuar, pasi rritja prej 0.192% që ka pësuar për shkak të </w:t>
      </w:r>
      <w:r w:rsidR="000205DD">
        <w:rPr>
          <w:sz w:val="24"/>
          <w:szCs w:val="24"/>
        </w:rPr>
        <w:t>570</w:t>
      </w:r>
      <w:r w:rsidR="00BB6E9E" w:rsidRPr="00BB6E9E">
        <w:rPr>
          <w:sz w:val="24"/>
          <w:szCs w:val="24"/>
        </w:rPr>
        <w:t xml:space="preserve"> lekëve që janë shtuar pagës së referencës, nuk mund të konsiderohet si rritje page (kjo si në aspe</w:t>
      </w:r>
      <w:r w:rsidR="000205DD">
        <w:rPr>
          <w:sz w:val="24"/>
          <w:szCs w:val="24"/>
        </w:rPr>
        <w:t>k</w:t>
      </w:r>
      <w:r w:rsidR="00BB6E9E" w:rsidRPr="00BB6E9E">
        <w:rPr>
          <w:sz w:val="24"/>
          <w:szCs w:val="24"/>
        </w:rPr>
        <w:t>tin logjik</w:t>
      </w:r>
      <w:r w:rsidR="000205DD">
        <w:rPr>
          <w:sz w:val="24"/>
          <w:szCs w:val="24"/>
        </w:rPr>
        <w:t>,</w:t>
      </w:r>
      <w:r w:rsidR="00BB6E9E" w:rsidRPr="00BB6E9E">
        <w:rPr>
          <w:sz w:val="24"/>
          <w:szCs w:val="24"/>
        </w:rPr>
        <w:t xml:space="preserve"> por edhe atë juridik, pasi kjo rritje ulet de facto nga inflacioni.)</w:t>
      </w:r>
    </w:p>
    <w:p w14:paraId="61A2D80C" w14:textId="7E57720C" w:rsidR="00D3111A" w:rsidRDefault="00E57378" w:rsidP="00D3111A">
      <w:pPr>
        <w:spacing w:line="276" w:lineRule="auto"/>
        <w:ind w:firstLine="720"/>
        <w:jc w:val="both"/>
        <w:rPr>
          <w:sz w:val="24"/>
          <w:szCs w:val="24"/>
        </w:rPr>
      </w:pPr>
      <w:r>
        <w:rPr>
          <w:sz w:val="24"/>
          <w:szCs w:val="24"/>
        </w:rPr>
        <w:t>19</w:t>
      </w:r>
      <w:r w:rsidR="00BB6E9E">
        <w:rPr>
          <w:sz w:val="24"/>
          <w:szCs w:val="24"/>
        </w:rPr>
        <w:t xml:space="preserve">.11.2.2 </w:t>
      </w:r>
      <w:r w:rsidR="00BB6E9E" w:rsidRPr="00BB6E9E">
        <w:rPr>
          <w:sz w:val="24"/>
          <w:szCs w:val="24"/>
        </w:rPr>
        <w:t>Nëpërmjet reformës në sistemin e drejtësisë, ndër të tjera,  u mundësua edhe arritja e detyrimit kushtetues për të miratuar paga dhe trajtim financiar të gjyqtarëve, të dallueshëm nga funksionet e tjerë publike dhe që, parimisht, i korrespondoi dinjitetit të profesionit e të detyrës dhe përgjegjësive kushtetuese të dhënies së drejtësisë nga gjyqtarë të pavarur, në një pushtet gjyqësor të pavarur. Por jo vetëm kaq</w:t>
      </w:r>
      <w:r w:rsidR="00D3111A">
        <w:rPr>
          <w:sz w:val="24"/>
          <w:szCs w:val="24"/>
        </w:rPr>
        <w:t>,</w:t>
      </w:r>
      <w:r w:rsidR="00BB6E9E" w:rsidRPr="00BB6E9E">
        <w:rPr>
          <w:sz w:val="24"/>
          <w:szCs w:val="24"/>
        </w:rPr>
        <w:t xml:space="preserve"> </w:t>
      </w:r>
      <w:r w:rsidR="00D3111A">
        <w:rPr>
          <w:sz w:val="24"/>
          <w:szCs w:val="24"/>
        </w:rPr>
        <w:t>r</w:t>
      </w:r>
      <w:r w:rsidR="00BB6E9E" w:rsidRPr="00BB6E9E">
        <w:rPr>
          <w:sz w:val="24"/>
          <w:szCs w:val="24"/>
        </w:rPr>
        <w:t xml:space="preserve">ritja e pagave në nivel </w:t>
      </w:r>
      <w:r w:rsidR="000205DD">
        <w:rPr>
          <w:sz w:val="24"/>
          <w:szCs w:val="24"/>
        </w:rPr>
        <w:t xml:space="preserve">të </w:t>
      </w:r>
      <w:r w:rsidR="00BB6E9E" w:rsidRPr="00BB6E9E">
        <w:rPr>
          <w:sz w:val="24"/>
          <w:szCs w:val="24"/>
        </w:rPr>
        <w:t>dukshëm më lart se funksionarët e tjerë, u bë edhe me qëllim justifikimin e procesit</w:t>
      </w:r>
      <w:r w:rsidR="00D3111A">
        <w:rPr>
          <w:sz w:val="24"/>
          <w:szCs w:val="24"/>
        </w:rPr>
        <w:t xml:space="preserve"> të</w:t>
      </w:r>
      <w:r w:rsidR="00BB6E9E" w:rsidRPr="00BB6E9E">
        <w:rPr>
          <w:sz w:val="24"/>
          <w:szCs w:val="24"/>
        </w:rPr>
        <w:t xml:space="preserve"> rivlerësimit që sistemi gjyqësore ende po kalon. </w:t>
      </w:r>
    </w:p>
    <w:p w14:paraId="4C221694" w14:textId="49E1BD7B" w:rsidR="00D3111A" w:rsidRDefault="00E57378" w:rsidP="00D3111A">
      <w:pPr>
        <w:spacing w:line="276" w:lineRule="auto"/>
        <w:ind w:firstLine="720"/>
        <w:jc w:val="both"/>
        <w:rPr>
          <w:sz w:val="24"/>
          <w:szCs w:val="24"/>
        </w:rPr>
      </w:pPr>
      <w:r>
        <w:rPr>
          <w:sz w:val="24"/>
          <w:szCs w:val="24"/>
        </w:rPr>
        <w:t>19</w:t>
      </w:r>
      <w:r w:rsidR="00D3111A">
        <w:rPr>
          <w:sz w:val="24"/>
          <w:szCs w:val="24"/>
        </w:rPr>
        <w:t xml:space="preserve">.11.2.3 </w:t>
      </w:r>
      <w:r w:rsidR="00BB6E9E" w:rsidRPr="00BB6E9E">
        <w:rPr>
          <w:sz w:val="24"/>
          <w:szCs w:val="24"/>
        </w:rPr>
        <w:t>Cil</w:t>
      </w:r>
      <w:r>
        <w:rPr>
          <w:sz w:val="24"/>
          <w:szCs w:val="24"/>
        </w:rPr>
        <w:t>i është shpërblimi</w:t>
      </w:r>
      <w:r w:rsidR="00BB6E9E" w:rsidRPr="00BB6E9E">
        <w:rPr>
          <w:sz w:val="24"/>
          <w:szCs w:val="24"/>
        </w:rPr>
        <w:t xml:space="preserve"> që justifikon shkallën e kufizimeve financiare, profesionale, të sjelljes në publik dhe në privat të gjyqtarëve, për qëllim të garantimit të besimit të publik te drejtësia? </w:t>
      </w:r>
      <w:r>
        <w:rPr>
          <w:sz w:val="24"/>
          <w:szCs w:val="24"/>
        </w:rPr>
        <w:t xml:space="preserve">Është pikërisht statusi i diferencuar financiar! </w:t>
      </w:r>
      <w:r w:rsidR="00BB6E9E" w:rsidRPr="00BB6E9E">
        <w:rPr>
          <w:sz w:val="24"/>
          <w:szCs w:val="24"/>
        </w:rPr>
        <w:t>Diferenca që propoz</w:t>
      </w:r>
      <w:r>
        <w:rPr>
          <w:sz w:val="24"/>
          <w:szCs w:val="24"/>
        </w:rPr>
        <w:t>o</w:t>
      </w:r>
      <w:r w:rsidR="00BB6E9E" w:rsidRPr="00BB6E9E">
        <w:rPr>
          <w:sz w:val="24"/>
          <w:szCs w:val="24"/>
        </w:rPr>
        <w:t xml:space="preserve">i reforma fillestare justifikohet nga shkalla e gjere e kufizime të gjyqtarëve, kufizime këto që nuk aplikohen për funksionarët e tjerë. </w:t>
      </w:r>
      <w:proofErr w:type="spellStart"/>
      <w:r w:rsidR="00BB6E9E" w:rsidRPr="00BB6E9E">
        <w:rPr>
          <w:sz w:val="24"/>
          <w:szCs w:val="24"/>
          <w:lang w:val="en-US"/>
        </w:rPr>
        <w:t>Kufizimet</w:t>
      </w:r>
      <w:proofErr w:type="spellEnd"/>
      <w:r w:rsidR="00BB6E9E" w:rsidRPr="00BB6E9E">
        <w:rPr>
          <w:sz w:val="24"/>
          <w:szCs w:val="24"/>
          <w:lang w:val="en-US"/>
        </w:rPr>
        <w:t xml:space="preserve"> e para </w:t>
      </w:r>
      <w:proofErr w:type="spellStart"/>
      <w:r w:rsidR="00BB6E9E" w:rsidRPr="00BB6E9E">
        <w:rPr>
          <w:sz w:val="24"/>
          <w:szCs w:val="24"/>
          <w:lang w:val="en-US"/>
        </w:rPr>
        <w:t>lidhen</w:t>
      </w:r>
      <w:proofErr w:type="spellEnd"/>
      <w:r w:rsidR="00BB6E9E" w:rsidRPr="00BB6E9E">
        <w:rPr>
          <w:sz w:val="24"/>
          <w:szCs w:val="24"/>
          <w:lang w:val="en-US"/>
        </w:rPr>
        <w:t xml:space="preserve"> me </w:t>
      </w:r>
      <w:proofErr w:type="spellStart"/>
      <w:r w:rsidR="00BB6E9E" w:rsidRPr="00BB6E9E">
        <w:rPr>
          <w:sz w:val="24"/>
          <w:szCs w:val="24"/>
          <w:lang w:val="en-US"/>
        </w:rPr>
        <w:t>pamundësinë</w:t>
      </w:r>
      <w:proofErr w:type="spellEnd"/>
      <w:r w:rsidR="00BB6E9E" w:rsidRPr="00BB6E9E">
        <w:rPr>
          <w:sz w:val="24"/>
          <w:szCs w:val="24"/>
          <w:lang w:val="en-US"/>
        </w:rPr>
        <w:t xml:space="preserve"> e </w:t>
      </w:r>
      <w:proofErr w:type="spellStart"/>
      <w:r w:rsidR="00BB6E9E" w:rsidRPr="00BB6E9E">
        <w:rPr>
          <w:sz w:val="24"/>
          <w:szCs w:val="24"/>
          <w:lang w:val="en-US"/>
        </w:rPr>
        <w:t>gjyqtarëve</w:t>
      </w:r>
      <w:proofErr w:type="spellEnd"/>
      <w:r w:rsidR="00BB6E9E" w:rsidRPr="00BB6E9E">
        <w:rPr>
          <w:sz w:val="24"/>
          <w:szCs w:val="24"/>
          <w:lang w:val="en-US"/>
        </w:rPr>
        <w:t xml:space="preserve"> për të </w:t>
      </w:r>
      <w:proofErr w:type="spellStart"/>
      <w:r w:rsidR="00BB6E9E" w:rsidRPr="00BB6E9E">
        <w:rPr>
          <w:sz w:val="24"/>
          <w:szCs w:val="24"/>
          <w:lang w:val="en-US"/>
        </w:rPr>
        <w:t>kryer</w:t>
      </w:r>
      <w:proofErr w:type="spellEnd"/>
      <w:r w:rsidR="00BB6E9E" w:rsidRPr="00BB6E9E">
        <w:rPr>
          <w:sz w:val="24"/>
          <w:szCs w:val="24"/>
          <w:lang w:val="en-US"/>
        </w:rPr>
        <w:t xml:space="preserve"> </w:t>
      </w:r>
      <w:proofErr w:type="spellStart"/>
      <w:r w:rsidR="00BB6E9E" w:rsidRPr="00BB6E9E">
        <w:rPr>
          <w:sz w:val="24"/>
          <w:szCs w:val="24"/>
          <w:lang w:val="en-US"/>
        </w:rPr>
        <w:t>veprimtari</w:t>
      </w:r>
      <w:proofErr w:type="spellEnd"/>
      <w:r w:rsidR="00BB6E9E" w:rsidRPr="00BB6E9E">
        <w:rPr>
          <w:sz w:val="24"/>
          <w:szCs w:val="24"/>
          <w:lang w:val="en-US"/>
        </w:rPr>
        <w:t xml:space="preserve"> të </w:t>
      </w:r>
      <w:proofErr w:type="spellStart"/>
      <w:r w:rsidR="00BB6E9E" w:rsidRPr="00BB6E9E">
        <w:rPr>
          <w:sz w:val="24"/>
          <w:szCs w:val="24"/>
          <w:lang w:val="en-US"/>
        </w:rPr>
        <w:t>tjera</w:t>
      </w:r>
      <w:proofErr w:type="spellEnd"/>
      <w:r w:rsidR="00BB6E9E" w:rsidRPr="00BB6E9E">
        <w:rPr>
          <w:sz w:val="24"/>
          <w:szCs w:val="24"/>
          <w:lang w:val="en-US"/>
        </w:rPr>
        <w:t xml:space="preserve"> </w:t>
      </w:r>
      <w:proofErr w:type="spellStart"/>
      <w:r w:rsidR="00BB6E9E" w:rsidRPr="00BB6E9E">
        <w:rPr>
          <w:sz w:val="24"/>
          <w:szCs w:val="24"/>
          <w:lang w:val="en-US"/>
        </w:rPr>
        <w:t>profesionale</w:t>
      </w:r>
      <w:proofErr w:type="spellEnd"/>
      <w:r w:rsidR="00BB6E9E" w:rsidRPr="00BB6E9E">
        <w:rPr>
          <w:sz w:val="24"/>
          <w:szCs w:val="24"/>
          <w:lang w:val="en-US"/>
        </w:rPr>
        <w:t xml:space="preserve"> apo </w:t>
      </w:r>
      <w:proofErr w:type="spellStart"/>
      <w:r w:rsidR="00BB6E9E" w:rsidRPr="00BB6E9E">
        <w:rPr>
          <w:sz w:val="24"/>
          <w:szCs w:val="24"/>
          <w:lang w:val="en-US"/>
        </w:rPr>
        <w:t>tregtare</w:t>
      </w:r>
      <w:proofErr w:type="spellEnd"/>
      <w:r w:rsidR="00BB6E9E" w:rsidRPr="00BB6E9E">
        <w:rPr>
          <w:sz w:val="24"/>
          <w:szCs w:val="24"/>
          <w:lang w:val="en-US"/>
        </w:rPr>
        <w:t xml:space="preserve"> me </w:t>
      </w:r>
      <w:proofErr w:type="spellStart"/>
      <w:r w:rsidR="00BB6E9E" w:rsidRPr="00BB6E9E">
        <w:rPr>
          <w:sz w:val="24"/>
          <w:szCs w:val="24"/>
          <w:lang w:val="en-US"/>
        </w:rPr>
        <w:t>qëllime</w:t>
      </w:r>
      <w:proofErr w:type="spellEnd"/>
      <w:r w:rsidR="00BB6E9E" w:rsidRPr="00BB6E9E">
        <w:rPr>
          <w:sz w:val="24"/>
          <w:szCs w:val="24"/>
          <w:lang w:val="en-US"/>
        </w:rPr>
        <w:t xml:space="preserve"> </w:t>
      </w:r>
      <w:proofErr w:type="spellStart"/>
      <w:r w:rsidR="00BB6E9E" w:rsidRPr="00BB6E9E">
        <w:rPr>
          <w:sz w:val="24"/>
          <w:szCs w:val="24"/>
          <w:lang w:val="en-US"/>
        </w:rPr>
        <w:t>fitimi</w:t>
      </w:r>
      <w:proofErr w:type="spellEnd"/>
      <w:r w:rsidR="00BB6E9E" w:rsidRPr="00BB6E9E">
        <w:rPr>
          <w:sz w:val="24"/>
          <w:szCs w:val="24"/>
          <w:lang w:val="en-US"/>
        </w:rPr>
        <w:t xml:space="preserve">, </w:t>
      </w:r>
      <w:proofErr w:type="spellStart"/>
      <w:r w:rsidR="00BB6E9E" w:rsidRPr="00BB6E9E">
        <w:rPr>
          <w:sz w:val="24"/>
          <w:szCs w:val="24"/>
          <w:lang w:val="en-US"/>
        </w:rPr>
        <w:t>kufizim</w:t>
      </w:r>
      <w:proofErr w:type="spellEnd"/>
      <w:r w:rsidR="00BB6E9E" w:rsidRPr="00BB6E9E">
        <w:rPr>
          <w:sz w:val="24"/>
          <w:szCs w:val="24"/>
          <w:lang w:val="en-US"/>
        </w:rPr>
        <w:t xml:space="preserve"> </w:t>
      </w:r>
      <w:proofErr w:type="spellStart"/>
      <w:r w:rsidR="00BB6E9E" w:rsidRPr="00BB6E9E">
        <w:rPr>
          <w:sz w:val="24"/>
          <w:szCs w:val="24"/>
          <w:lang w:val="en-US"/>
        </w:rPr>
        <w:t>ky</w:t>
      </w:r>
      <w:proofErr w:type="spellEnd"/>
      <w:r w:rsidR="00BB6E9E" w:rsidRPr="00BB6E9E">
        <w:rPr>
          <w:sz w:val="24"/>
          <w:szCs w:val="24"/>
          <w:lang w:val="en-US"/>
        </w:rPr>
        <w:t xml:space="preserve"> </w:t>
      </w:r>
      <w:proofErr w:type="spellStart"/>
      <w:r w:rsidR="00BB6E9E" w:rsidRPr="00BB6E9E">
        <w:rPr>
          <w:sz w:val="24"/>
          <w:szCs w:val="24"/>
          <w:lang w:val="en-US"/>
        </w:rPr>
        <w:t>që</w:t>
      </w:r>
      <w:proofErr w:type="spellEnd"/>
      <w:r w:rsidR="00BB6E9E" w:rsidRPr="00BB6E9E">
        <w:rPr>
          <w:sz w:val="24"/>
          <w:szCs w:val="24"/>
          <w:lang w:val="en-US"/>
        </w:rPr>
        <w:t xml:space="preserve"> nuk </w:t>
      </w:r>
      <w:proofErr w:type="spellStart"/>
      <w:r w:rsidR="00BB6E9E" w:rsidRPr="00BB6E9E">
        <w:rPr>
          <w:sz w:val="24"/>
          <w:szCs w:val="24"/>
          <w:lang w:val="en-US"/>
        </w:rPr>
        <w:t>i</w:t>
      </w:r>
      <w:proofErr w:type="spellEnd"/>
      <w:r w:rsidR="00BB6E9E" w:rsidRPr="00BB6E9E">
        <w:rPr>
          <w:sz w:val="24"/>
          <w:szCs w:val="24"/>
          <w:lang w:val="en-US"/>
        </w:rPr>
        <w:t xml:space="preserve"> </w:t>
      </w:r>
      <w:proofErr w:type="spellStart"/>
      <w:r w:rsidR="00BB6E9E" w:rsidRPr="00BB6E9E">
        <w:rPr>
          <w:sz w:val="24"/>
          <w:szCs w:val="24"/>
          <w:lang w:val="en-US"/>
        </w:rPr>
        <w:t>impohohet</w:t>
      </w:r>
      <w:proofErr w:type="spellEnd"/>
      <w:r w:rsidR="00BB6E9E" w:rsidRPr="00BB6E9E">
        <w:rPr>
          <w:sz w:val="24"/>
          <w:szCs w:val="24"/>
          <w:lang w:val="en-US"/>
        </w:rPr>
        <w:t xml:space="preserve"> </w:t>
      </w:r>
      <w:proofErr w:type="spellStart"/>
      <w:r w:rsidR="00BB6E9E" w:rsidRPr="00BB6E9E">
        <w:rPr>
          <w:sz w:val="24"/>
          <w:szCs w:val="24"/>
          <w:lang w:val="en-US"/>
        </w:rPr>
        <w:t>zyrtarëve</w:t>
      </w:r>
      <w:proofErr w:type="spellEnd"/>
      <w:r w:rsidR="00BB6E9E" w:rsidRPr="00BB6E9E">
        <w:rPr>
          <w:sz w:val="24"/>
          <w:szCs w:val="24"/>
          <w:lang w:val="en-US"/>
        </w:rPr>
        <w:t xml:space="preserve"> të </w:t>
      </w:r>
      <w:proofErr w:type="spellStart"/>
      <w:r w:rsidR="00BB6E9E" w:rsidRPr="00BB6E9E">
        <w:rPr>
          <w:sz w:val="24"/>
          <w:szCs w:val="24"/>
          <w:lang w:val="en-US"/>
        </w:rPr>
        <w:t>tjerë</w:t>
      </w:r>
      <w:proofErr w:type="spellEnd"/>
      <w:r w:rsidR="00BB6E9E" w:rsidRPr="00BB6E9E">
        <w:rPr>
          <w:sz w:val="24"/>
          <w:szCs w:val="24"/>
          <w:lang w:val="en-US"/>
        </w:rPr>
        <w:t xml:space="preserve">.  </w:t>
      </w:r>
      <w:proofErr w:type="spellStart"/>
      <w:r w:rsidR="00BB6E9E" w:rsidRPr="00BB6E9E">
        <w:rPr>
          <w:sz w:val="24"/>
          <w:szCs w:val="24"/>
          <w:lang w:val="en-US"/>
        </w:rPr>
        <w:t>Kufizimet</w:t>
      </w:r>
      <w:proofErr w:type="spellEnd"/>
      <w:r w:rsidR="00BB6E9E" w:rsidRPr="00BB6E9E">
        <w:rPr>
          <w:sz w:val="24"/>
          <w:szCs w:val="24"/>
          <w:lang w:val="en-US"/>
        </w:rPr>
        <w:t xml:space="preserve"> e </w:t>
      </w:r>
      <w:proofErr w:type="spellStart"/>
      <w:r w:rsidR="00BB6E9E" w:rsidRPr="00BB6E9E">
        <w:rPr>
          <w:sz w:val="24"/>
          <w:szCs w:val="24"/>
          <w:lang w:val="en-US"/>
        </w:rPr>
        <w:t>tjera</w:t>
      </w:r>
      <w:proofErr w:type="spellEnd"/>
      <w:r w:rsidR="00BB6E9E" w:rsidRPr="00BB6E9E">
        <w:rPr>
          <w:sz w:val="24"/>
          <w:szCs w:val="24"/>
          <w:lang w:val="en-US"/>
        </w:rPr>
        <w:t xml:space="preserve"> </w:t>
      </w:r>
      <w:proofErr w:type="spellStart"/>
      <w:r w:rsidR="00BB6E9E" w:rsidRPr="00BB6E9E">
        <w:rPr>
          <w:sz w:val="24"/>
          <w:szCs w:val="24"/>
          <w:lang w:val="en-US"/>
        </w:rPr>
        <w:t>janë</w:t>
      </w:r>
      <w:proofErr w:type="spellEnd"/>
      <w:r w:rsidR="00BB6E9E" w:rsidRPr="00BB6E9E">
        <w:rPr>
          <w:sz w:val="24"/>
          <w:szCs w:val="24"/>
          <w:lang w:val="en-US"/>
        </w:rPr>
        <w:t xml:space="preserve"> </w:t>
      </w:r>
      <w:proofErr w:type="spellStart"/>
      <w:r w:rsidR="00BB6E9E" w:rsidRPr="00BB6E9E">
        <w:rPr>
          <w:sz w:val="24"/>
          <w:szCs w:val="24"/>
          <w:lang w:val="en-US"/>
        </w:rPr>
        <w:t>ato</w:t>
      </w:r>
      <w:proofErr w:type="spellEnd"/>
      <w:r w:rsidR="00BB6E9E" w:rsidRPr="00BB6E9E">
        <w:rPr>
          <w:sz w:val="24"/>
          <w:szCs w:val="24"/>
          <w:lang w:val="en-US"/>
        </w:rPr>
        <w:t xml:space="preserve"> në </w:t>
      </w:r>
      <w:proofErr w:type="spellStart"/>
      <w:r w:rsidR="00BB6E9E" w:rsidRPr="00BB6E9E">
        <w:rPr>
          <w:sz w:val="24"/>
          <w:szCs w:val="24"/>
          <w:lang w:val="en-US"/>
        </w:rPr>
        <w:t>jetën</w:t>
      </w:r>
      <w:proofErr w:type="spellEnd"/>
      <w:r w:rsidR="00BB6E9E" w:rsidRPr="00BB6E9E">
        <w:rPr>
          <w:sz w:val="24"/>
          <w:szCs w:val="24"/>
          <w:lang w:val="en-US"/>
        </w:rPr>
        <w:t xml:space="preserve"> private, të </w:t>
      </w:r>
      <w:proofErr w:type="spellStart"/>
      <w:r w:rsidR="00BB6E9E" w:rsidRPr="00BB6E9E">
        <w:rPr>
          <w:sz w:val="24"/>
          <w:szCs w:val="24"/>
          <w:lang w:val="en-US"/>
        </w:rPr>
        <w:t>cilat</w:t>
      </w:r>
      <w:proofErr w:type="spellEnd"/>
      <w:r w:rsidR="00BB6E9E" w:rsidRPr="00BB6E9E">
        <w:rPr>
          <w:sz w:val="24"/>
          <w:szCs w:val="24"/>
          <w:lang w:val="en-US"/>
        </w:rPr>
        <w:t xml:space="preserve"> </w:t>
      </w:r>
      <w:proofErr w:type="spellStart"/>
      <w:r w:rsidR="00BB6E9E" w:rsidRPr="00BB6E9E">
        <w:rPr>
          <w:sz w:val="24"/>
          <w:szCs w:val="24"/>
          <w:lang w:val="en-US"/>
        </w:rPr>
        <w:t>i</w:t>
      </w:r>
      <w:proofErr w:type="spellEnd"/>
      <w:r w:rsidR="00BB6E9E" w:rsidRPr="00BB6E9E">
        <w:rPr>
          <w:sz w:val="24"/>
          <w:szCs w:val="24"/>
          <w:lang w:val="en-US"/>
        </w:rPr>
        <w:t xml:space="preserve"> </w:t>
      </w:r>
      <w:proofErr w:type="spellStart"/>
      <w:r w:rsidR="00BB6E9E" w:rsidRPr="00BB6E9E">
        <w:rPr>
          <w:sz w:val="24"/>
          <w:szCs w:val="24"/>
          <w:lang w:val="en-US"/>
        </w:rPr>
        <w:t>janë</w:t>
      </w:r>
      <w:proofErr w:type="spellEnd"/>
      <w:r w:rsidR="00BB6E9E" w:rsidRPr="00BB6E9E">
        <w:rPr>
          <w:sz w:val="24"/>
          <w:szCs w:val="24"/>
          <w:lang w:val="en-US"/>
        </w:rPr>
        <w:t xml:space="preserve"> </w:t>
      </w:r>
      <w:proofErr w:type="spellStart"/>
      <w:r w:rsidR="00BB6E9E" w:rsidRPr="00BB6E9E">
        <w:rPr>
          <w:sz w:val="24"/>
          <w:szCs w:val="24"/>
          <w:lang w:val="en-US"/>
        </w:rPr>
        <w:t>vendosur</w:t>
      </w:r>
      <w:proofErr w:type="spellEnd"/>
      <w:r w:rsidR="00BB6E9E" w:rsidRPr="00BB6E9E">
        <w:rPr>
          <w:sz w:val="24"/>
          <w:szCs w:val="24"/>
          <w:lang w:val="en-US"/>
        </w:rPr>
        <w:t xml:space="preserve"> </w:t>
      </w:r>
      <w:proofErr w:type="spellStart"/>
      <w:r w:rsidR="00BB6E9E" w:rsidRPr="00BB6E9E">
        <w:rPr>
          <w:sz w:val="24"/>
          <w:szCs w:val="24"/>
          <w:lang w:val="en-US"/>
        </w:rPr>
        <w:t>gjyqtarëve</w:t>
      </w:r>
      <w:proofErr w:type="spellEnd"/>
      <w:r w:rsidR="00BB6E9E" w:rsidRPr="00BB6E9E">
        <w:rPr>
          <w:sz w:val="24"/>
          <w:szCs w:val="24"/>
          <w:lang w:val="en-US"/>
        </w:rPr>
        <w:t xml:space="preserve"> </w:t>
      </w:r>
      <w:proofErr w:type="spellStart"/>
      <w:r w:rsidR="00BB6E9E" w:rsidRPr="00BB6E9E">
        <w:rPr>
          <w:sz w:val="24"/>
          <w:szCs w:val="24"/>
          <w:lang w:val="en-US"/>
        </w:rPr>
        <w:t>si</w:t>
      </w:r>
      <w:proofErr w:type="spellEnd"/>
      <w:r w:rsidR="00BB6E9E" w:rsidRPr="00BB6E9E">
        <w:rPr>
          <w:sz w:val="24"/>
          <w:szCs w:val="24"/>
          <w:lang w:val="en-US"/>
        </w:rPr>
        <w:t xml:space="preserve"> </w:t>
      </w:r>
      <w:proofErr w:type="spellStart"/>
      <w:r w:rsidR="00BB6E9E" w:rsidRPr="00BB6E9E">
        <w:rPr>
          <w:sz w:val="24"/>
          <w:szCs w:val="24"/>
          <w:lang w:val="en-US"/>
        </w:rPr>
        <w:t>ligjërisht</w:t>
      </w:r>
      <w:proofErr w:type="spellEnd"/>
      <w:r w:rsidR="00BB6E9E" w:rsidRPr="00BB6E9E">
        <w:rPr>
          <w:sz w:val="24"/>
          <w:szCs w:val="24"/>
          <w:lang w:val="en-US"/>
        </w:rPr>
        <w:t xml:space="preserve"> </w:t>
      </w:r>
      <w:proofErr w:type="spellStart"/>
      <w:r w:rsidR="00BB6E9E" w:rsidRPr="00BB6E9E">
        <w:rPr>
          <w:sz w:val="24"/>
          <w:szCs w:val="24"/>
          <w:lang w:val="en-US"/>
        </w:rPr>
        <w:t>ashtu</w:t>
      </w:r>
      <w:proofErr w:type="spellEnd"/>
      <w:r w:rsidR="00BB6E9E" w:rsidRPr="00BB6E9E">
        <w:rPr>
          <w:sz w:val="24"/>
          <w:szCs w:val="24"/>
          <w:lang w:val="en-US"/>
        </w:rPr>
        <w:t xml:space="preserve"> </w:t>
      </w:r>
      <w:proofErr w:type="spellStart"/>
      <w:r w:rsidR="00BB6E9E" w:rsidRPr="00BB6E9E">
        <w:rPr>
          <w:sz w:val="24"/>
          <w:szCs w:val="24"/>
          <w:lang w:val="en-US"/>
        </w:rPr>
        <w:t>edhe</w:t>
      </w:r>
      <w:proofErr w:type="spellEnd"/>
      <w:r w:rsidR="00BB6E9E" w:rsidRPr="00BB6E9E">
        <w:rPr>
          <w:sz w:val="24"/>
          <w:szCs w:val="24"/>
          <w:lang w:val="en-US"/>
        </w:rPr>
        <w:t xml:space="preserve"> në </w:t>
      </w:r>
      <w:proofErr w:type="spellStart"/>
      <w:r w:rsidR="00BB6E9E" w:rsidRPr="00BB6E9E">
        <w:rPr>
          <w:sz w:val="24"/>
          <w:szCs w:val="24"/>
          <w:lang w:val="en-US"/>
        </w:rPr>
        <w:t>trajtën</w:t>
      </w:r>
      <w:proofErr w:type="spellEnd"/>
      <w:r w:rsidR="00BB6E9E" w:rsidRPr="00BB6E9E">
        <w:rPr>
          <w:sz w:val="24"/>
          <w:szCs w:val="24"/>
          <w:lang w:val="en-US"/>
        </w:rPr>
        <w:t xml:space="preserve"> e </w:t>
      </w:r>
      <w:proofErr w:type="spellStart"/>
      <w:r w:rsidR="00BB6E9E" w:rsidRPr="00BB6E9E">
        <w:rPr>
          <w:sz w:val="24"/>
          <w:szCs w:val="24"/>
          <w:lang w:val="en-US"/>
        </w:rPr>
        <w:t>kodit</w:t>
      </w:r>
      <w:proofErr w:type="spellEnd"/>
      <w:r w:rsidR="00BB6E9E" w:rsidRPr="00BB6E9E">
        <w:rPr>
          <w:sz w:val="24"/>
          <w:szCs w:val="24"/>
          <w:lang w:val="en-US"/>
        </w:rPr>
        <w:t xml:space="preserve"> </w:t>
      </w:r>
      <w:proofErr w:type="spellStart"/>
      <w:r w:rsidR="00BB6E9E" w:rsidRPr="00BB6E9E">
        <w:rPr>
          <w:sz w:val="24"/>
          <w:szCs w:val="24"/>
          <w:lang w:val="en-US"/>
        </w:rPr>
        <w:t>etik</w:t>
      </w:r>
      <w:proofErr w:type="spellEnd"/>
      <w:r w:rsidR="00BB6E9E" w:rsidRPr="00BB6E9E">
        <w:rPr>
          <w:sz w:val="24"/>
          <w:szCs w:val="24"/>
          <w:lang w:val="en-US"/>
        </w:rPr>
        <w:t xml:space="preserve"> të </w:t>
      </w:r>
      <w:proofErr w:type="spellStart"/>
      <w:r w:rsidR="00BB6E9E" w:rsidRPr="00BB6E9E">
        <w:rPr>
          <w:sz w:val="24"/>
          <w:szCs w:val="24"/>
          <w:lang w:val="en-US"/>
        </w:rPr>
        <w:t>sjelljes</w:t>
      </w:r>
      <w:proofErr w:type="spellEnd"/>
      <w:r w:rsidR="00BB6E9E" w:rsidRPr="00BB6E9E">
        <w:rPr>
          <w:sz w:val="24"/>
          <w:szCs w:val="24"/>
          <w:lang w:val="en-US"/>
        </w:rPr>
        <w:t xml:space="preserve"> </w:t>
      </w:r>
      <w:proofErr w:type="spellStart"/>
      <w:r w:rsidR="00BB6E9E" w:rsidRPr="00BB6E9E">
        <w:rPr>
          <w:sz w:val="24"/>
          <w:szCs w:val="24"/>
          <w:lang w:val="en-US"/>
        </w:rPr>
        <w:t>gjyqësore</w:t>
      </w:r>
      <w:proofErr w:type="spellEnd"/>
      <w:r w:rsidR="00BB6E9E" w:rsidRPr="00BB6E9E">
        <w:rPr>
          <w:sz w:val="24"/>
          <w:szCs w:val="24"/>
          <w:lang w:val="en-US"/>
        </w:rPr>
        <w:t xml:space="preserve">, për </w:t>
      </w:r>
      <w:proofErr w:type="spellStart"/>
      <w:r w:rsidR="00BB6E9E" w:rsidRPr="00BB6E9E">
        <w:rPr>
          <w:sz w:val="24"/>
          <w:szCs w:val="24"/>
          <w:lang w:val="en-US"/>
        </w:rPr>
        <w:t>shkak</w:t>
      </w:r>
      <w:proofErr w:type="spellEnd"/>
      <w:r w:rsidR="00BB6E9E" w:rsidRPr="00BB6E9E">
        <w:rPr>
          <w:sz w:val="24"/>
          <w:szCs w:val="24"/>
          <w:lang w:val="en-US"/>
        </w:rPr>
        <w:t xml:space="preserve"> të </w:t>
      </w:r>
      <w:proofErr w:type="spellStart"/>
      <w:r w:rsidR="00BB6E9E" w:rsidRPr="00BB6E9E">
        <w:rPr>
          <w:sz w:val="24"/>
          <w:szCs w:val="24"/>
          <w:lang w:val="en-US"/>
        </w:rPr>
        <w:t>rëndësisë</w:t>
      </w:r>
      <w:proofErr w:type="spellEnd"/>
      <w:r w:rsidR="00BB6E9E" w:rsidRPr="00BB6E9E">
        <w:rPr>
          <w:sz w:val="24"/>
          <w:szCs w:val="24"/>
          <w:lang w:val="en-US"/>
        </w:rPr>
        <w:t xml:space="preserve"> </w:t>
      </w:r>
      <w:proofErr w:type="spellStart"/>
      <w:r w:rsidR="00BB6E9E" w:rsidRPr="00BB6E9E">
        <w:rPr>
          <w:sz w:val="24"/>
          <w:szCs w:val="24"/>
          <w:lang w:val="en-US"/>
        </w:rPr>
        <w:t>së</w:t>
      </w:r>
      <w:proofErr w:type="spellEnd"/>
      <w:r w:rsidR="00BB6E9E" w:rsidRPr="00BB6E9E">
        <w:rPr>
          <w:sz w:val="24"/>
          <w:szCs w:val="24"/>
          <w:lang w:val="en-US"/>
        </w:rPr>
        <w:t xml:space="preserve"> </w:t>
      </w:r>
      <w:proofErr w:type="spellStart"/>
      <w:r w:rsidR="00BB6E9E" w:rsidRPr="00BB6E9E">
        <w:rPr>
          <w:sz w:val="24"/>
          <w:szCs w:val="24"/>
          <w:lang w:val="en-US"/>
        </w:rPr>
        <w:t>forcimit</w:t>
      </w:r>
      <w:proofErr w:type="spellEnd"/>
      <w:r w:rsidR="00BB6E9E" w:rsidRPr="00BB6E9E">
        <w:rPr>
          <w:sz w:val="24"/>
          <w:szCs w:val="24"/>
          <w:lang w:val="en-US"/>
        </w:rPr>
        <w:t xml:space="preserve"> të </w:t>
      </w:r>
      <w:proofErr w:type="spellStart"/>
      <w:r w:rsidR="00BB6E9E" w:rsidRPr="00BB6E9E">
        <w:rPr>
          <w:sz w:val="24"/>
          <w:szCs w:val="24"/>
          <w:lang w:val="en-US"/>
        </w:rPr>
        <w:t>besimit</w:t>
      </w:r>
      <w:proofErr w:type="spellEnd"/>
      <w:r w:rsidR="00BB6E9E" w:rsidRPr="00BB6E9E">
        <w:rPr>
          <w:sz w:val="24"/>
          <w:szCs w:val="24"/>
          <w:lang w:val="en-US"/>
        </w:rPr>
        <w:t xml:space="preserve"> të </w:t>
      </w:r>
      <w:proofErr w:type="spellStart"/>
      <w:r w:rsidR="00BB6E9E" w:rsidRPr="00BB6E9E">
        <w:rPr>
          <w:sz w:val="24"/>
          <w:szCs w:val="24"/>
          <w:lang w:val="en-US"/>
        </w:rPr>
        <w:t>publikut</w:t>
      </w:r>
      <w:proofErr w:type="spellEnd"/>
      <w:r w:rsidR="00BB6E9E" w:rsidRPr="00BB6E9E">
        <w:rPr>
          <w:sz w:val="24"/>
          <w:szCs w:val="24"/>
          <w:lang w:val="en-US"/>
        </w:rPr>
        <w:t xml:space="preserve"> </w:t>
      </w:r>
      <w:proofErr w:type="spellStart"/>
      <w:r w:rsidR="00BB6E9E" w:rsidRPr="00BB6E9E">
        <w:rPr>
          <w:sz w:val="24"/>
          <w:szCs w:val="24"/>
          <w:lang w:val="en-US"/>
        </w:rPr>
        <w:t>te</w:t>
      </w:r>
      <w:proofErr w:type="spellEnd"/>
      <w:r w:rsidR="00BB6E9E" w:rsidRPr="00BB6E9E">
        <w:rPr>
          <w:sz w:val="24"/>
          <w:szCs w:val="24"/>
          <w:lang w:val="en-US"/>
        </w:rPr>
        <w:t xml:space="preserve"> </w:t>
      </w:r>
      <w:proofErr w:type="spellStart"/>
      <w:r w:rsidR="00BB6E9E" w:rsidRPr="00BB6E9E">
        <w:rPr>
          <w:sz w:val="24"/>
          <w:szCs w:val="24"/>
          <w:lang w:val="en-US"/>
        </w:rPr>
        <w:t>sistemi</w:t>
      </w:r>
      <w:proofErr w:type="spellEnd"/>
      <w:r w:rsidR="00BB6E9E" w:rsidRPr="00BB6E9E">
        <w:rPr>
          <w:sz w:val="24"/>
          <w:szCs w:val="24"/>
          <w:lang w:val="en-US"/>
        </w:rPr>
        <w:t xml:space="preserve"> </w:t>
      </w:r>
      <w:proofErr w:type="spellStart"/>
      <w:r w:rsidR="00BB6E9E" w:rsidRPr="00BB6E9E">
        <w:rPr>
          <w:sz w:val="24"/>
          <w:szCs w:val="24"/>
          <w:lang w:val="en-US"/>
        </w:rPr>
        <w:t>i</w:t>
      </w:r>
      <w:proofErr w:type="spellEnd"/>
      <w:r w:rsidR="00BB6E9E" w:rsidRPr="00BB6E9E">
        <w:rPr>
          <w:sz w:val="24"/>
          <w:szCs w:val="24"/>
          <w:lang w:val="en-US"/>
        </w:rPr>
        <w:t xml:space="preserve"> </w:t>
      </w:r>
      <w:proofErr w:type="spellStart"/>
      <w:r w:rsidR="00BB6E9E" w:rsidRPr="00BB6E9E">
        <w:rPr>
          <w:sz w:val="24"/>
          <w:szCs w:val="24"/>
          <w:lang w:val="en-US"/>
        </w:rPr>
        <w:t>drejtësisë</w:t>
      </w:r>
      <w:proofErr w:type="spellEnd"/>
      <w:r w:rsidR="00BB6E9E" w:rsidRPr="00BB6E9E">
        <w:rPr>
          <w:sz w:val="24"/>
          <w:szCs w:val="24"/>
          <w:lang w:val="en-US"/>
        </w:rPr>
        <w:t xml:space="preserve">. Po </w:t>
      </w:r>
      <w:proofErr w:type="spellStart"/>
      <w:r w:rsidR="00BB6E9E" w:rsidRPr="00BB6E9E">
        <w:rPr>
          <w:sz w:val="24"/>
          <w:szCs w:val="24"/>
          <w:lang w:val="en-US"/>
        </w:rPr>
        <w:t>ashtu</w:t>
      </w:r>
      <w:proofErr w:type="spellEnd"/>
      <w:r w:rsidR="00BB6E9E" w:rsidRPr="00BB6E9E">
        <w:rPr>
          <w:sz w:val="24"/>
          <w:szCs w:val="24"/>
          <w:lang w:val="en-US"/>
        </w:rPr>
        <w:t xml:space="preserve">, </w:t>
      </w:r>
      <w:proofErr w:type="spellStart"/>
      <w:r w:rsidR="00BB6E9E" w:rsidRPr="00BB6E9E">
        <w:rPr>
          <w:sz w:val="24"/>
          <w:szCs w:val="24"/>
          <w:lang w:val="en-US"/>
        </w:rPr>
        <w:t>formimi</w:t>
      </w:r>
      <w:proofErr w:type="spellEnd"/>
      <w:r w:rsidR="00BB6E9E" w:rsidRPr="00BB6E9E">
        <w:rPr>
          <w:sz w:val="24"/>
          <w:szCs w:val="24"/>
          <w:lang w:val="en-US"/>
        </w:rPr>
        <w:t xml:space="preserve"> </w:t>
      </w:r>
      <w:proofErr w:type="spellStart"/>
      <w:r w:rsidR="000205DD">
        <w:rPr>
          <w:sz w:val="24"/>
          <w:szCs w:val="24"/>
          <w:lang w:val="en-US"/>
        </w:rPr>
        <w:t>profesional</w:t>
      </w:r>
      <w:proofErr w:type="spellEnd"/>
      <w:r w:rsidR="00BB6E9E" w:rsidRPr="00BB6E9E">
        <w:rPr>
          <w:sz w:val="24"/>
          <w:szCs w:val="24"/>
          <w:lang w:val="en-US"/>
        </w:rPr>
        <w:t xml:space="preserve"> </w:t>
      </w:r>
      <w:proofErr w:type="spellStart"/>
      <w:r w:rsidR="00BB6E9E" w:rsidRPr="00BB6E9E">
        <w:rPr>
          <w:sz w:val="24"/>
          <w:szCs w:val="24"/>
          <w:lang w:val="en-US"/>
        </w:rPr>
        <w:t>që</w:t>
      </w:r>
      <w:proofErr w:type="spellEnd"/>
      <w:r w:rsidR="00BB6E9E" w:rsidRPr="00BB6E9E">
        <w:rPr>
          <w:sz w:val="24"/>
          <w:szCs w:val="24"/>
          <w:lang w:val="en-US"/>
        </w:rPr>
        <w:t xml:space="preserve"> </w:t>
      </w:r>
      <w:proofErr w:type="spellStart"/>
      <w:r w:rsidR="00BB6E9E" w:rsidRPr="00BB6E9E">
        <w:rPr>
          <w:sz w:val="24"/>
          <w:szCs w:val="24"/>
          <w:lang w:val="en-US"/>
        </w:rPr>
        <w:t>gjyqtarët</w:t>
      </w:r>
      <w:proofErr w:type="spellEnd"/>
      <w:r w:rsidR="00BB6E9E" w:rsidRPr="00BB6E9E">
        <w:rPr>
          <w:sz w:val="24"/>
          <w:szCs w:val="24"/>
          <w:lang w:val="en-US"/>
        </w:rPr>
        <w:t xml:space="preserve"> </w:t>
      </w:r>
      <w:proofErr w:type="spellStart"/>
      <w:r w:rsidR="00BB6E9E" w:rsidRPr="00BB6E9E">
        <w:rPr>
          <w:sz w:val="24"/>
          <w:szCs w:val="24"/>
          <w:lang w:val="en-US"/>
        </w:rPr>
        <w:t>duhet</w:t>
      </w:r>
      <w:proofErr w:type="spellEnd"/>
      <w:r w:rsidR="00BB6E9E" w:rsidRPr="00BB6E9E">
        <w:rPr>
          <w:sz w:val="24"/>
          <w:szCs w:val="24"/>
          <w:lang w:val="en-US"/>
        </w:rPr>
        <w:t xml:space="preserve"> të </w:t>
      </w:r>
      <w:proofErr w:type="spellStart"/>
      <w:r w:rsidR="00BB6E9E" w:rsidRPr="00BB6E9E">
        <w:rPr>
          <w:sz w:val="24"/>
          <w:szCs w:val="24"/>
          <w:lang w:val="en-US"/>
        </w:rPr>
        <w:t>kenë</w:t>
      </w:r>
      <w:proofErr w:type="spellEnd"/>
      <w:r w:rsidR="00BB6E9E" w:rsidRPr="00BB6E9E">
        <w:rPr>
          <w:sz w:val="24"/>
          <w:szCs w:val="24"/>
          <w:lang w:val="en-US"/>
        </w:rPr>
        <w:t xml:space="preserve">, </w:t>
      </w:r>
      <w:proofErr w:type="spellStart"/>
      <w:r w:rsidR="00BB6E9E" w:rsidRPr="00BB6E9E">
        <w:rPr>
          <w:sz w:val="24"/>
          <w:szCs w:val="24"/>
          <w:lang w:val="en-US"/>
        </w:rPr>
        <w:t>ndryshe</w:t>
      </w:r>
      <w:proofErr w:type="spellEnd"/>
      <w:r w:rsidR="00BB6E9E" w:rsidRPr="00BB6E9E">
        <w:rPr>
          <w:sz w:val="24"/>
          <w:szCs w:val="24"/>
          <w:lang w:val="en-US"/>
        </w:rPr>
        <w:t xml:space="preserve"> </w:t>
      </w:r>
      <w:proofErr w:type="spellStart"/>
      <w:r w:rsidR="00BB6E9E" w:rsidRPr="00BB6E9E">
        <w:rPr>
          <w:sz w:val="24"/>
          <w:szCs w:val="24"/>
          <w:lang w:val="en-US"/>
        </w:rPr>
        <w:t>nga</w:t>
      </w:r>
      <w:proofErr w:type="spellEnd"/>
      <w:r w:rsidR="00BB6E9E" w:rsidRPr="00BB6E9E">
        <w:rPr>
          <w:sz w:val="24"/>
          <w:szCs w:val="24"/>
          <w:lang w:val="en-US"/>
        </w:rPr>
        <w:t xml:space="preserve"> </w:t>
      </w:r>
      <w:proofErr w:type="spellStart"/>
      <w:r w:rsidR="00BB6E9E" w:rsidRPr="00BB6E9E">
        <w:rPr>
          <w:sz w:val="24"/>
          <w:szCs w:val="24"/>
          <w:lang w:val="en-US"/>
        </w:rPr>
        <w:t>funksionarët</w:t>
      </w:r>
      <w:proofErr w:type="spellEnd"/>
      <w:r w:rsidR="00BB6E9E" w:rsidRPr="00BB6E9E">
        <w:rPr>
          <w:sz w:val="24"/>
          <w:szCs w:val="24"/>
          <w:lang w:val="en-US"/>
        </w:rPr>
        <w:t xml:space="preserve"> e </w:t>
      </w:r>
      <w:proofErr w:type="spellStart"/>
      <w:r w:rsidR="00BB6E9E" w:rsidRPr="00BB6E9E">
        <w:rPr>
          <w:sz w:val="24"/>
          <w:szCs w:val="24"/>
          <w:lang w:val="en-US"/>
        </w:rPr>
        <w:t>tjerë</w:t>
      </w:r>
      <w:proofErr w:type="spellEnd"/>
      <w:r w:rsidR="00BB6E9E" w:rsidRPr="00BB6E9E">
        <w:rPr>
          <w:sz w:val="24"/>
          <w:szCs w:val="24"/>
          <w:lang w:val="en-US"/>
        </w:rPr>
        <w:t xml:space="preserve"> </w:t>
      </w:r>
      <w:proofErr w:type="spellStart"/>
      <w:r w:rsidR="00BB6E9E" w:rsidRPr="00BB6E9E">
        <w:rPr>
          <w:sz w:val="24"/>
          <w:szCs w:val="24"/>
          <w:lang w:val="en-US"/>
        </w:rPr>
        <w:t>kushtetues</w:t>
      </w:r>
      <w:proofErr w:type="spellEnd"/>
      <w:r w:rsidR="00BB6E9E" w:rsidRPr="00BB6E9E">
        <w:rPr>
          <w:sz w:val="24"/>
          <w:szCs w:val="24"/>
          <w:lang w:val="en-US"/>
        </w:rPr>
        <w:t xml:space="preserve">, </w:t>
      </w:r>
      <w:proofErr w:type="spellStart"/>
      <w:r w:rsidR="00BB6E9E" w:rsidRPr="00BB6E9E">
        <w:rPr>
          <w:sz w:val="24"/>
          <w:szCs w:val="24"/>
          <w:lang w:val="en-US"/>
        </w:rPr>
        <w:t>përbën</w:t>
      </w:r>
      <w:proofErr w:type="spellEnd"/>
      <w:r w:rsidR="00BB6E9E" w:rsidRPr="00BB6E9E">
        <w:rPr>
          <w:sz w:val="24"/>
          <w:szCs w:val="24"/>
          <w:lang w:val="en-US"/>
        </w:rPr>
        <w:t xml:space="preserve"> </w:t>
      </w:r>
      <w:proofErr w:type="spellStart"/>
      <w:r w:rsidR="00BB6E9E" w:rsidRPr="00BB6E9E">
        <w:rPr>
          <w:sz w:val="24"/>
          <w:szCs w:val="24"/>
          <w:lang w:val="en-US"/>
        </w:rPr>
        <w:t>rrethanë</w:t>
      </w:r>
      <w:proofErr w:type="spellEnd"/>
      <w:r w:rsidR="00BB6E9E" w:rsidRPr="00BB6E9E">
        <w:rPr>
          <w:sz w:val="24"/>
          <w:szCs w:val="24"/>
          <w:lang w:val="en-US"/>
        </w:rPr>
        <w:t xml:space="preserve"> të </w:t>
      </w:r>
      <w:proofErr w:type="spellStart"/>
      <w:r w:rsidR="00BB6E9E" w:rsidRPr="00BB6E9E">
        <w:rPr>
          <w:sz w:val="24"/>
          <w:szCs w:val="24"/>
          <w:lang w:val="en-US"/>
        </w:rPr>
        <w:t>arsyeshme</w:t>
      </w:r>
      <w:proofErr w:type="spellEnd"/>
      <w:r w:rsidR="00BB6E9E" w:rsidRPr="00BB6E9E">
        <w:rPr>
          <w:sz w:val="24"/>
          <w:szCs w:val="24"/>
          <w:lang w:val="en-US"/>
        </w:rPr>
        <w:t xml:space="preserve"> </w:t>
      </w:r>
      <w:proofErr w:type="spellStart"/>
      <w:r w:rsidR="00BB6E9E" w:rsidRPr="00BB6E9E">
        <w:rPr>
          <w:sz w:val="24"/>
          <w:szCs w:val="24"/>
          <w:lang w:val="en-US"/>
        </w:rPr>
        <w:t>që</w:t>
      </w:r>
      <w:proofErr w:type="spellEnd"/>
      <w:r w:rsidR="00BB6E9E" w:rsidRPr="00BB6E9E">
        <w:rPr>
          <w:sz w:val="24"/>
          <w:szCs w:val="24"/>
          <w:lang w:val="en-US"/>
        </w:rPr>
        <w:t xml:space="preserve"> </w:t>
      </w:r>
      <w:proofErr w:type="spellStart"/>
      <w:r w:rsidR="00BB6E9E" w:rsidRPr="00BB6E9E">
        <w:rPr>
          <w:sz w:val="24"/>
          <w:szCs w:val="24"/>
          <w:lang w:val="en-US"/>
        </w:rPr>
        <w:t>paga</w:t>
      </w:r>
      <w:proofErr w:type="spellEnd"/>
      <w:r w:rsidR="00BB6E9E" w:rsidRPr="00BB6E9E">
        <w:rPr>
          <w:sz w:val="24"/>
          <w:szCs w:val="24"/>
          <w:lang w:val="en-US"/>
        </w:rPr>
        <w:t xml:space="preserve"> e </w:t>
      </w:r>
      <w:proofErr w:type="spellStart"/>
      <w:r w:rsidR="00BB6E9E" w:rsidRPr="00BB6E9E">
        <w:rPr>
          <w:sz w:val="24"/>
          <w:szCs w:val="24"/>
          <w:lang w:val="en-US"/>
        </w:rPr>
        <w:t>tyre</w:t>
      </w:r>
      <w:proofErr w:type="spellEnd"/>
      <w:r w:rsidR="00BB6E9E" w:rsidRPr="00BB6E9E">
        <w:rPr>
          <w:sz w:val="24"/>
          <w:szCs w:val="24"/>
          <w:lang w:val="en-US"/>
        </w:rPr>
        <w:t xml:space="preserve"> të </w:t>
      </w:r>
      <w:proofErr w:type="spellStart"/>
      <w:r w:rsidR="00BB6E9E" w:rsidRPr="00BB6E9E">
        <w:rPr>
          <w:sz w:val="24"/>
          <w:szCs w:val="24"/>
          <w:lang w:val="en-US"/>
        </w:rPr>
        <w:t>jetë</w:t>
      </w:r>
      <w:proofErr w:type="spellEnd"/>
      <w:r w:rsidR="00BB6E9E" w:rsidRPr="00BB6E9E">
        <w:rPr>
          <w:sz w:val="24"/>
          <w:szCs w:val="24"/>
          <w:lang w:val="en-US"/>
        </w:rPr>
        <w:t xml:space="preserve"> </w:t>
      </w:r>
      <w:proofErr w:type="spellStart"/>
      <w:r w:rsidR="00BB6E9E" w:rsidRPr="00BB6E9E">
        <w:rPr>
          <w:sz w:val="24"/>
          <w:szCs w:val="24"/>
          <w:lang w:val="en-US"/>
        </w:rPr>
        <w:t>relativisht</w:t>
      </w:r>
      <w:proofErr w:type="spellEnd"/>
      <w:r w:rsidR="00BB6E9E" w:rsidRPr="00BB6E9E">
        <w:rPr>
          <w:sz w:val="24"/>
          <w:szCs w:val="24"/>
          <w:lang w:val="en-US"/>
        </w:rPr>
        <w:t xml:space="preserve"> </w:t>
      </w:r>
      <w:proofErr w:type="spellStart"/>
      <w:r w:rsidR="00BB6E9E" w:rsidRPr="00BB6E9E">
        <w:rPr>
          <w:sz w:val="24"/>
          <w:szCs w:val="24"/>
          <w:lang w:val="en-US"/>
        </w:rPr>
        <w:t>më</w:t>
      </w:r>
      <w:proofErr w:type="spellEnd"/>
      <w:r w:rsidR="00BB6E9E" w:rsidRPr="00BB6E9E">
        <w:rPr>
          <w:sz w:val="24"/>
          <w:szCs w:val="24"/>
          <w:lang w:val="en-US"/>
        </w:rPr>
        <w:t xml:space="preserve"> e </w:t>
      </w:r>
      <w:proofErr w:type="spellStart"/>
      <w:r w:rsidR="00BB6E9E" w:rsidRPr="00BB6E9E">
        <w:rPr>
          <w:sz w:val="24"/>
          <w:szCs w:val="24"/>
          <w:lang w:val="en-US"/>
        </w:rPr>
        <w:t>lartë.</w:t>
      </w:r>
      <w:proofErr w:type="spellEnd"/>
      <w:r w:rsidR="00D3111A">
        <w:rPr>
          <w:sz w:val="24"/>
          <w:szCs w:val="24"/>
        </w:rPr>
        <w:t xml:space="preserve"> </w:t>
      </w:r>
      <w:r w:rsidR="00BB6E9E" w:rsidRPr="00BB6E9E">
        <w:rPr>
          <w:sz w:val="24"/>
          <w:szCs w:val="24"/>
          <w:lang w:val="en-US"/>
        </w:rPr>
        <w:t xml:space="preserve">Të </w:t>
      </w:r>
      <w:proofErr w:type="spellStart"/>
      <w:r w:rsidR="00BB6E9E" w:rsidRPr="00BB6E9E">
        <w:rPr>
          <w:sz w:val="24"/>
          <w:szCs w:val="24"/>
          <w:lang w:val="en-US"/>
        </w:rPr>
        <w:t>gjitha</w:t>
      </w:r>
      <w:proofErr w:type="spellEnd"/>
      <w:r w:rsidR="00BB6E9E" w:rsidRPr="00BB6E9E">
        <w:rPr>
          <w:sz w:val="24"/>
          <w:szCs w:val="24"/>
          <w:lang w:val="en-US"/>
        </w:rPr>
        <w:t xml:space="preserve"> </w:t>
      </w:r>
      <w:proofErr w:type="spellStart"/>
      <w:r w:rsidR="00BB6E9E" w:rsidRPr="00BB6E9E">
        <w:rPr>
          <w:sz w:val="24"/>
          <w:szCs w:val="24"/>
          <w:lang w:val="en-US"/>
        </w:rPr>
        <w:t>këto</w:t>
      </w:r>
      <w:proofErr w:type="spellEnd"/>
      <w:r w:rsidR="00BB6E9E" w:rsidRPr="00BB6E9E">
        <w:rPr>
          <w:sz w:val="24"/>
          <w:szCs w:val="24"/>
          <w:lang w:val="en-US"/>
        </w:rPr>
        <w:t xml:space="preserve"> </w:t>
      </w:r>
      <w:proofErr w:type="spellStart"/>
      <w:r w:rsidR="00BB6E9E" w:rsidRPr="00BB6E9E">
        <w:rPr>
          <w:sz w:val="24"/>
          <w:szCs w:val="24"/>
          <w:lang w:val="en-US"/>
        </w:rPr>
        <w:t>kufizime</w:t>
      </w:r>
      <w:proofErr w:type="spellEnd"/>
      <w:r w:rsidR="00BB6E9E" w:rsidRPr="00BB6E9E">
        <w:rPr>
          <w:sz w:val="24"/>
          <w:szCs w:val="24"/>
          <w:lang w:val="en-US"/>
        </w:rPr>
        <w:t xml:space="preserve"> </w:t>
      </w:r>
      <w:proofErr w:type="spellStart"/>
      <w:r w:rsidR="00BB6E9E" w:rsidRPr="00BB6E9E">
        <w:rPr>
          <w:sz w:val="24"/>
          <w:szCs w:val="24"/>
          <w:lang w:val="en-US"/>
        </w:rPr>
        <w:t>dhe</w:t>
      </w:r>
      <w:proofErr w:type="spellEnd"/>
      <w:r w:rsidR="00BB6E9E" w:rsidRPr="00BB6E9E">
        <w:rPr>
          <w:sz w:val="24"/>
          <w:szCs w:val="24"/>
          <w:lang w:val="en-US"/>
        </w:rPr>
        <w:t xml:space="preserve"> </w:t>
      </w:r>
      <w:proofErr w:type="spellStart"/>
      <w:r w:rsidR="00BB6E9E" w:rsidRPr="00BB6E9E">
        <w:rPr>
          <w:sz w:val="24"/>
          <w:szCs w:val="24"/>
          <w:lang w:val="en-US"/>
        </w:rPr>
        <w:t>detyrime</w:t>
      </w:r>
      <w:proofErr w:type="spellEnd"/>
      <w:r w:rsidR="00BB6E9E" w:rsidRPr="00BB6E9E">
        <w:rPr>
          <w:sz w:val="24"/>
          <w:szCs w:val="24"/>
          <w:lang w:val="en-US"/>
        </w:rPr>
        <w:t xml:space="preserve"> të </w:t>
      </w:r>
      <w:proofErr w:type="spellStart"/>
      <w:r w:rsidR="00BB6E9E" w:rsidRPr="00BB6E9E">
        <w:rPr>
          <w:sz w:val="24"/>
          <w:szCs w:val="24"/>
          <w:lang w:val="en-US"/>
        </w:rPr>
        <w:t>gjyqtarëve</w:t>
      </w:r>
      <w:proofErr w:type="spellEnd"/>
      <w:r w:rsidR="00BB6E9E" w:rsidRPr="00BB6E9E">
        <w:rPr>
          <w:sz w:val="24"/>
          <w:szCs w:val="24"/>
          <w:lang w:val="en-US"/>
        </w:rPr>
        <w:t xml:space="preserve"> </w:t>
      </w:r>
      <w:proofErr w:type="spellStart"/>
      <w:r w:rsidR="00BB6E9E" w:rsidRPr="00BB6E9E">
        <w:rPr>
          <w:sz w:val="24"/>
          <w:szCs w:val="24"/>
          <w:lang w:val="en-US"/>
        </w:rPr>
        <w:t>ndaj</w:t>
      </w:r>
      <w:proofErr w:type="spellEnd"/>
      <w:r w:rsidR="00BB6E9E" w:rsidRPr="00BB6E9E">
        <w:rPr>
          <w:sz w:val="24"/>
          <w:szCs w:val="24"/>
          <w:lang w:val="en-US"/>
        </w:rPr>
        <w:t xml:space="preserve"> </w:t>
      </w:r>
      <w:proofErr w:type="spellStart"/>
      <w:r w:rsidR="00BB6E9E" w:rsidRPr="00BB6E9E">
        <w:rPr>
          <w:sz w:val="24"/>
          <w:szCs w:val="24"/>
          <w:lang w:val="en-US"/>
        </w:rPr>
        <w:t>funksionit</w:t>
      </w:r>
      <w:proofErr w:type="spellEnd"/>
      <w:r w:rsidR="00BB6E9E" w:rsidRPr="00BB6E9E">
        <w:rPr>
          <w:sz w:val="24"/>
          <w:szCs w:val="24"/>
          <w:lang w:val="en-US"/>
        </w:rPr>
        <w:t xml:space="preserve">, </w:t>
      </w:r>
      <w:proofErr w:type="spellStart"/>
      <w:r w:rsidR="00BB6E9E" w:rsidRPr="00BB6E9E">
        <w:rPr>
          <w:sz w:val="24"/>
          <w:szCs w:val="24"/>
          <w:lang w:val="en-US"/>
        </w:rPr>
        <w:t>shtetit</w:t>
      </w:r>
      <w:proofErr w:type="spellEnd"/>
      <w:r w:rsidR="00BB6E9E" w:rsidRPr="00BB6E9E">
        <w:rPr>
          <w:sz w:val="24"/>
          <w:szCs w:val="24"/>
          <w:lang w:val="en-US"/>
        </w:rPr>
        <w:t xml:space="preserve"> </w:t>
      </w:r>
      <w:proofErr w:type="spellStart"/>
      <w:r w:rsidR="00BB6E9E" w:rsidRPr="00BB6E9E">
        <w:rPr>
          <w:sz w:val="24"/>
          <w:szCs w:val="24"/>
          <w:lang w:val="en-US"/>
        </w:rPr>
        <w:t>dhe</w:t>
      </w:r>
      <w:proofErr w:type="spellEnd"/>
      <w:r w:rsidR="00BB6E9E" w:rsidRPr="00BB6E9E">
        <w:rPr>
          <w:sz w:val="24"/>
          <w:szCs w:val="24"/>
          <w:lang w:val="en-US"/>
        </w:rPr>
        <w:t xml:space="preserve"> </w:t>
      </w:r>
      <w:proofErr w:type="spellStart"/>
      <w:r w:rsidR="00BB6E9E" w:rsidRPr="00BB6E9E">
        <w:rPr>
          <w:sz w:val="24"/>
          <w:szCs w:val="24"/>
          <w:lang w:val="en-US"/>
        </w:rPr>
        <w:t>popullit</w:t>
      </w:r>
      <w:proofErr w:type="spellEnd"/>
      <w:r w:rsidR="00BB6E9E" w:rsidRPr="00BB6E9E">
        <w:rPr>
          <w:sz w:val="24"/>
          <w:szCs w:val="24"/>
          <w:lang w:val="en-US"/>
        </w:rPr>
        <w:t xml:space="preserve"> nuk mund të </w:t>
      </w:r>
      <w:proofErr w:type="spellStart"/>
      <w:r w:rsidR="00BB6E9E" w:rsidRPr="00BB6E9E">
        <w:rPr>
          <w:sz w:val="24"/>
          <w:szCs w:val="24"/>
          <w:lang w:val="en-US"/>
        </w:rPr>
        <w:t>justifikohen</w:t>
      </w:r>
      <w:proofErr w:type="spellEnd"/>
      <w:r w:rsidR="00BB6E9E" w:rsidRPr="00BB6E9E">
        <w:rPr>
          <w:sz w:val="24"/>
          <w:szCs w:val="24"/>
          <w:lang w:val="en-US"/>
        </w:rPr>
        <w:t xml:space="preserve"> </w:t>
      </w:r>
      <w:proofErr w:type="spellStart"/>
      <w:r w:rsidR="00BB6E9E" w:rsidRPr="00BB6E9E">
        <w:rPr>
          <w:sz w:val="24"/>
          <w:szCs w:val="24"/>
          <w:lang w:val="en-US"/>
        </w:rPr>
        <w:t>nëse</w:t>
      </w:r>
      <w:proofErr w:type="spellEnd"/>
      <w:r w:rsidR="00BB6E9E" w:rsidRPr="00BB6E9E">
        <w:rPr>
          <w:sz w:val="24"/>
          <w:szCs w:val="24"/>
          <w:lang w:val="en-US"/>
        </w:rPr>
        <w:t xml:space="preserve"> </w:t>
      </w:r>
      <w:proofErr w:type="spellStart"/>
      <w:r w:rsidR="00BB6E9E" w:rsidRPr="00BB6E9E">
        <w:rPr>
          <w:sz w:val="24"/>
          <w:szCs w:val="24"/>
          <w:lang w:val="en-US"/>
        </w:rPr>
        <w:t>paguhen</w:t>
      </w:r>
      <w:proofErr w:type="spellEnd"/>
      <w:r w:rsidR="00BB6E9E" w:rsidRPr="00BB6E9E">
        <w:rPr>
          <w:sz w:val="24"/>
          <w:szCs w:val="24"/>
          <w:lang w:val="en-US"/>
        </w:rPr>
        <w:t xml:space="preserve"> me </w:t>
      </w:r>
      <w:proofErr w:type="spellStart"/>
      <w:r w:rsidR="00BB6E9E" w:rsidRPr="00BB6E9E">
        <w:rPr>
          <w:sz w:val="24"/>
          <w:szCs w:val="24"/>
          <w:lang w:val="en-US"/>
        </w:rPr>
        <w:t>paga</w:t>
      </w:r>
      <w:proofErr w:type="spellEnd"/>
      <w:r w:rsidR="00BB6E9E" w:rsidRPr="00BB6E9E">
        <w:rPr>
          <w:sz w:val="24"/>
          <w:szCs w:val="24"/>
          <w:lang w:val="en-US"/>
        </w:rPr>
        <w:t xml:space="preserve"> të </w:t>
      </w:r>
      <w:proofErr w:type="spellStart"/>
      <w:r w:rsidR="00BB6E9E" w:rsidRPr="00BB6E9E">
        <w:rPr>
          <w:sz w:val="24"/>
          <w:szCs w:val="24"/>
          <w:lang w:val="en-US"/>
        </w:rPr>
        <w:t>ngjashme</w:t>
      </w:r>
      <w:proofErr w:type="spellEnd"/>
      <w:r w:rsidR="00BB6E9E" w:rsidRPr="00BB6E9E">
        <w:rPr>
          <w:sz w:val="24"/>
          <w:szCs w:val="24"/>
          <w:lang w:val="en-US"/>
        </w:rPr>
        <w:t xml:space="preserve"> me </w:t>
      </w:r>
      <w:proofErr w:type="spellStart"/>
      <w:r w:rsidR="00BB6E9E" w:rsidRPr="00BB6E9E">
        <w:rPr>
          <w:sz w:val="24"/>
          <w:szCs w:val="24"/>
          <w:lang w:val="en-US"/>
        </w:rPr>
        <w:t>ato</w:t>
      </w:r>
      <w:proofErr w:type="spellEnd"/>
      <w:r w:rsidR="00BB6E9E" w:rsidRPr="00BB6E9E">
        <w:rPr>
          <w:sz w:val="24"/>
          <w:szCs w:val="24"/>
          <w:lang w:val="en-US"/>
        </w:rPr>
        <w:t xml:space="preserve"> të </w:t>
      </w:r>
      <w:proofErr w:type="spellStart"/>
      <w:r w:rsidR="00BB6E9E" w:rsidRPr="00BB6E9E">
        <w:rPr>
          <w:sz w:val="24"/>
          <w:szCs w:val="24"/>
          <w:lang w:val="en-US"/>
        </w:rPr>
        <w:t>funksionarëve</w:t>
      </w:r>
      <w:proofErr w:type="spellEnd"/>
      <w:r w:rsidR="00BB6E9E" w:rsidRPr="00BB6E9E">
        <w:rPr>
          <w:sz w:val="24"/>
          <w:szCs w:val="24"/>
          <w:lang w:val="en-US"/>
        </w:rPr>
        <w:t xml:space="preserve"> të </w:t>
      </w:r>
      <w:proofErr w:type="spellStart"/>
      <w:r w:rsidR="00BB6E9E" w:rsidRPr="00BB6E9E">
        <w:rPr>
          <w:sz w:val="24"/>
          <w:szCs w:val="24"/>
          <w:lang w:val="en-US"/>
        </w:rPr>
        <w:t>tjerë</w:t>
      </w:r>
      <w:proofErr w:type="spellEnd"/>
      <w:r w:rsidR="00BB6E9E" w:rsidRPr="00BB6E9E">
        <w:rPr>
          <w:sz w:val="24"/>
          <w:szCs w:val="24"/>
          <w:lang w:val="en-US"/>
        </w:rPr>
        <w:t xml:space="preserve">, të </w:t>
      </w:r>
      <w:proofErr w:type="spellStart"/>
      <w:r w:rsidR="00BB6E9E" w:rsidRPr="00BB6E9E">
        <w:rPr>
          <w:sz w:val="24"/>
          <w:szCs w:val="24"/>
          <w:lang w:val="en-US"/>
        </w:rPr>
        <w:t>cilët</w:t>
      </w:r>
      <w:proofErr w:type="spellEnd"/>
      <w:r w:rsidR="00BB6E9E" w:rsidRPr="00BB6E9E">
        <w:rPr>
          <w:sz w:val="24"/>
          <w:szCs w:val="24"/>
          <w:lang w:val="en-US"/>
        </w:rPr>
        <w:t xml:space="preserve"> nuk e </w:t>
      </w:r>
      <w:proofErr w:type="spellStart"/>
      <w:r w:rsidR="00BB6E9E" w:rsidRPr="00BB6E9E">
        <w:rPr>
          <w:sz w:val="24"/>
          <w:szCs w:val="24"/>
          <w:lang w:val="en-US"/>
        </w:rPr>
        <w:t>kanë</w:t>
      </w:r>
      <w:proofErr w:type="spellEnd"/>
      <w:r w:rsidR="00BB6E9E" w:rsidRPr="00BB6E9E">
        <w:rPr>
          <w:sz w:val="24"/>
          <w:szCs w:val="24"/>
          <w:lang w:val="en-US"/>
        </w:rPr>
        <w:t xml:space="preserve"> një </w:t>
      </w:r>
      <w:proofErr w:type="spellStart"/>
      <w:r w:rsidR="00BB6E9E" w:rsidRPr="00BB6E9E">
        <w:rPr>
          <w:sz w:val="24"/>
          <w:szCs w:val="24"/>
          <w:lang w:val="en-US"/>
        </w:rPr>
        <w:t>nivel</w:t>
      </w:r>
      <w:proofErr w:type="spellEnd"/>
      <w:r w:rsidR="00BB6E9E" w:rsidRPr="00BB6E9E">
        <w:rPr>
          <w:sz w:val="24"/>
          <w:szCs w:val="24"/>
          <w:lang w:val="en-US"/>
        </w:rPr>
        <w:t xml:space="preserve"> të </w:t>
      </w:r>
      <w:proofErr w:type="spellStart"/>
      <w:r w:rsidR="00BB6E9E" w:rsidRPr="00BB6E9E">
        <w:rPr>
          <w:sz w:val="24"/>
          <w:szCs w:val="24"/>
          <w:lang w:val="en-US"/>
        </w:rPr>
        <w:t>tillë</w:t>
      </w:r>
      <w:proofErr w:type="spellEnd"/>
      <w:r w:rsidR="00BB6E9E" w:rsidRPr="00BB6E9E">
        <w:rPr>
          <w:sz w:val="24"/>
          <w:szCs w:val="24"/>
          <w:lang w:val="en-US"/>
        </w:rPr>
        <w:t xml:space="preserve"> </w:t>
      </w:r>
      <w:proofErr w:type="spellStart"/>
      <w:r w:rsidR="00BB6E9E" w:rsidRPr="00BB6E9E">
        <w:rPr>
          <w:sz w:val="24"/>
          <w:szCs w:val="24"/>
          <w:lang w:val="en-US"/>
        </w:rPr>
        <w:t>kufizimesh</w:t>
      </w:r>
      <w:proofErr w:type="spellEnd"/>
      <w:r w:rsidR="00BB6E9E" w:rsidRPr="00BB6E9E">
        <w:rPr>
          <w:sz w:val="24"/>
          <w:szCs w:val="24"/>
          <w:lang w:val="en-US"/>
        </w:rPr>
        <w:t xml:space="preserve">. Duke </w:t>
      </w:r>
      <w:proofErr w:type="spellStart"/>
      <w:r w:rsidR="00BB6E9E" w:rsidRPr="00BB6E9E">
        <w:rPr>
          <w:sz w:val="24"/>
          <w:szCs w:val="24"/>
          <w:lang w:val="en-US"/>
        </w:rPr>
        <w:t>trajtuar</w:t>
      </w:r>
      <w:proofErr w:type="spellEnd"/>
      <w:r w:rsidR="00BB6E9E" w:rsidRPr="00BB6E9E">
        <w:rPr>
          <w:sz w:val="24"/>
          <w:szCs w:val="24"/>
          <w:lang w:val="en-US"/>
        </w:rPr>
        <w:t xml:space="preserve"> në </w:t>
      </w:r>
      <w:proofErr w:type="spellStart"/>
      <w:r w:rsidR="00BB6E9E" w:rsidRPr="00BB6E9E">
        <w:rPr>
          <w:sz w:val="24"/>
          <w:szCs w:val="24"/>
          <w:lang w:val="en-US"/>
        </w:rPr>
        <w:t>mënyrë</w:t>
      </w:r>
      <w:proofErr w:type="spellEnd"/>
      <w:r w:rsidR="00BB6E9E" w:rsidRPr="00BB6E9E">
        <w:rPr>
          <w:sz w:val="24"/>
          <w:szCs w:val="24"/>
          <w:lang w:val="en-US"/>
        </w:rPr>
        <w:t xml:space="preserve"> të </w:t>
      </w:r>
      <w:proofErr w:type="spellStart"/>
      <w:r w:rsidR="00BB6E9E" w:rsidRPr="00BB6E9E">
        <w:rPr>
          <w:sz w:val="24"/>
          <w:szCs w:val="24"/>
          <w:lang w:val="en-US"/>
        </w:rPr>
        <w:t>njëjtë</w:t>
      </w:r>
      <w:proofErr w:type="spellEnd"/>
      <w:r w:rsidR="00BB6E9E" w:rsidRPr="00BB6E9E">
        <w:rPr>
          <w:sz w:val="24"/>
          <w:szCs w:val="24"/>
          <w:lang w:val="en-US"/>
        </w:rPr>
        <w:t xml:space="preserve"> </w:t>
      </w:r>
      <w:proofErr w:type="spellStart"/>
      <w:r w:rsidR="00BB6E9E" w:rsidRPr="00BB6E9E">
        <w:rPr>
          <w:sz w:val="24"/>
          <w:szCs w:val="24"/>
          <w:lang w:val="en-US"/>
        </w:rPr>
        <w:t>funksionarët</w:t>
      </w:r>
      <w:proofErr w:type="spellEnd"/>
      <w:r w:rsidR="00BB6E9E" w:rsidRPr="00BB6E9E">
        <w:rPr>
          <w:sz w:val="24"/>
          <w:szCs w:val="24"/>
          <w:lang w:val="en-US"/>
        </w:rPr>
        <w:t xml:space="preserve"> </w:t>
      </w:r>
      <w:proofErr w:type="spellStart"/>
      <w:r w:rsidR="00BB6E9E" w:rsidRPr="00BB6E9E">
        <w:rPr>
          <w:sz w:val="24"/>
          <w:szCs w:val="24"/>
          <w:lang w:val="en-US"/>
        </w:rPr>
        <w:t>që</w:t>
      </w:r>
      <w:proofErr w:type="spellEnd"/>
      <w:r w:rsidR="00BB6E9E" w:rsidRPr="00BB6E9E">
        <w:rPr>
          <w:sz w:val="24"/>
          <w:szCs w:val="24"/>
          <w:lang w:val="en-US"/>
        </w:rPr>
        <w:t xml:space="preserve"> </w:t>
      </w:r>
      <w:proofErr w:type="spellStart"/>
      <w:r w:rsidR="00BB6E9E" w:rsidRPr="00BB6E9E">
        <w:rPr>
          <w:sz w:val="24"/>
          <w:szCs w:val="24"/>
          <w:lang w:val="en-US"/>
        </w:rPr>
        <w:t>janë</w:t>
      </w:r>
      <w:proofErr w:type="spellEnd"/>
      <w:r w:rsidR="00BB6E9E" w:rsidRPr="00BB6E9E">
        <w:rPr>
          <w:sz w:val="24"/>
          <w:szCs w:val="24"/>
          <w:lang w:val="en-US"/>
        </w:rPr>
        <w:t xml:space="preserve"> në </w:t>
      </w:r>
      <w:proofErr w:type="spellStart"/>
      <w:r w:rsidR="00BB6E9E" w:rsidRPr="00BB6E9E">
        <w:rPr>
          <w:sz w:val="24"/>
          <w:szCs w:val="24"/>
          <w:lang w:val="en-US"/>
        </w:rPr>
        <w:t>kushte</w:t>
      </w:r>
      <w:proofErr w:type="spellEnd"/>
      <w:r w:rsidR="00BB6E9E" w:rsidRPr="00BB6E9E">
        <w:rPr>
          <w:sz w:val="24"/>
          <w:szCs w:val="24"/>
          <w:lang w:val="en-US"/>
        </w:rPr>
        <w:t xml:space="preserve"> të </w:t>
      </w:r>
      <w:proofErr w:type="spellStart"/>
      <w:r w:rsidR="00BB6E9E" w:rsidRPr="00BB6E9E">
        <w:rPr>
          <w:sz w:val="24"/>
          <w:szCs w:val="24"/>
          <w:lang w:val="en-US"/>
        </w:rPr>
        <w:t>ndryshme</w:t>
      </w:r>
      <w:proofErr w:type="spellEnd"/>
      <w:r w:rsidR="00BB6E9E" w:rsidRPr="00BB6E9E">
        <w:rPr>
          <w:sz w:val="24"/>
          <w:szCs w:val="24"/>
          <w:lang w:val="en-US"/>
        </w:rPr>
        <w:t xml:space="preserve">, </w:t>
      </w:r>
      <w:proofErr w:type="spellStart"/>
      <w:r w:rsidR="00BB6E9E" w:rsidRPr="00BB6E9E">
        <w:rPr>
          <w:sz w:val="24"/>
          <w:szCs w:val="24"/>
          <w:lang w:val="en-US"/>
        </w:rPr>
        <w:t>Kuvendi</w:t>
      </w:r>
      <w:proofErr w:type="spellEnd"/>
      <w:r w:rsidR="00BB6E9E" w:rsidRPr="00BB6E9E">
        <w:rPr>
          <w:sz w:val="24"/>
          <w:szCs w:val="24"/>
          <w:lang w:val="en-US"/>
        </w:rPr>
        <w:t xml:space="preserve"> </w:t>
      </w:r>
      <w:proofErr w:type="spellStart"/>
      <w:r w:rsidR="00BB6E9E" w:rsidRPr="00BB6E9E">
        <w:rPr>
          <w:sz w:val="24"/>
          <w:szCs w:val="24"/>
          <w:lang w:val="en-US"/>
        </w:rPr>
        <w:t>krijon</w:t>
      </w:r>
      <w:proofErr w:type="spellEnd"/>
      <w:r w:rsidR="00BB6E9E" w:rsidRPr="00BB6E9E">
        <w:rPr>
          <w:sz w:val="24"/>
          <w:szCs w:val="24"/>
          <w:lang w:val="en-US"/>
        </w:rPr>
        <w:t xml:space="preserve"> </w:t>
      </w:r>
      <w:proofErr w:type="spellStart"/>
      <w:r w:rsidR="00BB6E9E" w:rsidRPr="00BB6E9E">
        <w:rPr>
          <w:sz w:val="24"/>
          <w:szCs w:val="24"/>
          <w:lang w:val="en-US"/>
        </w:rPr>
        <w:t>premisa</w:t>
      </w:r>
      <w:proofErr w:type="spellEnd"/>
      <w:r w:rsidR="00BB6E9E" w:rsidRPr="00BB6E9E">
        <w:rPr>
          <w:sz w:val="24"/>
          <w:szCs w:val="24"/>
          <w:lang w:val="en-US"/>
        </w:rPr>
        <w:t xml:space="preserve"> për </w:t>
      </w:r>
      <w:proofErr w:type="spellStart"/>
      <w:r w:rsidR="00BB6E9E" w:rsidRPr="00BB6E9E">
        <w:rPr>
          <w:sz w:val="24"/>
          <w:szCs w:val="24"/>
          <w:lang w:val="en-US"/>
        </w:rPr>
        <w:t>diskriminim</w:t>
      </w:r>
      <w:proofErr w:type="spellEnd"/>
      <w:r w:rsidR="00BB6E9E" w:rsidRPr="00BB6E9E">
        <w:rPr>
          <w:sz w:val="24"/>
          <w:szCs w:val="24"/>
          <w:lang w:val="en-US"/>
        </w:rPr>
        <w:t>.</w:t>
      </w:r>
    </w:p>
    <w:p w14:paraId="1D14563C" w14:textId="1CF933D7" w:rsidR="00BB6E9E" w:rsidRPr="00BB6E9E" w:rsidRDefault="00E57378" w:rsidP="00D3111A">
      <w:pPr>
        <w:spacing w:line="276" w:lineRule="auto"/>
        <w:ind w:firstLine="720"/>
        <w:jc w:val="both"/>
        <w:rPr>
          <w:sz w:val="24"/>
          <w:szCs w:val="24"/>
        </w:rPr>
      </w:pPr>
      <w:r>
        <w:rPr>
          <w:sz w:val="24"/>
          <w:szCs w:val="24"/>
        </w:rPr>
        <w:t>19</w:t>
      </w:r>
      <w:r w:rsidR="00D3111A">
        <w:rPr>
          <w:sz w:val="24"/>
          <w:szCs w:val="24"/>
        </w:rPr>
        <w:t xml:space="preserve">.11.2.4 </w:t>
      </w:r>
      <w:r w:rsidR="00061FC0">
        <w:rPr>
          <w:sz w:val="24"/>
          <w:szCs w:val="24"/>
        </w:rPr>
        <w:t>Kj</w:t>
      </w:r>
      <w:r w:rsidR="00BB6E9E" w:rsidRPr="00BB6E9E">
        <w:rPr>
          <w:sz w:val="24"/>
          <w:szCs w:val="24"/>
        </w:rPr>
        <w:t xml:space="preserve">o diferencë ndërmjet pagave të gjyqtarëve dhe funksionarëve të tjerë të lartë shtetëror, duhet të përfshihet në nocionin e përfitimeve të tjera të gjyqtarëve, të cilat nuk mund të ulen, në kuptim të nenit 138 të Kushtetutës. </w:t>
      </w:r>
    </w:p>
    <w:p w14:paraId="5FE641D1" w14:textId="6CCD68B2" w:rsidR="007E09BA" w:rsidRPr="00BB6E9E" w:rsidRDefault="00DA65F9" w:rsidP="00BB6E9E">
      <w:pPr>
        <w:spacing w:line="276" w:lineRule="auto"/>
        <w:jc w:val="both"/>
        <w:rPr>
          <w:sz w:val="24"/>
          <w:szCs w:val="24"/>
        </w:rPr>
      </w:pPr>
      <w:r w:rsidRPr="00BB6E9E">
        <w:rPr>
          <w:sz w:val="24"/>
          <w:szCs w:val="24"/>
        </w:rPr>
        <w:tab/>
      </w:r>
      <w:r w:rsidR="00E57378">
        <w:rPr>
          <w:sz w:val="24"/>
          <w:szCs w:val="24"/>
        </w:rPr>
        <w:t>19</w:t>
      </w:r>
      <w:r w:rsidRPr="00BB6E9E">
        <w:rPr>
          <w:sz w:val="24"/>
          <w:szCs w:val="24"/>
        </w:rPr>
        <w:t>.1</w:t>
      </w:r>
      <w:r w:rsidR="007D5BA2">
        <w:rPr>
          <w:sz w:val="24"/>
          <w:szCs w:val="24"/>
        </w:rPr>
        <w:t>2</w:t>
      </w:r>
      <w:r w:rsidRPr="00BB6E9E">
        <w:rPr>
          <w:sz w:val="24"/>
          <w:szCs w:val="24"/>
        </w:rPr>
        <w:t xml:space="preserve"> Pikërisht, cenimi i kët</w:t>
      </w:r>
      <w:r w:rsidR="007A1046">
        <w:rPr>
          <w:sz w:val="24"/>
          <w:szCs w:val="24"/>
        </w:rPr>
        <w:t>ij statusi financiar</w:t>
      </w:r>
      <w:r w:rsidRPr="00BB6E9E">
        <w:rPr>
          <w:sz w:val="24"/>
          <w:szCs w:val="24"/>
        </w:rPr>
        <w:t xml:space="preserve"> qe </w:t>
      </w:r>
      <w:r w:rsidR="007A1046">
        <w:rPr>
          <w:sz w:val="24"/>
          <w:szCs w:val="24"/>
        </w:rPr>
        <w:t>magjistratët</w:t>
      </w:r>
      <w:r w:rsidRPr="00BB6E9E">
        <w:rPr>
          <w:sz w:val="24"/>
          <w:szCs w:val="24"/>
        </w:rPr>
        <w:t xml:space="preserve"> </w:t>
      </w:r>
      <w:r w:rsidR="00BE7D41" w:rsidRPr="00BB6E9E">
        <w:rPr>
          <w:sz w:val="24"/>
          <w:szCs w:val="24"/>
        </w:rPr>
        <w:t xml:space="preserve">kishin në baze të ligjit nr. 96/2016, </w:t>
      </w:r>
      <w:r w:rsidR="007E09BA" w:rsidRPr="00BB6E9E">
        <w:rPr>
          <w:bCs/>
          <w:sz w:val="24"/>
          <w:szCs w:val="24"/>
        </w:rPr>
        <w:t xml:space="preserve">ka cenuar parimin e shtetit të së drejtës. Ky ndryshim ligjor bie ndesh me nenin 138 të Kushtetutës dhe automatikisht </w:t>
      </w:r>
      <w:proofErr w:type="spellStart"/>
      <w:r w:rsidR="007E09BA" w:rsidRPr="00BB6E9E">
        <w:rPr>
          <w:bCs/>
          <w:sz w:val="24"/>
          <w:szCs w:val="24"/>
        </w:rPr>
        <w:t>cënon</w:t>
      </w:r>
      <w:proofErr w:type="spellEnd"/>
      <w:r w:rsidR="007E09BA" w:rsidRPr="00BB6E9E">
        <w:rPr>
          <w:bCs/>
          <w:sz w:val="24"/>
          <w:szCs w:val="24"/>
        </w:rPr>
        <w:t xml:space="preserve"> parimin e shtetit të së drejtës referuar nenit 4 dhe nenit 116 të Kushtetutës, ku sanksionohet epërsia e Kushtetutës si akti juridik me fuqinë më të lartë dhe pajtueshmërinë e akteve juridike me fuqi me të ulët me të.</w:t>
      </w:r>
      <w:r w:rsidR="002428DC" w:rsidRPr="00BB6E9E">
        <w:rPr>
          <w:bCs/>
          <w:sz w:val="24"/>
          <w:szCs w:val="24"/>
        </w:rPr>
        <w:t xml:space="preserve"> Për këto arsy</w:t>
      </w:r>
      <w:r w:rsidR="00727A29" w:rsidRPr="00BB6E9E">
        <w:rPr>
          <w:bCs/>
          <w:sz w:val="24"/>
          <w:szCs w:val="24"/>
        </w:rPr>
        <w:t>e, kjo dispozitë duhet deklaruar antikushtetuese.</w:t>
      </w:r>
    </w:p>
    <w:p w14:paraId="686453CC" w14:textId="02405319" w:rsidR="00531A7C" w:rsidRPr="00BB6E9E" w:rsidRDefault="007D5BA2" w:rsidP="00BB6E9E">
      <w:pPr>
        <w:spacing w:line="276" w:lineRule="auto"/>
        <w:ind w:firstLine="720"/>
        <w:jc w:val="both"/>
        <w:rPr>
          <w:sz w:val="24"/>
          <w:szCs w:val="24"/>
        </w:rPr>
      </w:pPr>
      <w:r>
        <w:rPr>
          <w:sz w:val="24"/>
          <w:szCs w:val="24"/>
        </w:rPr>
        <w:t>2</w:t>
      </w:r>
      <w:r w:rsidR="00E57378">
        <w:rPr>
          <w:sz w:val="24"/>
          <w:szCs w:val="24"/>
        </w:rPr>
        <w:t>0</w:t>
      </w:r>
      <w:r w:rsidR="005D28A8" w:rsidRPr="00BB6E9E">
        <w:rPr>
          <w:sz w:val="24"/>
          <w:szCs w:val="24"/>
        </w:rPr>
        <w:t xml:space="preserve">. </w:t>
      </w:r>
      <w:r w:rsidR="005D28A8" w:rsidRPr="00BB6E9E">
        <w:rPr>
          <w:i/>
          <w:iCs/>
          <w:sz w:val="24"/>
          <w:szCs w:val="24"/>
        </w:rPr>
        <w:t>Lidhur me parimin e pavarësisë se gjyqësorit.</w:t>
      </w:r>
      <w:r w:rsidR="005D28A8" w:rsidRPr="00BB6E9E">
        <w:rPr>
          <w:sz w:val="24"/>
          <w:szCs w:val="24"/>
        </w:rPr>
        <w:t xml:space="preserve"> </w:t>
      </w:r>
      <w:r w:rsidR="00CD527B" w:rsidRPr="00BB6E9E">
        <w:rPr>
          <w:sz w:val="24"/>
          <w:szCs w:val="24"/>
        </w:rPr>
        <w:t>P</w:t>
      </w:r>
      <w:r w:rsidR="00414885" w:rsidRPr="00BB6E9E">
        <w:rPr>
          <w:sz w:val="24"/>
          <w:szCs w:val="24"/>
        </w:rPr>
        <w:t>arimi i pavarësisë së gjyqësorit përfshin një gamë të gjerë aspektesh, të cilat të marra së bashku krijojnë kushtet e nevojshme që gjykatat  të përmbushin rolin dhe detyrat e tyre, veçanërisht në fushën e mbrojtjes së të drejtave të njeriut. Garancitë kushtetuese që lidhen me palëvizshmërinë e gjyqtarëve, si dhe me paprekshmërinë e pagës e të përfitimeve të tjera, për shkak të funksionit, kanë ndikimin e tyre që gjyqtari të ushtrojë fun</w:t>
      </w:r>
      <w:r w:rsidR="002428DC" w:rsidRPr="00BB6E9E">
        <w:rPr>
          <w:sz w:val="24"/>
          <w:szCs w:val="24"/>
        </w:rPr>
        <w:t>k</w:t>
      </w:r>
      <w:r w:rsidR="00414885" w:rsidRPr="00BB6E9E">
        <w:rPr>
          <w:sz w:val="24"/>
          <w:szCs w:val="24"/>
        </w:rPr>
        <w:t xml:space="preserve">sionin e tij në mënyrë të pavarur. Siguria në lidhje me pagën dhe me ushtrimin e qëndrueshëm të detyrës krijojnë kushtet e nevojshme që gjyqtarët të zbatojnë ligjin në mënyrë të drejtë e të paanshme. Vlerësimi i sistemit të garancive dhe pavarësia e gjyqtarëve dhe gjykatave janë ngushtësisht të ndërlidhura ndërmjet tyre </w:t>
      </w:r>
      <w:r w:rsidR="00414885" w:rsidRPr="00BB6E9E">
        <w:rPr>
          <w:i/>
          <w:sz w:val="24"/>
          <w:szCs w:val="24"/>
        </w:rPr>
        <w:t>(S</w:t>
      </w:r>
      <w:r w:rsidR="00414885" w:rsidRPr="00BB6E9E">
        <w:rPr>
          <w:i/>
          <w:iCs/>
          <w:sz w:val="24"/>
          <w:szCs w:val="24"/>
        </w:rPr>
        <w:t>hih vendimin e Gjykatës Kushtetuese nr. 11, datë 02.04.2008</w:t>
      </w:r>
      <w:r w:rsidR="00414885" w:rsidRPr="00BB6E9E">
        <w:rPr>
          <w:sz w:val="24"/>
          <w:szCs w:val="24"/>
        </w:rPr>
        <w:t xml:space="preserve">). Garancitë kushtetuese për statusin e gjyqtarit lidhen me emërimin, paprekshmërinë dhe palëvizshmërinë e tyre nga detyra pa shkaqe të përligjura, me </w:t>
      </w:r>
      <w:proofErr w:type="spellStart"/>
      <w:r w:rsidR="00414885" w:rsidRPr="00BB6E9E">
        <w:rPr>
          <w:sz w:val="24"/>
          <w:szCs w:val="24"/>
        </w:rPr>
        <w:t>mosndjekjen</w:t>
      </w:r>
      <w:proofErr w:type="spellEnd"/>
      <w:r w:rsidR="00414885" w:rsidRPr="00BB6E9E">
        <w:rPr>
          <w:sz w:val="24"/>
          <w:szCs w:val="24"/>
        </w:rPr>
        <w:t xml:space="preserve"> e tyre penalisht dhe </w:t>
      </w:r>
      <w:proofErr w:type="spellStart"/>
      <w:r w:rsidR="00414885" w:rsidRPr="00BB6E9E">
        <w:rPr>
          <w:sz w:val="24"/>
          <w:szCs w:val="24"/>
        </w:rPr>
        <w:t>disiplinarisht</w:t>
      </w:r>
      <w:proofErr w:type="spellEnd"/>
      <w:r w:rsidR="00414885" w:rsidRPr="00BB6E9E">
        <w:rPr>
          <w:sz w:val="24"/>
          <w:szCs w:val="24"/>
        </w:rPr>
        <w:t xml:space="preserve"> pa vendim të motivuar të KLD-së, si dhe me garancitë financiare”</w:t>
      </w:r>
      <w:r w:rsidR="00414885" w:rsidRPr="00BB6E9E">
        <w:rPr>
          <w:i/>
          <w:sz w:val="24"/>
          <w:szCs w:val="24"/>
        </w:rPr>
        <w:t xml:space="preserve">(Shih më gjerë </w:t>
      </w:r>
      <w:r w:rsidR="00414885" w:rsidRPr="00BB6E9E">
        <w:rPr>
          <w:rStyle w:val="Strong"/>
          <w:rFonts w:eastAsiaTheme="minorEastAsia"/>
          <w:b w:val="0"/>
          <w:bCs w:val="0"/>
          <w:i/>
          <w:sz w:val="24"/>
          <w:szCs w:val="24"/>
        </w:rPr>
        <w:t>vendimin nr.11, datë 27.05.2004</w:t>
      </w:r>
      <w:bookmarkStart w:id="23" w:name="BM11"/>
      <w:bookmarkEnd w:id="23"/>
      <w:r w:rsidR="00414885" w:rsidRPr="00BB6E9E">
        <w:rPr>
          <w:rStyle w:val="Strong"/>
          <w:rFonts w:eastAsiaTheme="minorEastAsia"/>
          <w:b w:val="0"/>
          <w:bCs w:val="0"/>
          <w:i/>
          <w:sz w:val="24"/>
          <w:szCs w:val="24"/>
        </w:rPr>
        <w:t xml:space="preserve"> të </w:t>
      </w:r>
      <w:r w:rsidR="00414885" w:rsidRPr="00BB6E9E">
        <w:rPr>
          <w:i/>
          <w:sz w:val="24"/>
          <w:szCs w:val="24"/>
        </w:rPr>
        <w:t>Gjykatës Kushtetuese)</w:t>
      </w:r>
      <w:r w:rsidR="00414885" w:rsidRPr="00BB6E9E">
        <w:rPr>
          <w:sz w:val="24"/>
          <w:szCs w:val="24"/>
        </w:rPr>
        <w:t xml:space="preserve">. </w:t>
      </w:r>
      <w:r w:rsidR="002E7ACF" w:rsidRPr="00BB6E9E">
        <w:rPr>
          <w:sz w:val="24"/>
          <w:szCs w:val="24"/>
        </w:rPr>
        <w:t xml:space="preserve">Sistemi i garancive që gëzojnë gjyqtarët sanksionohet edhe në dokumente ndërkombëtare. Kështu, Karta </w:t>
      </w:r>
      <w:proofErr w:type="spellStart"/>
      <w:r w:rsidR="002E7ACF" w:rsidRPr="00BB6E9E">
        <w:rPr>
          <w:sz w:val="24"/>
          <w:szCs w:val="24"/>
        </w:rPr>
        <w:t>Europiane</w:t>
      </w:r>
      <w:proofErr w:type="spellEnd"/>
      <w:r w:rsidR="002E7ACF" w:rsidRPr="00BB6E9E">
        <w:rPr>
          <w:sz w:val="24"/>
          <w:szCs w:val="24"/>
        </w:rPr>
        <w:t xml:space="preserve"> për Statusin e Gjyqtarëve, në paragrafin 1/1, shprehet se statusi i gjyqtarëve synon sigurimin e kompetencës, pavarësisë dhe paanësisë, elementë këto që çdo individ i pret në mënyrë legjitime nga gjykatat dhe nga çdo gjyqtar, të cilit i është besuar mbrojtja e të drejtave të individëve. Gjithashtu, “</w:t>
      </w:r>
      <w:r w:rsidR="002E7ACF" w:rsidRPr="00BB6E9E">
        <w:rPr>
          <w:bCs/>
          <w:sz w:val="24"/>
          <w:szCs w:val="24"/>
        </w:rPr>
        <w:t>Parimet Bazë mbi Pavarësinë e Gjyqësorit” (</w:t>
      </w:r>
      <w:r w:rsidR="002E7ACF" w:rsidRPr="00BB6E9E">
        <w:rPr>
          <w:sz w:val="24"/>
          <w:szCs w:val="24"/>
        </w:rPr>
        <w:t xml:space="preserve">miratuar me Rezolutat </w:t>
      </w:r>
      <w:r w:rsidR="002E7ACF" w:rsidRPr="00BB6E9E">
        <w:rPr>
          <w:iCs/>
          <w:sz w:val="24"/>
          <w:szCs w:val="24"/>
        </w:rPr>
        <w:t xml:space="preserve">40/32, datë 29 nëntor 1985 dhe </w:t>
      </w:r>
      <w:r w:rsidR="002E7ACF" w:rsidRPr="00BB6E9E">
        <w:rPr>
          <w:sz w:val="24"/>
          <w:szCs w:val="24"/>
        </w:rPr>
        <w:t>40/146, datë 13 dhjetor 1985 të Asamblesë së Përgjithshme të OKB-së)</w:t>
      </w:r>
      <w:r w:rsidR="002E7ACF" w:rsidRPr="00BB6E9E">
        <w:rPr>
          <w:bCs/>
          <w:sz w:val="24"/>
          <w:szCs w:val="24"/>
        </w:rPr>
        <w:t xml:space="preserve">, në paragrafin </w:t>
      </w:r>
      <w:r w:rsidR="002E7ACF" w:rsidRPr="00BB6E9E">
        <w:rPr>
          <w:sz w:val="24"/>
          <w:szCs w:val="24"/>
        </w:rPr>
        <w:t>11, sanksionojnë se mandati i gjyqtarëve, pavarësia e tyre, siguria, paga e përshtatshme, kushtet e shërbimit, pensionet dhe mosha e daljes në pension duhet të sigurohen nga ligji në mënyrë të përshtatshme.</w:t>
      </w:r>
    </w:p>
    <w:p w14:paraId="4A5F5DCE" w14:textId="10A76AED" w:rsidR="0072339A" w:rsidRPr="00BB6E9E" w:rsidRDefault="007D5BA2" w:rsidP="00BB6E9E">
      <w:pPr>
        <w:spacing w:line="276" w:lineRule="auto"/>
        <w:ind w:firstLine="720"/>
        <w:jc w:val="both"/>
        <w:rPr>
          <w:sz w:val="24"/>
          <w:szCs w:val="24"/>
        </w:rPr>
      </w:pPr>
      <w:r>
        <w:rPr>
          <w:sz w:val="24"/>
          <w:szCs w:val="24"/>
        </w:rPr>
        <w:t>2</w:t>
      </w:r>
      <w:r w:rsidR="00E57378">
        <w:rPr>
          <w:sz w:val="24"/>
          <w:szCs w:val="24"/>
        </w:rPr>
        <w:t>0</w:t>
      </w:r>
      <w:r w:rsidR="00E96758" w:rsidRPr="00BB6E9E">
        <w:rPr>
          <w:sz w:val="24"/>
          <w:szCs w:val="24"/>
        </w:rPr>
        <w:t xml:space="preserve">.1 </w:t>
      </w:r>
      <w:r w:rsidR="0072339A" w:rsidRPr="00BB6E9E">
        <w:rPr>
          <w:sz w:val="24"/>
          <w:szCs w:val="24"/>
        </w:rPr>
        <w:t xml:space="preserve">Në përpjekje për të siguruar pavarësinë e gjyqtarëve, Kushtetuta ndalon uljen e pagës apo të përfitimeve të tjera të njohura gjatë të mandatit të tyre. Mbrojtja e pagave dhe e garancive sociale të gjyqtarëve përbën një garanci më tepër për të siguruar parimin e pavarësisë së gjyqësorit. Prandaj, pavarësia e gjyqtarëve, paprekshmëria e mandatit, siguria, paga e përshtatshme, kushtet e shërbimit, pensionet dhe mosha e daljes në pension duhet të sigurohen nga legjislacioni në një mënyrë të përshtatshme </w:t>
      </w:r>
      <w:r w:rsidR="0072339A" w:rsidRPr="00BB6E9E">
        <w:rPr>
          <w:i/>
          <w:sz w:val="24"/>
          <w:szCs w:val="24"/>
        </w:rPr>
        <w:t>(Shih më gjerë “Parimet bazë mbi pavarësinë e gjyqësorit”, miratuar me Rezolutën 40/32/1854 të Asamblesë së Përgjithshme të OKB-së).</w:t>
      </w:r>
      <w:r w:rsidR="0072339A" w:rsidRPr="00BB6E9E">
        <w:rPr>
          <w:sz w:val="24"/>
          <w:szCs w:val="24"/>
        </w:rPr>
        <w:t xml:space="preserve"> Të gjitha këto garanci janë të lidhura ngushtësisht ndërmjet tyre dhe në rast se preket ndonjë prej tyre, atëherë edhe administrimi i drejtësisë është i cenuar. Mbi këto standarde kushtetuese duhet të orientohet veprimtaria ligjvënëse me qëllim mos cenimin e statusit të gjyqtarëve, të drejtave dhe përfitimeve që ata duhet të gëzojnë për shkak të detyrës që kryejnë.</w:t>
      </w:r>
    </w:p>
    <w:p w14:paraId="14B3BDC5" w14:textId="6992EAE5" w:rsidR="0072339A" w:rsidRPr="00BB6E9E" w:rsidRDefault="00BE7D41" w:rsidP="00BB6E9E">
      <w:pPr>
        <w:spacing w:line="276" w:lineRule="auto"/>
        <w:ind w:firstLine="720"/>
        <w:jc w:val="both"/>
        <w:rPr>
          <w:sz w:val="24"/>
          <w:szCs w:val="24"/>
        </w:rPr>
      </w:pPr>
      <w:r w:rsidRPr="00BB6E9E">
        <w:rPr>
          <w:sz w:val="24"/>
          <w:szCs w:val="24"/>
        </w:rPr>
        <w:t>2</w:t>
      </w:r>
      <w:r w:rsidR="00E57378">
        <w:rPr>
          <w:sz w:val="24"/>
          <w:szCs w:val="24"/>
        </w:rPr>
        <w:t>1</w:t>
      </w:r>
      <w:r w:rsidR="000E2E5D" w:rsidRPr="00BB6E9E">
        <w:rPr>
          <w:i/>
          <w:iCs/>
          <w:sz w:val="24"/>
          <w:szCs w:val="24"/>
        </w:rPr>
        <w:t xml:space="preserve">. Në lidhje me </w:t>
      </w:r>
      <w:proofErr w:type="spellStart"/>
      <w:r w:rsidR="000E2E5D" w:rsidRPr="00BB6E9E">
        <w:rPr>
          <w:i/>
          <w:iCs/>
          <w:sz w:val="24"/>
          <w:szCs w:val="24"/>
        </w:rPr>
        <w:t>cënimin</w:t>
      </w:r>
      <w:proofErr w:type="spellEnd"/>
      <w:r w:rsidR="000E2E5D" w:rsidRPr="00BB6E9E">
        <w:rPr>
          <w:i/>
          <w:iCs/>
          <w:sz w:val="24"/>
          <w:szCs w:val="24"/>
        </w:rPr>
        <w:t xml:space="preserve"> e parimit të sigurisë juridike.</w:t>
      </w:r>
      <w:r w:rsidR="000E2E5D" w:rsidRPr="00BB6E9E">
        <w:rPr>
          <w:sz w:val="24"/>
          <w:szCs w:val="24"/>
        </w:rPr>
        <w:t xml:space="preserve"> </w:t>
      </w:r>
      <w:r w:rsidR="0072339A" w:rsidRPr="00BB6E9E">
        <w:rPr>
          <w:sz w:val="24"/>
          <w:szCs w:val="24"/>
        </w:rPr>
        <w:t xml:space="preserve">Sipas jurisprudencës kushtetuese, siguria juridike parakupton veç të tjerash, besueshmërinë e qytetarëve tek shteti dhe pandryshueshmërinë e ligjit për marrëdhëniet e rregulluara. Mbrojtja e pritshmërisë legjitime është e lidhur me detyrimin e të gjithë institucioneve shtetërore për të përmbushur detyrimet e marra përsipër. Ky parim nënkupton gjithashtu mbrojtjen e të drejtave të fituara të personave, të cilët kanë të drejtë të presin në mënyrë të arsyeshme që të drejtat e fituara nëpërmjet akteve ligjore të vlefshme, t’iu garantohen për të gjithë periudhën dhe të zbatohen realisht. Një funksion i rëndësishëm i ligjit është të garantojë siguri, duke i bërë të mundura </w:t>
      </w:r>
      <w:proofErr w:type="spellStart"/>
      <w:r w:rsidR="0072339A" w:rsidRPr="00BB6E9E">
        <w:rPr>
          <w:sz w:val="24"/>
          <w:szCs w:val="24"/>
        </w:rPr>
        <w:t>pritshmëritë</w:t>
      </w:r>
      <w:proofErr w:type="spellEnd"/>
      <w:r w:rsidR="0072339A" w:rsidRPr="00BB6E9E">
        <w:rPr>
          <w:sz w:val="24"/>
          <w:szCs w:val="24"/>
        </w:rPr>
        <w:t xml:space="preserve"> e ligjshme. Ligji duhet të ofrojë siguri dhe vijimësi me qëllim që individët të mund të kryejnë veprimet në mënyrën e duhur. Për këtë qëllim hartohen ligje dhe merren vendime të detyrueshme dhe duke qenë se këto ligje e vendime perceptohen si burime pritshmërie të ligjshme për individët, ato nuk mund të ndryshohen e shfuqizohen në mënyrë arbitrare në një fazë të mëvonshme. Sipas këtij parimi, ligjet nuk janë të pandryshueshme, por një ndryshim i tyre duhet të kryhet vetëm në përputhje me një procedurë të përcaktuar më parë dhe pa cenuar parimet e standardet kushtetuese. Ligjvënësi duhet të respektojë këtë parim me qëllim që situata ligjore në të cilën ndodhet personi të mos keqësohet pa arsye, madje të mos mohohen të drejtat e fituara, interesat apo </w:t>
      </w:r>
      <w:proofErr w:type="spellStart"/>
      <w:r w:rsidR="0072339A" w:rsidRPr="00BB6E9E">
        <w:rPr>
          <w:sz w:val="24"/>
          <w:szCs w:val="24"/>
        </w:rPr>
        <w:t>pritshmëritë</w:t>
      </w:r>
      <w:proofErr w:type="spellEnd"/>
      <w:r w:rsidR="0072339A" w:rsidRPr="00BB6E9E">
        <w:rPr>
          <w:sz w:val="24"/>
          <w:szCs w:val="24"/>
        </w:rPr>
        <w:t xml:space="preserve"> e ligjshme. </w:t>
      </w:r>
    </w:p>
    <w:p w14:paraId="3DFB9AB1" w14:textId="30A8C827" w:rsidR="00C82B90" w:rsidRPr="00BB6E9E" w:rsidRDefault="00BE7D41" w:rsidP="00BB6E9E">
      <w:pPr>
        <w:spacing w:line="276" w:lineRule="auto"/>
        <w:ind w:firstLine="720"/>
        <w:jc w:val="both"/>
        <w:rPr>
          <w:sz w:val="24"/>
          <w:szCs w:val="24"/>
        </w:rPr>
      </w:pPr>
      <w:r w:rsidRPr="00BB6E9E">
        <w:rPr>
          <w:sz w:val="24"/>
          <w:szCs w:val="24"/>
        </w:rPr>
        <w:t>2</w:t>
      </w:r>
      <w:r w:rsidR="005A27FF">
        <w:rPr>
          <w:sz w:val="24"/>
          <w:szCs w:val="24"/>
        </w:rPr>
        <w:t>1</w:t>
      </w:r>
      <w:r w:rsidR="0072339A" w:rsidRPr="00BB6E9E">
        <w:rPr>
          <w:sz w:val="24"/>
          <w:szCs w:val="24"/>
        </w:rPr>
        <w:t>.</w:t>
      </w:r>
      <w:r w:rsidR="000E2E5D" w:rsidRPr="00BB6E9E">
        <w:rPr>
          <w:sz w:val="24"/>
          <w:szCs w:val="24"/>
        </w:rPr>
        <w:t>1</w:t>
      </w:r>
      <w:r w:rsidR="0072339A" w:rsidRPr="00BB6E9E">
        <w:rPr>
          <w:sz w:val="24"/>
          <w:szCs w:val="24"/>
        </w:rPr>
        <w:t xml:space="preserve"> Nga kjo pikëpamje, gjyqtari nuk mund të perceptohet vetëm si një person që jep drejtësi, pasi gjyqtari është njëkohësisht anëtar i shoqërisë. Si çdo person tjetër, gjyqtari ka të drejtë të mbrojë të drejtat e tij, interesat dhe </w:t>
      </w:r>
      <w:proofErr w:type="spellStart"/>
      <w:r w:rsidR="0072339A" w:rsidRPr="00BB6E9E">
        <w:rPr>
          <w:sz w:val="24"/>
          <w:szCs w:val="24"/>
        </w:rPr>
        <w:t>pritshmëritë</w:t>
      </w:r>
      <w:proofErr w:type="spellEnd"/>
      <w:r w:rsidR="0072339A" w:rsidRPr="00BB6E9E">
        <w:rPr>
          <w:sz w:val="24"/>
          <w:szCs w:val="24"/>
        </w:rPr>
        <w:t xml:space="preserve"> e ligjshme. Qëllimi i parimit të sigurisë juridike është të sigurojë besimin e personave te shteti i tij dhe ligji, dhe vetë gjyqtarët, të cilët administrojnë drejtësinë duhet të gëzojnë një besim të tillë. </w:t>
      </w:r>
      <w:r w:rsidR="0072339A" w:rsidRPr="00BB6E9E">
        <w:rPr>
          <w:i/>
          <w:sz w:val="24"/>
          <w:szCs w:val="24"/>
        </w:rPr>
        <w:t xml:space="preserve">(Shih vendimet e Gjykatës Kushtetuese nr.34, datë 20.12.2005; nr.9, datë 26.2.2007; nr.11, datë 4.4.2007; nr.36, datë 15.10.2007; nr.41, datë 16.11.2007 </w:t>
      </w:r>
      <w:proofErr w:type="spellStart"/>
      <w:r w:rsidR="0072339A" w:rsidRPr="00BB6E9E">
        <w:rPr>
          <w:i/>
          <w:sz w:val="24"/>
          <w:szCs w:val="24"/>
        </w:rPr>
        <w:t>etj</w:t>
      </w:r>
      <w:proofErr w:type="spellEnd"/>
      <w:r w:rsidR="0072339A" w:rsidRPr="00BB6E9E">
        <w:rPr>
          <w:i/>
          <w:sz w:val="24"/>
          <w:szCs w:val="24"/>
        </w:rPr>
        <w:t>)</w:t>
      </w:r>
      <w:r w:rsidR="00544127" w:rsidRPr="00BB6E9E">
        <w:rPr>
          <w:i/>
          <w:sz w:val="24"/>
          <w:szCs w:val="24"/>
        </w:rPr>
        <w:t>.</w:t>
      </w:r>
      <w:r w:rsidR="0072339A" w:rsidRPr="00BB6E9E">
        <w:rPr>
          <w:sz w:val="24"/>
          <w:szCs w:val="24"/>
        </w:rPr>
        <w:t xml:space="preserve"> </w:t>
      </w:r>
    </w:p>
    <w:p w14:paraId="02CB98DC" w14:textId="7E217B1C" w:rsidR="007D5BA2" w:rsidRDefault="00BE7D41" w:rsidP="007D5BA2">
      <w:pPr>
        <w:spacing w:line="276" w:lineRule="auto"/>
        <w:ind w:firstLine="720"/>
        <w:jc w:val="both"/>
        <w:rPr>
          <w:sz w:val="24"/>
          <w:szCs w:val="24"/>
        </w:rPr>
      </w:pPr>
      <w:r w:rsidRPr="00BB6E9E">
        <w:rPr>
          <w:sz w:val="24"/>
          <w:szCs w:val="24"/>
        </w:rPr>
        <w:t>2</w:t>
      </w:r>
      <w:r w:rsidR="005A27FF">
        <w:rPr>
          <w:sz w:val="24"/>
          <w:szCs w:val="24"/>
        </w:rPr>
        <w:t>1</w:t>
      </w:r>
      <w:r w:rsidR="00C82B90" w:rsidRPr="00BB6E9E">
        <w:rPr>
          <w:sz w:val="24"/>
          <w:szCs w:val="24"/>
        </w:rPr>
        <w:t xml:space="preserve">.2 </w:t>
      </w:r>
      <w:r w:rsidR="000205DD">
        <w:rPr>
          <w:sz w:val="24"/>
          <w:szCs w:val="24"/>
        </w:rPr>
        <w:t xml:space="preserve">Dispozitat e </w:t>
      </w:r>
      <w:proofErr w:type="spellStart"/>
      <w:r w:rsidR="000205DD">
        <w:rPr>
          <w:sz w:val="24"/>
          <w:szCs w:val="24"/>
        </w:rPr>
        <w:t>atakuara</w:t>
      </w:r>
      <w:proofErr w:type="spellEnd"/>
      <w:r w:rsidRPr="00BB6E9E">
        <w:rPr>
          <w:sz w:val="24"/>
          <w:szCs w:val="24"/>
        </w:rPr>
        <w:t xml:space="preserve"> </w:t>
      </w:r>
      <w:r w:rsidR="00C82B90" w:rsidRPr="00BB6E9E">
        <w:rPr>
          <w:sz w:val="24"/>
          <w:szCs w:val="24"/>
        </w:rPr>
        <w:t>si antikushtetues</w:t>
      </w:r>
      <w:r w:rsidR="000205DD">
        <w:rPr>
          <w:sz w:val="24"/>
          <w:szCs w:val="24"/>
        </w:rPr>
        <w:t>e,</w:t>
      </w:r>
      <w:r w:rsidR="00FC518F" w:rsidRPr="00BB6E9E">
        <w:rPr>
          <w:sz w:val="24"/>
          <w:szCs w:val="24"/>
        </w:rPr>
        <w:t xml:space="preserve"> ka cenuar pritshmërin</w:t>
      </w:r>
      <w:r w:rsidR="00183549" w:rsidRPr="00BB6E9E">
        <w:rPr>
          <w:sz w:val="24"/>
          <w:szCs w:val="24"/>
        </w:rPr>
        <w:t xml:space="preserve">ë e ligjshme </w:t>
      </w:r>
      <w:r w:rsidR="0094216E" w:rsidRPr="00BB6E9E">
        <w:rPr>
          <w:sz w:val="24"/>
          <w:szCs w:val="24"/>
        </w:rPr>
        <w:t xml:space="preserve">të magjistratëve dhe besimin e tyre të garantuar edhe nga vetë kushtetuese se </w:t>
      </w:r>
      <w:r w:rsidR="00D4539F" w:rsidRPr="00BB6E9E">
        <w:rPr>
          <w:sz w:val="24"/>
          <w:szCs w:val="24"/>
        </w:rPr>
        <w:t>paga</w:t>
      </w:r>
      <w:r w:rsidRPr="00BB6E9E">
        <w:rPr>
          <w:sz w:val="24"/>
          <w:szCs w:val="24"/>
        </w:rPr>
        <w:t>/komponentët e saj, pra</w:t>
      </w:r>
      <w:r w:rsidR="00D4539F" w:rsidRPr="00BB6E9E">
        <w:rPr>
          <w:sz w:val="24"/>
          <w:szCs w:val="24"/>
        </w:rPr>
        <w:t xml:space="preserve"> statusi i t</w:t>
      </w:r>
      <w:r w:rsidR="00F831F7" w:rsidRPr="00BB6E9E">
        <w:rPr>
          <w:sz w:val="24"/>
          <w:szCs w:val="24"/>
        </w:rPr>
        <w:t>y</w:t>
      </w:r>
      <w:r w:rsidR="00D4539F" w:rsidRPr="00BB6E9E">
        <w:rPr>
          <w:sz w:val="24"/>
          <w:szCs w:val="24"/>
        </w:rPr>
        <w:t xml:space="preserve">re nuk mund të cenohet, përveçse në raste te parashikuara shprehimisht nga vetë Kushtetuese, të cilat në rastin konkret nuk </w:t>
      </w:r>
      <w:proofErr w:type="spellStart"/>
      <w:r w:rsidR="00D4539F" w:rsidRPr="00BB6E9E">
        <w:rPr>
          <w:sz w:val="24"/>
          <w:szCs w:val="24"/>
        </w:rPr>
        <w:t>ek</w:t>
      </w:r>
      <w:r w:rsidR="00DD7D68" w:rsidRPr="00BB6E9E">
        <w:rPr>
          <w:sz w:val="24"/>
          <w:szCs w:val="24"/>
        </w:rPr>
        <w:t>z</w:t>
      </w:r>
      <w:r w:rsidR="00D4539F" w:rsidRPr="00BB6E9E">
        <w:rPr>
          <w:sz w:val="24"/>
          <w:szCs w:val="24"/>
        </w:rPr>
        <w:t>istojne</w:t>
      </w:r>
      <w:proofErr w:type="spellEnd"/>
      <w:r w:rsidR="00D4539F" w:rsidRPr="00BB6E9E">
        <w:rPr>
          <w:sz w:val="24"/>
          <w:szCs w:val="24"/>
        </w:rPr>
        <w:t>.</w:t>
      </w:r>
    </w:p>
    <w:p w14:paraId="01E15E0F" w14:textId="40435B8A" w:rsidR="00A23E96" w:rsidRDefault="007D5BA2" w:rsidP="007D5BA2">
      <w:pPr>
        <w:spacing w:line="276" w:lineRule="auto"/>
        <w:ind w:firstLine="720"/>
        <w:jc w:val="both"/>
        <w:rPr>
          <w:sz w:val="24"/>
          <w:szCs w:val="24"/>
        </w:rPr>
      </w:pPr>
      <w:r>
        <w:rPr>
          <w:sz w:val="24"/>
          <w:szCs w:val="24"/>
        </w:rPr>
        <w:t>2</w:t>
      </w:r>
      <w:r w:rsidR="005A27FF">
        <w:rPr>
          <w:sz w:val="24"/>
          <w:szCs w:val="24"/>
        </w:rPr>
        <w:t>1</w:t>
      </w:r>
      <w:r>
        <w:rPr>
          <w:sz w:val="24"/>
          <w:szCs w:val="24"/>
        </w:rPr>
        <w:t>.</w:t>
      </w:r>
      <w:r w:rsidR="005A27FF">
        <w:rPr>
          <w:sz w:val="24"/>
          <w:szCs w:val="24"/>
        </w:rPr>
        <w:t>3</w:t>
      </w:r>
      <w:r>
        <w:rPr>
          <w:sz w:val="24"/>
          <w:szCs w:val="24"/>
        </w:rPr>
        <w:t xml:space="preserve"> Nëse ligjvënësi, nuk do të kishte ndërhyrë duke miratuar ligjin nr. 33/2023, atëherë paga bazë </w:t>
      </w:r>
      <w:r w:rsidR="005A27FF">
        <w:rPr>
          <w:sz w:val="24"/>
          <w:szCs w:val="24"/>
        </w:rPr>
        <w:t xml:space="preserve">referuese </w:t>
      </w:r>
      <w:r>
        <w:rPr>
          <w:sz w:val="24"/>
          <w:szCs w:val="24"/>
        </w:rPr>
        <w:t xml:space="preserve">e magjistratëve do të ishte 231.000 lekë, dukshëm më e lartë se ajo aktuale 153.000 lekë. </w:t>
      </w:r>
    </w:p>
    <w:p w14:paraId="05770B8A" w14:textId="657CDADA" w:rsidR="00393455" w:rsidRDefault="007D5BA2" w:rsidP="00393455">
      <w:pPr>
        <w:spacing w:line="276" w:lineRule="auto"/>
        <w:ind w:firstLine="720"/>
        <w:jc w:val="both"/>
        <w:rPr>
          <w:sz w:val="24"/>
          <w:szCs w:val="24"/>
        </w:rPr>
      </w:pPr>
      <w:r w:rsidRPr="007D5BA2">
        <w:rPr>
          <w:sz w:val="24"/>
          <w:szCs w:val="24"/>
        </w:rPr>
        <w:t>2</w:t>
      </w:r>
      <w:r w:rsidR="005A27FF">
        <w:rPr>
          <w:sz w:val="24"/>
          <w:szCs w:val="24"/>
        </w:rPr>
        <w:t>1</w:t>
      </w:r>
      <w:r w:rsidRPr="007D5BA2">
        <w:rPr>
          <w:sz w:val="24"/>
          <w:szCs w:val="24"/>
        </w:rPr>
        <w:t>.</w:t>
      </w:r>
      <w:r w:rsidR="005A27FF">
        <w:rPr>
          <w:sz w:val="24"/>
          <w:szCs w:val="24"/>
        </w:rPr>
        <w:t>4</w:t>
      </w:r>
      <w:r w:rsidRPr="007D5BA2">
        <w:rPr>
          <w:sz w:val="24"/>
          <w:szCs w:val="24"/>
        </w:rPr>
        <w:t xml:space="preserve"> Ne këtë mënyrë, Kuvendi ka </w:t>
      </w:r>
      <w:proofErr w:type="spellStart"/>
      <w:r w:rsidRPr="007D5BA2">
        <w:rPr>
          <w:sz w:val="24"/>
          <w:szCs w:val="24"/>
        </w:rPr>
        <w:t>cënuar</w:t>
      </w:r>
      <w:proofErr w:type="spellEnd"/>
      <w:r w:rsidRPr="007D5BA2">
        <w:rPr>
          <w:sz w:val="24"/>
          <w:szCs w:val="24"/>
        </w:rPr>
        <w:t xml:space="preserve"> </w:t>
      </w:r>
      <w:r w:rsidR="00393455">
        <w:rPr>
          <w:sz w:val="24"/>
          <w:szCs w:val="24"/>
        </w:rPr>
        <w:t>p</w:t>
      </w:r>
      <w:r w:rsidRPr="007D5BA2">
        <w:rPr>
          <w:sz w:val="24"/>
          <w:szCs w:val="24"/>
        </w:rPr>
        <w:t>ag</w:t>
      </w:r>
      <w:r w:rsidR="00393455">
        <w:rPr>
          <w:sz w:val="24"/>
          <w:szCs w:val="24"/>
        </w:rPr>
        <w:t>ën</w:t>
      </w:r>
      <w:r w:rsidRPr="007D5BA2">
        <w:rPr>
          <w:sz w:val="24"/>
          <w:szCs w:val="24"/>
        </w:rPr>
        <w:t xml:space="preserve"> e </w:t>
      </w:r>
      <w:r w:rsidR="00393455">
        <w:rPr>
          <w:sz w:val="24"/>
          <w:szCs w:val="24"/>
        </w:rPr>
        <w:t xml:space="preserve">magjistratëve, e cila </w:t>
      </w:r>
      <w:r w:rsidRPr="007D5BA2">
        <w:rPr>
          <w:sz w:val="24"/>
          <w:szCs w:val="24"/>
        </w:rPr>
        <w:t xml:space="preserve">përfshihet në nocionin e pronës private, e cila mbrohet nga neni 41 i Kushtetutës dhe neni 1 i Protokollit 1 të </w:t>
      </w:r>
      <w:proofErr w:type="spellStart"/>
      <w:r w:rsidRPr="007D5BA2">
        <w:rPr>
          <w:sz w:val="24"/>
          <w:szCs w:val="24"/>
        </w:rPr>
        <w:t>KEDNj</w:t>
      </w:r>
      <w:proofErr w:type="spellEnd"/>
      <w:r w:rsidRPr="007D5BA2">
        <w:rPr>
          <w:sz w:val="24"/>
          <w:szCs w:val="24"/>
        </w:rPr>
        <w:t>-së.  Sipas jurisprudencës së Gjykatës Kushtetuese, nga mbrojtja e pronës përfitojnë këto aspekte të saj: (i) prona e paluajtshme, (</w:t>
      </w:r>
      <w:proofErr w:type="spellStart"/>
      <w:r w:rsidRPr="007D5BA2">
        <w:rPr>
          <w:sz w:val="24"/>
          <w:szCs w:val="24"/>
        </w:rPr>
        <w:t>ii</w:t>
      </w:r>
      <w:proofErr w:type="spellEnd"/>
      <w:r w:rsidRPr="007D5BA2">
        <w:rPr>
          <w:sz w:val="24"/>
          <w:szCs w:val="24"/>
        </w:rPr>
        <w:t>) sende të luajtshme, (</w:t>
      </w:r>
      <w:proofErr w:type="spellStart"/>
      <w:r w:rsidRPr="007D5BA2">
        <w:rPr>
          <w:sz w:val="24"/>
          <w:szCs w:val="24"/>
        </w:rPr>
        <w:t>iii</w:t>
      </w:r>
      <w:proofErr w:type="spellEnd"/>
      <w:r w:rsidRPr="007D5BA2">
        <w:rPr>
          <w:sz w:val="24"/>
          <w:szCs w:val="24"/>
        </w:rPr>
        <w:t xml:space="preserve">) </w:t>
      </w:r>
      <w:r w:rsidRPr="00393455">
        <w:rPr>
          <w:i/>
          <w:iCs/>
          <w:sz w:val="24"/>
          <w:szCs w:val="24"/>
        </w:rPr>
        <w:t>të ardhurat nga paga</w:t>
      </w:r>
      <w:r w:rsidRPr="007D5BA2">
        <w:rPr>
          <w:sz w:val="24"/>
          <w:szCs w:val="24"/>
        </w:rPr>
        <w:t>, pensionet, shpërblime (</w:t>
      </w:r>
      <w:proofErr w:type="spellStart"/>
      <w:r w:rsidRPr="007D5BA2">
        <w:rPr>
          <w:sz w:val="24"/>
          <w:szCs w:val="24"/>
        </w:rPr>
        <w:t>iv</w:t>
      </w:r>
      <w:proofErr w:type="spellEnd"/>
      <w:r w:rsidRPr="007D5BA2">
        <w:rPr>
          <w:sz w:val="24"/>
          <w:szCs w:val="24"/>
        </w:rPr>
        <w:t xml:space="preserve">) taksa të </w:t>
      </w:r>
      <w:proofErr w:type="spellStart"/>
      <w:r w:rsidRPr="007D5BA2">
        <w:rPr>
          <w:sz w:val="24"/>
          <w:szCs w:val="24"/>
        </w:rPr>
        <w:t>tep</w:t>
      </w:r>
      <w:r w:rsidR="000205DD">
        <w:rPr>
          <w:sz w:val="24"/>
          <w:szCs w:val="24"/>
        </w:rPr>
        <w:t>ë</w:t>
      </w:r>
      <w:r w:rsidRPr="007D5BA2">
        <w:rPr>
          <w:sz w:val="24"/>
          <w:szCs w:val="24"/>
        </w:rPr>
        <w:t>ruara</w:t>
      </w:r>
      <w:proofErr w:type="spellEnd"/>
      <w:r w:rsidRPr="007D5BA2">
        <w:rPr>
          <w:sz w:val="24"/>
          <w:szCs w:val="24"/>
        </w:rPr>
        <w:t xml:space="preserve"> ose gjoba, të cilat llogariten në vlerë monetare ose të konvertueshme me to etj. (</w:t>
      </w:r>
      <w:r w:rsidRPr="007D5BA2">
        <w:rPr>
          <w:i/>
          <w:iCs/>
          <w:sz w:val="24"/>
          <w:szCs w:val="24"/>
        </w:rPr>
        <w:t xml:space="preserve">shih vendimin nr.30/2005 të </w:t>
      </w:r>
      <w:proofErr w:type="spellStart"/>
      <w:r w:rsidRPr="007D5BA2">
        <w:rPr>
          <w:i/>
          <w:iCs/>
          <w:sz w:val="24"/>
          <w:szCs w:val="24"/>
        </w:rPr>
        <w:t>Gjykaës</w:t>
      </w:r>
      <w:proofErr w:type="spellEnd"/>
      <w:r w:rsidRPr="007D5BA2">
        <w:rPr>
          <w:i/>
          <w:iCs/>
          <w:sz w:val="24"/>
          <w:szCs w:val="24"/>
        </w:rPr>
        <w:t xml:space="preserve"> Kushtetuese</w:t>
      </w:r>
      <w:r w:rsidRPr="007D5BA2">
        <w:rPr>
          <w:sz w:val="24"/>
          <w:szCs w:val="24"/>
        </w:rPr>
        <w:t xml:space="preserve">). Gjithashtu, </w:t>
      </w:r>
      <w:proofErr w:type="spellStart"/>
      <w:r w:rsidRPr="007D5BA2">
        <w:rPr>
          <w:sz w:val="24"/>
          <w:szCs w:val="24"/>
        </w:rPr>
        <w:t>GjEDNj</w:t>
      </w:r>
      <w:proofErr w:type="spellEnd"/>
      <w:r w:rsidRPr="007D5BA2">
        <w:rPr>
          <w:sz w:val="24"/>
          <w:szCs w:val="24"/>
        </w:rPr>
        <w:t xml:space="preserve"> ka pranuar se, paga përfshihet në nocionin e “pasurisë” të mbrojtur nga neni 1 i Protokollit 1 të Konventës (</w:t>
      </w:r>
      <w:r w:rsidRPr="007D5BA2">
        <w:rPr>
          <w:i/>
          <w:iCs/>
          <w:sz w:val="24"/>
          <w:szCs w:val="24"/>
        </w:rPr>
        <w:t xml:space="preserve">shih vendimin e </w:t>
      </w:r>
      <w:proofErr w:type="spellStart"/>
      <w:r w:rsidRPr="007D5BA2">
        <w:rPr>
          <w:i/>
          <w:iCs/>
          <w:sz w:val="24"/>
          <w:szCs w:val="24"/>
        </w:rPr>
        <w:t>GjEDNj</w:t>
      </w:r>
      <w:proofErr w:type="spellEnd"/>
      <w:r w:rsidRPr="007D5BA2">
        <w:rPr>
          <w:i/>
          <w:iCs/>
          <w:sz w:val="24"/>
          <w:szCs w:val="24"/>
        </w:rPr>
        <w:t xml:space="preserve">-së, </w:t>
      </w:r>
      <w:proofErr w:type="spellStart"/>
      <w:r w:rsidRPr="007D5BA2">
        <w:rPr>
          <w:i/>
          <w:iCs/>
          <w:sz w:val="24"/>
          <w:szCs w:val="24"/>
        </w:rPr>
        <w:t>Smokovitis</w:t>
      </w:r>
      <w:proofErr w:type="spellEnd"/>
      <w:r w:rsidRPr="007D5BA2">
        <w:rPr>
          <w:i/>
          <w:iCs/>
          <w:sz w:val="24"/>
          <w:szCs w:val="24"/>
        </w:rPr>
        <w:t xml:space="preserve"> kundër Greqisë, 2002, parg.32</w:t>
      </w:r>
      <w:r w:rsidRPr="007D5BA2">
        <w:rPr>
          <w:sz w:val="24"/>
          <w:szCs w:val="24"/>
        </w:rPr>
        <w:t xml:space="preserve">). </w:t>
      </w:r>
    </w:p>
    <w:p w14:paraId="54D70E12" w14:textId="4374565A" w:rsidR="00393455" w:rsidRDefault="00393455" w:rsidP="00393455">
      <w:pPr>
        <w:spacing w:line="276" w:lineRule="auto"/>
        <w:ind w:firstLine="720"/>
        <w:jc w:val="both"/>
        <w:rPr>
          <w:sz w:val="24"/>
          <w:szCs w:val="24"/>
        </w:rPr>
      </w:pPr>
      <w:r>
        <w:rPr>
          <w:sz w:val="24"/>
          <w:szCs w:val="24"/>
        </w:rPr>
        <w:t>2</w:t>
      </w:r>
      <w:r w:rsidR="005A27FF">
        <w:rPr>
          <w:sz w:val="24"/>
          <w:szCs w:val="24"/>
        </w:rPr>
        <w:t>1</w:t>
      </w:r>
      <w:r>
        <w:rPr>
          <w:sz w:val="24"/>
          <w:szCs w:val="24"/>
        </w:rPr>
        <w:t xml:space="preserve">.5 </w:t>
      </w:r>
      <w:r w:rsidR="007D5BA2" w:rsidRPr="007D5BA2">
        <w:rPr>
          <w:sz w:val="24"/>
          <w:szCs w:val="24"/>
        </w:rPr>
        <w:t xml:space="preserve">Mbrojtja e pasurisë në kuptim të këtyre dispozitave nuk garanton vetëm pasurinë e tashme, por edhe atë të ardhshme për të cilin subjekti ka pritshmëri legjitime. Kështu, </w:t>
      </w:r>
      <w:proofErr w:type="spellStart"/>
      <w:r w:rsidR="007D5BA2" w:rsidRPr="007D5BA2">
        <w:rPr>
          <w:sz w:val="24"/>
          <w:szCs w:val="24"/>
        </w:rPr>
        <w:t>GjEDNj</w:t>
      </w:r>
      <w:proofErr w:type="spellEnd"/>
      <w:r w:rsidR="007D5BA2" w:rsidRPr="007D5BA2">
        <w:rPr>
          <w:sz w:val="24"/>
          <w:szCs w:val="24"/>
        </w:rPr>
        <w:t xml:space="preserve"> është shprehur se një “pritshmëri legjitime” për të fituar një “pasuri” mundet gjithashtu të gëzojë mbrojtje nga neni 1 i Protokollit Nr. 1 të Konventës </w:t>
      </w:r>
      <w:proofErr w:type="spellStart"/>
      <w:r w:rsidR="007D5BA2" w:rsidRPr="007D5BA2">
        <w:rPr>
          <w:sz w:val="24"/>
          <w:szCs w:val="24"/>
        </w:rPr>
        <w:t>Europiane</w:t>
      </w:r>
      <w:proofErr w:type="spellEnd"/>
      <w:r w:rsidR="007D5BA2" w:rsidRPr="007D5BA2">
        <w:rPr>
          <w:sz w:val="24"/>
          <w:szCs w:val="24"/>
        </w:rPr>
        <w:t xml:space="preserve"> për të Drejtat e Njeriut. (</w:t>
      </w:r>
      <w:bookmarkStart w:id="24" w:name="_Hlk188093646"/>
      <w:r w:rsidR="007D5BA2" w:rsidRPr="007D5BA2">
        <w:rPr>
          <w:i/>
          <w:iCs/>
          <w:sz w:val="24"/>
          <w:szCs w:val="24"/>
        </w:rPr>
        <w:t xml:space="preserve">shih vendimet e </w:t>
      </w:r>
      <w:proofErr w:type="spellStart"/>
      <w:r w:rsidR="007D5BA2" w:rsidRPr="007D5BA2">
        <w:rPr>
          <w:i/>
          <w:iCs/>
          <w:sz w:val="24"/>
          <w:szCs w:val="24"/>
        </w:rPr>
        <w:t>GjEDNj</w:t>
      </w:r>
      <w:proofErr w:type="spellEnd"/>
      <w:r w:rsidR="007D5BA2" w:rsidRPr="007D5BA2">
        <w:rPr>
          <w:i/>
          <w:iCs/>
          <w:sz w:val="24"/>
          <w:szCs w:val="24"/>
        </w:rPr>
        <w:t xml:space="preserve">-së, </w:t>
      </w:r>
      <w:proofErr w:type="spellStart"/>
      <w:r w:rsidR="007D5BA2" w:rsidRPr="007D5BA2">
        <w:rPr>
          <w:i/>
          <w:iCs/>
          <w:sz w:val="24"/>
          <w:szCs w:val="24"/>
        </w:rPr>
        <w:t>Kopecký</w:t>
      </w:r>
      <w:proofErr w:type="spellEnd"/>
      <w:r w:rsidR="007D5BA2" w:rsidRPr="007D5BA2">
        <w:rPr>
          <w:i/>
          <w:iCs/>
          <w:sz w:val="24"/>
          <w:szCs w:val="24"/>
        </w:rPr>
        <w:t xml:space="preserve"> kundër Sllovakisë, 2004, parg.52,</w:t>
      </w:r>
      <w:r w:rsidR="007D5BA2" w:rsidRPr="007D5BA2">
        <w:t xml:space="preserve"> </w:t>
      </w:r>
      <w:proofErr w:type="spellStart"/>
      <w:r w:rsidR="007D5BA2" w:rsidRPr="007D5BA2">
        <w:rPr>
          <w:i/>
          <w:iCs/>
          <w:sz w:val="24"/>
          <w:szCs w:val="24"/>
        </w:rPr>
        <w:t>Pressos</w:t>
      </w:r>
      <w:proofErr w:type="spellEnd"/>
      <w:r w:rsidR="007D5BA2" w:rsidRPr="007D5BA2">
        <w:rPr>
          <w:i/>
          <w:iCs/>
          <w:sz w:val="24"/>
          <w:szCs w:val="24"/>
        </w:rPr>
        <w:t xml:space="preserve"> </w:t>
      </w:r>
      <w:proofErr w:type="spellStart"/>
      <w:r w:rsidR="007D5BA2" w:rsidRPr="007D5BA2">
        <w:rPr>
          <w:i/>
          <w:iCs/>
          <w:sz w:val="24"/>
          <w:szCs w:val="24"/>
        </w:rPr>
        <w:t>Compania</w:t>
      </w:r>
      <w:proofErr w:type="spellEnd"/>
      <w:r w:rsidR="007D5BA2" w:rsidRPr="007D5BA2">
        <w:rPr>
          <w:i/>
          <w:iCs/>
          <w:sz w:val="24"/>
          <w:szCs w:val="24"/>
        </w:rPr>
        <w:t xml:space="preserve"> </w:t>
      </w:r>
      <w:proofErr w:type="spellStart"/>
      <w:r w:rsidR="007D5BA2" w:rsidRPr="007D5BA2">
        <w:rPr>
          <w:i/>
          <w:iCs/>
          <w:sz w:val="24"/>
          <w:szCs w:val="24"/>
        </w:rPr>
        <w:t>Naviera</w:t>
      </w:r>
      <w:proofErr w:type="spellEnd"/>
      <w:r w:rsidR="007D5BA2" w:rsidRPr="007D5BA2">
        <w:rPr>
          <w:i/>
          <w:iCs/>
          <w:sz w:val="24"/>
          <w:szCs w:val="24"/>
        </w:rPr>
        <w:t xml:space="preserve"> S.A. dhe të tjerë kundër Belgjikës, </w:t>
      </w:r>
      <w:proofErr w:type="spellStart"/>
      <w:r w:rsidR="007D5BA2" w:rsidRPr="007D5BA2">
        <w:rPr>
          <w:i/>
          <w:iCs/>
          <w:sz w:val="24"/>
          <w:szCs w:val="24"/>
        </w:rPr>
        <w:t>parg</w:t>
      </w:r>
      <w:proofErr w:type="spellEnd"/>
      <w:r w:rsidR="007D5BA2" w:rsidRPr="007D5BA2">
        <w:rPr>
          <w:i/>
          <w:iCs/>
          <w:sz w:val="24"/>
          <w:szCs w:val="24"/>
        </w:rPr>
        <w:t>. 31</w:t>
      </w:r>
      <w:bookmarkEnd w:id="24"/>
      <w:r w:rsidR="007D5BA2" w:rsidRPr="007D5BA2">
        <w:rPr>
          <w:i/>
          <w:iCs/>
          <w:sz w:val="24"/>
          <w:szCs w:val="24"/>
        </w:rPr>
        <w:t xml:space="preserve">, dhe </w:t>
      </w:r>
      <w:proofErr w:type="spellStart"/>
      <w:r w:rsidR="007D5BA2" w:rsidRPr="007D5BA2">
        <w:rPr>
          <w:i/>
          <w:iCs/>
          <w:sz w:val="24"/>
          <w:szCs w:val="24"/>
        </w:rPr>
        <w:t>Ouzounis</w:t>
      </w:r>
      <w:proofErr w:type="spellEnd"/>
      <w:r w:rsidR="007D5BA2" w:rsidRPr="007D5BA2">
        <w:rPr>
          <w:i/>
          <w:iCs/>
          <w:sz w:val="24"/>
          <w:szCs w:val="24"/>
        </w:rPr>
        <w:t xml:space="preserve"> dhe të tjerë kundër Greqisë, 2002, </w:t>
      </w:r>
      <w:proofErr w:type="spellStart"/>
      <w:r w:rsidR="007D5BA2" w:rsidRPr="007D5BA2">
        <w:rPr>
          <w:i/>
          <w:iCs/>
          <w:sz w:val="24"/>
          <w:szCs w:val="24"/>
        </w:rPr>
        <w:t>parg</w:t>
      </w:r>
      <w:proofErr w:type="spellEnd"/>
      <w:r w:rsidR="007D5BA2" w:rsidRPr="007D5BA2">
        <w:rPr>
          <w:i/>
          <w:iCs/>
          <w:sz w:val="24"/>
          <w:szCs w:val="24"/>
        </w:rPr>
        <w:t>. 24</w:t>
      </w:r>
      <w:r w:rsidR="007D5BA2" w:rsidRPr="007D5BA2">
        <w:rPr>
          <w:sz w:val="24"/>
          <w:szCs w:val="24"/>
        </w:rPr>
        <w:t>). Kjo pritshmëri legjitime duhet megjithatë, “</w:t>
      </w:r>
      <w:r w:rsidR="007D5BA2" w:rsidRPr="00393455">
        <w:rPr>
          <w:i/>
          <w:iCs/>
          <w:sz w:val="24"/>
          <w:szCs w:val="24"/>
        </w:rPr>
        <w:t>të jetë e një natyre më konkrete se thjesht një shpresë dhe të bazohet në parashikime ligjore ose një akt ligjor si një vendim gjyqësore</w:t>
      </w:r>
      <w:r w:rsidR="007D5BA2" w:rsidRPr="007D5BA2">
        <w:rPr>
          <w:sz w:val="24"/>
          <w:szCs w:val="24"/>
        </w:rPr>
        <w:t>” (</w:t>
      </w:r>
      <w:r w:rsidR="007D5BA2" w:rsidRPr="007D5BA2">
        <w:rPr>
          <w:i/>
          <w:iCs/>
          <w:sz w:val="24"/>
          <w:szCs w:val="24"/>
        </w:rPr>
        <w:t xml:space="preserve">shih vendimin e </w:t>
      </w:r>
      <w:proofErr w:type="spellStart"/>
      <w:r w:rsidR="007D5BA2" w:rsidRPr="007D5BA2">
        <w:rPr>
          <w:i/>
          <w:iCs/>
          <w:sz w:val="24"/>
          <w:szCs w:val="24"/>
        </w:rPr>
        <w:t>GjEDNj</w:t>
      </w:r>
      <w:proofErr w:type="spellEnd"/>
      <w:r w:rsidR="007D5BA2" w:rsidRPr="007D5BA2">
        <w:rPr>
          <w:i/>
          <w:iCs/>
          <w:sz w:val="24"/>
          <w:szCs w:val="24"/>
        </w:rPr>
        <w:t xml:space="preserve">-së, </w:t>
      </w:r>
      <w:proofErr w:type="spellStart"/>
      <w:r w:rsidR="007D5BA2" w:rsidRPr="007D5BA2">
        <w:rPr>
          <w:i/>
          <w:iCs/>
          <w:sz w:val="24"/>
          <w:szCs w:val="24"/>
        </w:rPr>
        <w:t>Pressos</w:t>
      </w:r>
      <w:proofErr w:type="spellEnd"/>
      <w:r w:rsidR="007D5BA2" w:rsidRPr="007D5BA2">
        <w:rPr>
          <w:i/>
          <w:iCs/>
          <w:sz w:val="24"/>
          <w:szCs w:val="24"/>
        </w:rPr>
        <w:t xml:space="preserve"> </w:t>
      </w:r>
      <w:proofErr w:type="spellStart"/>
      <w:r w:rsidR="007D5BA2" w:rsidRPr="007D5BA2">
        <w:rPr>
          <w:i/>
          <w:iCs/>
          <w:sz w:val="24"/>
          <w:szCs w:val="24"/>
        </w:rPr>
        <w:t>Compania</w:t>
      </w:r>
      <w:proofErr w:type="spellEnd"/>
      <w:r w:rsidR="007D5BA2" w:rsidRPr="007D5BA2">
        <w:rPr>
          <w:i/>
          <w:iCs/>
          <w:sz w:val="24"/>
          <w:szCs w:val="24"/>
        </w:rPr>
        <w:t xml:space="preserve"> </w:t>
      </w:r>
      <w:proofErr w:type="spellStart"/>
      <w:r w:rsidR="007D5BA2" w:rsidRPr="007D5BA2">
        <w:rPr>
          <w:i/>
          <w:iCs/>
          <w:sz w:val="24"/>
          <w:szCs w:val="24"/>
        </w:rPr>
        <w:t>Naviera</w:t>
      </w:r>
      <w:proofErr w:type="spellEnd"/>
      <w:r w:rsidR="007D5BA2" w:rsidRPr="007D5BA2">
        <w:rPr>
          <w:i/>
          <w:iCs/>
          <w:sz w:val="24"/>
          <w:szCs w:val="24"/>
        </w:rPr>
        <w:t xml:space="preserve"> S.A. dhe të tjerë kundër Belgjikës, </w:t>
      </w:r>
      <w:proofErr w:type="spellStart"/>
      <w:r w:rsidR="007D5BA2" w:rsidRPr="007D5BA2">
        <w:rPr>
          <w:i/>
          <w:iCs/>
          <w:sz w:val="24"/>
          <w:szCs w:val="24"/>
        </w:rPr>
        <w:t>parg</w:t>
      </w:r>
      <w:proofErr w:type="spellEnd"/>
      <w:r w:rsidR="007D5BA2" w:rsidRPr="007D5BA2">
        <w:rPr>
          <w:i/>
          <w:iCs/>
          <w:sz w:val="24"/>
          <w:szCs w:val="24"/>
        </w:rPr>
        <w:t>. 31, cituar më sipër)</w:t>
      </w:r>
      <w:r w:rsidR="007D5BA2" w:rsidRPr="007D5BA2">
        <w:rPr>
          <w:sz w:val="24"/>
          <w:szCs w:val="24"/>
        </w:rPr>
        <w:t xml:space="preserve">. </w:t>
      </w:r>
    </w:p>
    <w:p w14:paraId="5F7A0EF3" w14:textId="0B71DC90" w:rsidR="00393455" w:rsidRDefault="00393455" w:rsidP="00393455">
      <w:pPr>
        <w:spacing w:line="276" w:lineRule="auto"/>
        <w:ind w:firstLine="720"/>
        <w:jc w:val="both"/>
        <w:rPr>
          <w:sz w:val="24"/>
          <w:szCs w:val="24"/>
        </w:rPr>
      </w:pPr>
      <w:r w:rsidRPr="00393455">
        <w:rPr>
          <w:sz w:val="24"/>
          <w:szCs w:val="24"/>
        </w:rPr>
        <w:t>2</w:t>
      </w:r>
      <w:r w:rsidR="005A27FF">
        <w:rPr>
          <w:sz w:val="24"/>
          <w:szCs w:val="24"/>
        </w:rPr>
        <w:t>1</w:t>
      </w:r>
      <w:r w:rsidRPr="00393455">
        <w:rPr>
          <w:sz w:val="24"/>
          <w:szCs w:val="24"/>
        </w:rPr>
        <w:t xml:space="preserve">.6 </w:t>
      </w:r>
      <w:r w:rsidR="007D5BA2" w:rsidRPr="00393455">
        <w:rPr>
          <w:sz w:val="24"/>
          <w:szCs w:val="24"/>
        </w:rPr>
        <w:t>Në rastin konkret</w:t>
      </w:r>
      <w:r w:rsidR="007D5BA2" w:rsidRPr="007D5BA2">
        <w:rPr>
          <w:sz w:val="24"/>
          <w:szCs w:val="24"/>
        </w:rPr>
        <w:t xml:space="preserve">, padyshim që, nga planifikimi i rritjes së pagave të nëpunësve civil, </w:t>
      </w:r>
      <w:r w:rsidR="005A27FF">
        <w:rPr>
          <w:sz w:val="24"/>
          <w:szCs w:val="24"/>
        </w:rPr>
        <w:t>magjistratët</w:t>
      </w:r>
      <w:r w:rsidR="007D5BA2" w:rsidRPr="007D5BA2">
        <w:rPr>
          <w:sz w:val="24"/>
          <w:szCs w:val="24"/>
        </w:rPr>
        <w:t xml:space="preserve"> kishin pritshmëri legjitime se do të përfiton një shtesë të pasurisë së tyre – të pagës. </w:t>
      </w:r>
      <w:r w:rsidR="007D5BA2" w:rsidRPr="007D5BA2">
        <w:rPr>
          <w:i/>
          <w:iCs/>
          <w:sz w:val="24"/>
          <w:szCs w:val="24"/>
        </w:rPr>
        <w:t>Në aspektin formal,</w:t>
      </w:r>
      <w:r w:rsidR="007D5BA2" w:rsidRPr="007D5BA2">
        <w:rPr>
          <w:sz w:val="24"/>
          <w:szCs w:val="24"/>
        </w:rPr>
        <w:t xml:space="preserve"> kjo pritshmëri krijohej nga rritja e planifikuar e pagave në buxhetin e vitit 2023, në ligjin nr.</w:t>
      </w:r>
      <w:r w:rsidR="007D5BA2" w:rsidRPr="007D5BA2">
        <w:rPr>
          <w:b/>
          <w:sz w:val="24"/>
          <w:szCs w:val="24"/>
        </w:rPr>
        <w:t xml:space="preserve"> </w:t>
      </w:r>
      <w:r w:rsidR="007D5BA2" w:rsidRPr="007D5BA2">
        <w:rPr>
          <w:bCs/>
          <w:sz w:val="24"/>
          <w:szCs w:val="24"/>
        </w:rPr>
        <w:t>84/2022 “</w:t>
      </w:r>
      <w:r w:rsidR="007D5BA2" w:rsidRPr="00393455">
        <w:rPr>
          <w:bCs/>
          <w:i/>
          <w:iCs/>
          <w:sz w:val="24"/>
          <w:szCs w:val="24"/>
        </w:rPr>
        <w:t>Për buxhetin e vitit 2023</w:t>
      </w:r>
      <w:r w:rsidR="007D5BA2" w:rsidRPr="007D5BA2">
        <w:rPr>
          <w:bCs/>
          <w:sz w:val="24"/>
          <w:szCs w:val="24"/>
        </w:rPr>
        <w:t>”.</w:t>
      </w:r>
      <w:r w:rsidR="007D5BA2" w:rsidRPr="007D5BA2">
        <w:rPr>
          <w:sz w:val="24"/>
          <w:szCs w:val="24"/>
        </w:rPr>
        <w:t xml:space="preserve"> </w:t>
      </w:r>
      <w:r w:rsidR="007D5BA2" w:rsidRPr="007D5BA2">
        <w:rPr>
          <w:i/>
          <w:iCs/>
          <w:sz w:val="24"/>
          <w:szCs w:val="24"/>
        </w:rPr>
        <w:t xml:space="preserve">Në aspektin </w:t>
      </w:r>
      <w:proofErr w:type="spellStart"/>
      <w:r w:rsidR="007D5BA2" w:rsidRPr="007D5BA2">
        <w:rPr>
          <w:i/>
          <w:iCs/>
          <w:sz w:val="24"/>
          <w:szCs w:val="24"/>
        </w:rPr>
        <w:t>substacial</w:t>
      </w:r>
      <w:proofErr w:type="spellEnd"/>
      <w:r w:rsidR="007D5BA2" w:rsidRPr="007D5BA2">
        <w:rPr>
          <w:i/>
          <w:iCs/>
          <w:sz w:val="24"/>
          <w:szCs w:val="24"/>
        </w:rPr>
        <w:t>,</w:t>
      </w:r>
      <w:r w:rsidR="007D5BA2" w:rsidRPr="007D5BA2">
        <w:rPr>
          <w:sz w:val="24"/>
          <w:szCs w:val="24"/>
        </w:rPr>
        <w:t xml:space="preserve"> kjo pritshmëri, përpos sa më sipër, legjitimohej edhe nga arsyet e ndërmarrjes së reformës në drejtësi</w:t>
      </w:r>
      <w:r>
        <w:rPr>
          <w:sz w:val="24"/>
          <w:szCs w:val="24"/>
        </w:rPr>
        <w:t>.</w:t>
      </w:r>
    </w:p>
    <w:p w14:paraId="6C1FD401" w14:textId="2405F623" w:rsidR="00393455" w:rsidRDefault="00393455" w:rsidP="00393455">
      <w:pPr>
        <w:spacing w:line="276" w:lineRule="auto"/>
        <w:ind w:firstLine="720"/>
        <w:jc w:val="both"/>
        <w:rPr>
          <w:sz w:val="24"/>
          <w:szCs w:val="24"/>
        </w:rPr>
      </w:pPr>
      <w:r>
        <w:rPr>
          <w:sz w:val="24"/>
          <w:szCs w:val="24"/>
        </w:rPr>
        <w:t>2</w:t>
      </w:r>
      <w:r w:rsidR="005A27FF">
        <w:rPr>
          <w:sz w:val="24"/>
          <w:szCs w:val="24"/>
        </w:rPr>
        <w:t>1</w:t>
      </w:r>
      <w:r>
        <w:rPr>
          <w:sz w:val="24"/>
          <w:szCs w:val="24"/>
        </w:rPr>
        <w:t xml:space="preserve">.7 </w:t>
      </w:r>
      <w:r w:rsidR="007D5BA2" w:rsidRPr="007D5BA2">
        <w:rPr>
          <w:sz w:val="24"/>
          <w:szCs w:val="24"/>
        </w:rPr>
        <w:t xml:space="preserve">Sa më sipër, </w:t>
      </w:r>
      <w:r w:rsidR="005A27FF">
        <w:rPr>
          <w:sz w:val="24"/>
          <w:szCs w:val="24"/>
        </w:rPr>
        <w:t>magjistratët</w:t>
      </w:r>
      <w:r w:rsidR="007D5BA2" w:rsidRPr="007D5BA2">
        <w:rPr>
          <w:sz w:val="24"/>
          <w:szCs w:val="24"/>
        </w:rPr>
        <w:t xml:space="preserve"> kishin një pritshmëri legjitime për shtim të pasurisë së tyre, e cila mbrohet në nivel kushtetues dhe </w:t>
      </w:r>
      <w:proofErr w:type="spellStart"/>
      <w:r w:rsidR="007D5BA2" w:rsidRPr="007D5BA2">
        <w:rPr>
          <w:sz w:val="24"/>
          <w:szCs w:val="24"/>
        </w:rPr>
        <w:t>konventor</w:t>
      </w:r>
      <w:proofErr w:type="spellEnd"/>
      <w:r w:rsidR="007D5BA2" w:rsidRPr="007D5BA2">
        <w:rPr>
          <w:sz w:val="24"/>
          <w:szCs w:val="24"/>
        </w:rPr>
        <w:t xml:space="preserve">, në të njëjtën mënyrë si pasuria ekzistuese. E drejta e tyre u cenua nga miratimi i ndryshimeve ligjore nga Kuvendi, i cili ndërhyri drejtpërdrejtë mbi pasurinë e </w:t>
      </w:r>
      <w:r w:rsidR="005A27FF">
        <w:rPr>
          <w:sz w:val="24"/>
          <w:szCs w:val="24"/>
        </w:rPr>
        <w:t>magjistratëve</w:t>
      </w:r>
      <w:r w:rsidR="007D5BA2" w:rsidRPr="007D5BA2">
        <w:rPr>
          <w:sz w:val="24"/>
          <w:szCs w:val="24"/>
        </w:rPr>
        <w:t>, duke parandaluar rritjen e saj.</w:t>
      </w:r>
    </w:p>
    <w:p w14:paraId="52684AF4" w14:textId="1F22CA5A" w:rsidR="007D5BA2" w:rsidRPr="00BB6E9E" w:rsidRDefault="00393455" w:rsidP="00393455">
      <w:pPr>
        <w:spacing w:after="120" w:line="276" w:lineRule="auto"/>
        <w:ind w:firstLine="720"/>
        <w:jc w:val="both"/>
        <w:rPr>
          <w:sz w:val="24"/>
          <w:szCs w:val="24"/>
        </w:rPr>
      </w:pPr>
      <w:r>
        <w:rPr>
          <w:sz w:val="24"/>
          <w:szCs w:val="24"/>
        </w:rPr>
        <w:t>2</w:t>
      </w:r>
      <w:r w:rsidR="005A27FF">
        <w:rPr>
          <w:sz w:val="24"/>
          <w:szCs w:val="24"/>
        </w:rPr>
        <w:t>1</w:t>
      </w:r>
      <w:r>
        <w:rPr>
          <w:sz w:val="24"/>
          <w:szCs w:val="24"/>
        </w:rPr>
        <w:t xml:space="preserve">.8 </w:t>
      </w:r>
      <w:r w:rsidR="007D5BA2" w:rsidRPr="007D5BA2">
        <w:rPr>
          <w:sz w:val="24"/>
          <w:szCs w:val="24"/>
        </w:rPr>
        <w:t xml:space="preserve">Gjykata Kushtetuese, në referim edhe të jurisprudencës së </w:t>
      </w:r>
      <w:proofErr w:type="spellStart"/>
      <w:r w:rsidR="007D5BA2" w:rsidRPr="007D5BA2">
        <w:rPr>
          <w:sz w:val="24"/>
          <w:szCs w:val="24"/>
        </w:rPr>
        <w:t>GjEDNJ</w:t>
      </w:r>
      <w:proofErr w:type="spellEnd"/>
      <w:r w:rsidR="007D5BA2" w:rsidRPr="007D5BA2">
        <w:rPr>
          <w:sz w:val="24"/>
          <w:szCs w:val="24"/>
        </w:rPr>
        <w:t>-së,</w:t>
      </w:r>
      <w:r w:rsidR="007D5BA2" w:rsidRPr="007D5BA2">
        <w:rPr>
          <w:rStyle w:val="FootnoteReference"/>
          <w:rFonts w:eastAsiaTheme="minorEastAsia"/>
          <w:sz w:val="24"/>
          <w:szCs w:val="24"/>
        </w:rPr>
        <w:footnoteReference w:id="2"/>
      </w:r>
      <w:r w:rsidR="007D5BA2" w:rsidRPr="007D5BA2">
        <w:rPr>
          <w:sz w:val="24"/>
          <w:szCs w:val="24"/>
        </w:rPr>
        <w:t xml:space="preserve"> ka vendosur si kritere të ndërhyrjes në të drejtën e pronës këto elementë: (i) ligjshmërinë;</w:t>
      </w:r>
      <w:r w:rsidR="005A27FF">
        <w:rPr>
          <w:sz w:val="24"/>
          <w:szCs w:val="24"/>
        </w:rPr>
        <w:t xml:space="preserve"> </w:t>
      </w:r>
      <w:r w:rsidR="007D5BA2" w:rsidRPr="007D5BA2">
        <w:rPr>
          <w:sz w:val="24"/>
          <w:szCs w:val="24"/>
        </w:rPr>
        <w:t>(</w:t>
      </w:r>
      <w:proofErr w:type="spellStart"/>
      <w:r w:rsidR="007D5BA2" w:rsidRPr="007D5BA2">
        <w:rPr>
          <w:sz w:val="24"/>
          <w:szCs w:val="24"/>
        </w:rPr>
        <w:t>ii</w:t>
      </w:r>
      <w:proofErr w:type="spellEnd"/>
      <w:r w:rsidR="007D5BA2" w:rsidRPr="007D5BA2">
        <w:rPr>
          <w:sz w:val="24"/>
          <w:szCs w:val="24"/>
        </w:rPr>
        <w:t>) interesin publik; (</w:t>
      </w:r>
      <w:proofErr w:type="spellStart"/>
      <w:r w:rsidR="007D5BA2" w:rsidRPr="007D5BA2">
        <w:rPr>
          <w:sz w:val="24"/>
          <w:szCs w:val="24"/>
        </w:rPr>
        <w:t>iii</w:t>
      </w:r>
      <w:proofErr w:type="spellEnd"/>
      <w:r w:rsidR="007D5BA2" w:rsidRPr="007D5BA2">
        <w:rPr>
          <w:sz w:val="24"/>
          <w:szCs w:val="24"/>
        </w:rPr>
        <w:t xml:space="preserve">) </w:t>
      </w:r>
      <w:proofErr w:type="spellStart"/>
      <w:r w:rsidR="007D5BA2" w:rsidRPr="007D5BA2">
        <w:rPr>
          <w:sz w:val="24"/>
          <w:szCs w:val="24"/>
        </w:rPr>
        <w:t>proporcionalitetin</w:t>
      </w:r>
      <w:proofErr w:type="spellEnd"/>
      <w:r w:rsidR="007D5BA2" w:rsidRPr="007D5BA2">
        <w:rPr>
          <w:sz w:val="24"/>
          <w:szCs w:val="24"/>
        </w:rPr>
        <w:t>; (</w:t>
      </w:r>
      <w:proofErr w:type="spellStart"/>
      <w:r w:rsidR="007D5BA2" w:rsidRPr="007D5BA2">
        <w:rPr>
          <w:sz w:val="24"/>
          <w:szCs w:val="24"/>
        </w:rPr>
        <w:t>iv</w:t>
      </w:r>
      <w:proofErr w:type="spellEnd"/>
      <w:r w:rsidR="007D5BA2" w:rsidRPr="007D5BA2">
        <w:rPr>
          <w:sz w:val="24"/>
          <w:szCs w:val="24"/>
        </w:rPr>
        <w:t>) sigurinë juridike;</w:t>
      </w:r>
      <w:r w:rsidR="007D5BA2" w:rsidRPr="007D5BA2">
        <w:t xml:space="preserve"> </w:t>
      </w:r>
      <w:r w:rsidR="007D5BA2" w:rsidRPr="007D5BA2">
        <w:rPr>
          <w:sz w:val="24"/>
          <w:szCs w:val="24"/>
        </w:rPr>
        <w:t xml:space="preserve">(v) shpërblimin e drejtë. Në rastin konkret, </w:t>
      </w:r>
      <w:r>
        <w:rPr>
          <w:sz w:val="24"/>
          <w:szCs w:val="24"/>
        </w:rPr>
        <w:t>nuk është i nevojshëm analizimi i tyre, pasi këto pritshmëri të ligjshme mbi pagën e magjistratëve, burojnë nga statusi i tyre, i cili sipas nenit 138 të Kushtetutës, nuk mund të ulet</w:t>
      </w:r>
      <w:r w:rsidR="000205DD">
        <w:rPr>
          <w:sz w:val="24"/>
          <w:szCs w:val="24"/>
        </w:rPr>
        <w:t>/cenohet,</w:t>
      </w:r>
      <w:r>
        <w:rPr>
          <w:sz w:val="24"/>
          <w:szCs w:val="24"/>
        </w:rPr>
        <w:t xml:space="preserve"> përveçse në raste </w:t>
      </w:r>
      <w:proofErr w:type="spellStart"/>
      <w:r>
        <w:rPr>
          <w:sz w:val="24"/>
          <w:szCs w:val="24"/>
        </w:rPr>
        <w:t>përjashtimore</w:t>
      </w:r>
      <w:proofErr w:type="spellEnd"/>
      <w:r>
        <w:rPr>
          <w:sz w:val="24"/>
          <w:szCs w:val="24"/>
        </w:rPr>
        <w:t>, të cilat si</w:t>
      </w:r>
      <w:r w:rsidR="00061FC0">
        <w:rPr>
          <w:sz w:val="24"/>
          <w:szCs w:val="24"/>
        </w:rPr>
        <w:t>ç</w:t>
      </w:r>
      <w:r>
        <w:rPr>
          <w:sz w:val="24"/>
          <w:szCs w:val="24"/>
        </w:rPr>
        <w:t xml:space="preserve"> u argumentua më sipër, jo vetëm qe nuk ekzistojnë, por rezulton e kundërta.</w:t>
      </w:r>
    </w:p>
    <w:p w14:paraId="01E15EEC" w14:textId="7B211F63" w:rsidR="00A23E96" w:rsidRPr="00BB6E9E" w:rsidRDefault="005621EC" w:rsidP="00BB6E9E">
      <w:pPr>
        <w:spacing w:after="120" w:line="276" w:lineRule="auto"/>
        <w:ind w:left="840"/>
        <w:rPr>
          <w:sz w:val="24"/>
          <w:szCs w:val="24"/>
        </w:rPr>
      </w:pPr>
      <w:r w:rsidRPr="00BB6E9E">
        <w:rPr>
          <w:b/>
          <w:sz w:val="24"/>
          <w:szCs w:val="24"/>
        </w:rPr>
        <w:t xml:space="preserve">III. </w:t>
      </w:r>
      <w:r w:rsidRPr="00BB6E9E">
        <w:rPr>
          <w:b/>
          <w:spacing w:val="-2"/>
          <w:sz w:val="24"/>
          <w:szCs w:val="24"/>
        </w:rPr>
        <w:t>K</w:t>
      </w:r>
      <w:r w:rsidRPr="00BB6E9E">
        <w:rPr>
          <w:b/>
          <w:sz w:val="24"/>
          <w:szCs w:val="24"/>
        </w:rPr>
        <w:t>ON</w:t>
      </w:r>
      <w:r w:rsidRPr="00BB6E9E">
        <w:rPr>
          <w:b/>
          <w:spacing w:val="-2"/>
          <w:sz w:val="24"/>
          <w:szCs w:val="24"/>
        </w:rPr>
        <w:t>K</w:t>
      </w:r>
      <w:r w:rsidRPr="00BB6E9E">
        <w:rPr>
          <w:b/>
          <w:spacing w:val="1"/>
          <w:sz w:val="24"/>
          <w:szCs w:val="24"/>
        </w:rPr>
        <w:t>L</w:t>
      </w:r>
      <w:r w:rsidRPr="00BB6E9E">
        <w:rPr>
          <w:b/>
          <w:spacing w:val="2"/>
          <w:sz w:val="24"/>
          <w:szCs w:val="24"/>
        </w:rPr>
        <w:t>U</w:t>
      </w:r>
      <w:r w:rsidRPr="00BB6E9E">
        <w:rPr>
          <w:b/>
          <w:spacing w:val="-2"/>
          <w:sz w:val="24"/>
          <w:szCs w:val="24"/>
        </w:rPr>
        <w:t>Z</w:t>
      </w:r>
      <w:r w:rsidRPr="00BB6E9E">
        <w:rPr>
          <w:b/>
          <w:sz w:val="24"/>
          <w:szCs w:val="24"/>
        </w:rPr>
        <w:t>IONI</w:t>
      </w:r>
    </w:p>
    <w:p w14:paraId="1F7AB550" w14:textId="1620BE37" w:rsidR="007A1F67" w:rsidRPr="000205DD" w:rsidRDefault="008753A3" w:rsidP="00393455">
      <w:pPr>
        <w:spacing w:before="120" w:line="276" w:lineRule="auto"/>
        <w:ind w:right="71" w:firstLine="720"/>
        <w:jc w:val="both"/>
        <w:rPr>
          <w:i/>
          <w:iCs/>
          <w:spacing w:val="-2"/>
          <w:sz w:val="24"/>
          <w:szCs w:val="24"/>
        </w:rPr>
      </w:pPr>
      <w:r w:rsidRPr="00BB6E9E">
        <w:rPr>
          <w:bCs/>
          <w:sz w:val="24"/>
          <w:szCs w:val="24"/>
        </w:rPr>
        <w:t>2</w:t>
      </w:r>
      <w:r w:rsidR="00393455">
        <w:rPr>
          <w:bCs/>
          <w:sz w:val="24"/>
          <w:szCs w:val="24"/>
        </w:rPr>
        <w:t>2</w:t>
      </w:r>
      <w:r w:rsidR="00D4539F" w:rsidRPr="00BB6E9E">
        <w:rPr>
          <w:bCs/>
          <w:sz w:val="24"/>
          <w:szCs w:val="24"/>
        </w:rPr>
        <w:t xml:space="preserve">. </w:t>
      </w:r>
      <w:r w:rsidR="005621EC" w:rsidRPr="00BB6E9E">
        <w:rPr>
          <w:bCs/>
          <w:spacing w:val="1"/>
          <w:sz w:val="24"/>
          <w:szCs w:val="24"/>
        </w:rPr>
        <w:t>S</w:t>
      </w:r>
      <w:r w:rsidR="005621EC" w:rsidRPr="00BB6E9E">
        <w:rPr>
          <w:bCs/>
          <w:sz w:val="24"/>
          <w:szCs w:val="24"/>
        </w:rPr>
        <w:t xml:space="preserve">a </w:t>
      </w:r>
      <w:r w:rsidR="005621EC" w:rsidRPr="00BB6E9E">
        <w:rPr>
          <w:bCs/>
          <w:spacing w:val="-3"/>
          <w:sz w:val="24"/>
          <w:szCs w:val="24"/>
        </w:rPr>
        <w:t>m</w:t>
      </w:r>
      <w:r w:rsidR="005621EC" w:rsidRPr="00BB6E9E">
        <w:rPr>
          <w:bCs/>
          <w:sz w:val="24"/>
          <w:szCs w:val="24"/>
        </w:rPr>
        <w:t>ë</w:t>
      </w:r>
      <w:r w:rsidR="005621EC" w:rsidRPr="00BB6E9E">
        <w:rPr>
          <w:bCs/>
          <w:spacing w:val="-1"/>
          <w:sz w:val="24"/>
          <w:szCs w:val="24"/>
        </w:rPr>
        <w:t xml:space="preserve"> </w:t>
      </w:r>
      <w:r w:rsidR="005621EC" w:rsidRPr="00BB6E9E">
        <w:rPr>
          <w:bCs/>
          <w:sz w:val="24"/>
          <w:szCs w:val="24"/>
        </w:rPr>
        <w:t>si</w:t>
      </w:r>
      <w:r w:rsidR="005621EC" w:rsidRPr="00BB6E9E">
        <w:rPr>
          <w:bCs/>
          <w:spacing w:val="1"/>
          <w:sz w:val="24"/>
          <w:szCs w:val="24"/>
        </w:rPr>
        <w:t>p</w:t>
      </w:r>
      <w:r w:rsidR="005621EC" w:rsidRPr="00BB6E9E">
        <w:rPr>
          <w:bCs/>
          <w:spacing w:val="-1"/>
          <w:sz w:val="24"/>
          <w:szCs w:val="24"/>
        </w:rPr>
        <w:t>ë</w:t>
      </w:r>
      <w:r w:rsidR="005621EC" w:rsidRPr="00BB6E9E">
        <w:rPr>
          <w:bCs/>
          <w:sz w:val="24"/>
          <w:szCs w:val="24"/>
        </w:rPr>
        <w:t>r</w:t>
      </w:r>
      <w:r w:rsidR="005621EC" w:rsidRPr="00BB6E9E">
        <w:rPr>
          <w:bCs/>
          <w:spacing w:val="-1"/>
          <w:sz w:val="24"/>
          <w:szCs w:val="24"/>
        </w:rPr>
        <w:t xml:space="preserve"> </w:t>
      </w:r>
      <w:r w:rsidR="005621EC" w:rsidRPr="00BB6E9E">
        <w:rPr>
          <w:bCs/>
          <w:sz w:val="24"/>
          <w:szCs w:val="24"/>
        </w:rPr>
        <w:t>u</w:t>
      </w:r>
      <w:r w:rsidR="005621EC" w:rsidRPr="00BB6E9E">
        <w:rPr>
          <w:bCs/>
          <w:spacing w:val="1"/>
          <w:sz w:val="24"/>
          <w:szCs w:val="24"/>
        </w:rPr>
        <w:t xml:space="preserve"> </w:t>
      </w:r>
      <w:r w:rsidR="005621EC" w:rsidRPr="00BB6E9E">
        <w:rPr>
          <w:bCs/>
          <w:sz w:val="24"/>
          <w:szCs w:val="24"/>
        </w:rPr>
        <w:t>a</w:t>
      </w:r>
      <w:r w:rsidR="005621EC" w:rsidRPr="00BB6E9E">
        <w:rPr>
          <w:bCs/>
          <w:spacing w:val="-1"/>
          <w:sz w:val="24"/>
          <w:szCs w:val="24"/>
        </w:rPr>
        <w:t>r</w:t>
      </w:r>
      <w:r w:rsidR="005621EC" w:rsidRPr="00BB6E9E">
        <w:rPr>
          <w:bCs/>
          <w:sz w:val="24"/>
          <w:szCs w:val="24"/>
        </w:rPr>
        <w:t>s</w:t>
      </w:r>
      <w:r w:rsidR="005621EC" w:rsidRPr="00BB6E9E">
        <w:rPr>
          <w:bCs/>
          <w:spacing w:val="2"/>
          <w:sz w:val="24"/>
          <w:szCs w:val="24"/>
        </w:rPr>
        <w:t>y</w:t>
      </w:r>
      <w:r w:rsidR="005621EC" w:rsidRPr="00BB6E9E">
        <w:rPr>
          <w:bCs/>
          <w:spacing w:val="-1"/>
          <w:sz w:val="24"/>
          <w:szCs w:val="24"/>
        </w:rPr>
        <w:t>e</w:t>
      </w:r>
      <w:r w:rsidR="005621EC" w:rsidRPr="00BB6E9E">
        <w:rPr>
          <w:bCs/>
          <w:spacing w:val="2"/>
          <w:sz w:val="24"/>
          <w:szCs w:val="24"/>
        </w:rPr>
        <w:t>t</w:t>
      </w:r>
      <w:r w:rsidR="005621EC" w:rsidRPr="00BB6E9E">
        <w:rPr>
          <w:bCs/>
          <w:spacing w:val="1"/>
          <w:sz w:val="24"/>
          <w:szCs w:val="24"/>
        </w:rPr>
        <w:t>u</w:t>
      </w:r>
      <w:r w:rsidR="005621EC" w:rsidRPr="00BB6E9E">
        <w:rPr>
          <w:bCs/>
          <w:sz w:val="24"/>
          <w:szCs w:val="24"/>
        </w:rPr>
        <w:t>a</w:t>
      </w:r>
      <w:r w:rsidR="00534678" w:rsidRPr="00BB6E9E">
        <w:rPr>
          <w:bCs/>
          <w:sz w:val="24"/>
          <w:szCs w:val="24"/>
        </w:rPr>
        <w:t>,</w:t>
      </w:r>
      <w:r w:rsidR="00D4539F" w:rsidRPr="00BB6E9E">
        <w:rPr>
          <w:bCs/>
          <w:sz w:val="24"/>
          <w:szCs w:val="24"/>
        </w:rPr>
        <w:t xml:space="preserve"> </w:t>
      </w:r>
      <w:r w:rsidR="005621EC" w:rsidRPr="00BB6E9E">
        <w:rPr>
          <w:bCs/>
          <w:sz w:val="24"/>
          <w:szCs w:val="24"/>
        </w:rPr>
        <w:t>U</w:t>
      </w:r>
      <w:r w:rsidR="00534678" w:rsidRPr="00BB6E9E">
        <w:rPr>
          <w:bCs/>
          <w:sz w:val="24"/>
          <w:szCs w:val="24"/>
        </w:rPr>
        <w:t xml:space="preserve">nioni i </w:t>
      </w:r>
      <w:r w:rsidR="005621EC" w:rsidRPr="00BB6E9E">
        <w:rPr>
          <w:bCs/>
          <w:spacing w:val="-2"/>
          <w:sz w:val="24"/>
          <w:szCs w:val="24"/>
        </w:rPr>
        <w:t>G</w:t>
      </w:r>
      <w:r w:rsidR="00534678" w:rsidRPr="00BB6E9E">
        <w:rPr>
          <w:bCs/>
          <w:sz w:val="24"/>
          <w:szCs w:val="24"/>
        </w:rPr>
        <w:t>j</w:t>
      </w:r>
      <w:r w:rsidR="00F831F7" w:rsidRPr="00BB6E9E">
        <w:rPr>
          <w:bCs/>
          <w:sz w:val="24"/>
          <w:szCs w:val="24"/>
        </w:rPr>
        <w:t>y</w:t>
      </w:r>
      <w:r w:rsidR="00534678" w:rsidRPr="00BB6E9E">
        <w:rPr>
          <w:bCs/>
          <w:sz w:val="24"/>
          <w:szCs w:val="24"/>
        </w:rPr>
        <w:t xml:space="preserve">qtarëve të </w:t>
      </w:r>
      <w:r w:rsidR="005621EC" w:rsidRPr="00BB6E9E">
        <w:rPr>
          <w:bCs/>
          <w:spacing w:val="1"/>
          <w:sz w:val="24"/>
          <w:szCs w:val="24"/>
        </w:rPr>
        <w:t>S</w:t>
      </w:r>
      <w:r w:rsidR="00534678" w:rsidRPr="00BB6E9E">
        <w:rPr>
          <w:bCs/>
          <w:sz w:val="24"/>
          <w:szCs w:val="24"/>
        </w:rPr>
        <w:t>hqipërisë</w:t>
      </w:r>
      <w:r w:rsidR="005621EC" w:rsidRPr="00BB6E9E">
        <w:rPr>
          <w:bCs/>
          <w:sz w:val="24"/>
          <w:szCs w:val="24"/>
        </w:rPr>
        <w:t xml:space="preserve"> </w:t>
      </w:r>
      <w:r w:rsidR="005621EC" w:rsidRPr="00BB6E9E">
        <w:rPr>
          <w:bCs/>
          <w:spacing w:val="1"/>
          <w:sz w:val="24"/>
          <w:szCs w:val="24"/>
        </w:rPr>
        <w:t>k</w:t>
      </w:r>
      <w:r w:rsidR="005621EC" w:rsidRPr="00BB6E9E">
        <w:rPr>
          <w:bCs/>
          <w:spacing w:val="-1"/>
          <w:sz w:val="24"/>
          <w:szCs w:val="24"/>
        </w:rPr>
        <w:t>ër</w:t>
      </w:r>
      <w:r w:rsidR="005621EC" w:rsidRPr="00BB6E9E">
        <w:rPr>
          <w:bCs/>
          <w:spacing w:val="1"/>
          <w:sz w:val="24"/>
          <w:szCs w:val="24"/>
        </w:rPr>
        <w:t>k</w:t>
      </w:r>
      <w:r w:rsidR="005621EC" w:rsidRPr="00BB6E9E">
        <w:rPr>
          <w:bCs/>
          <w:sz w:val="24"/>
          <w:szCs w:val="24"/>
        </w:rPr>
        <w:t>o</w:t>
      </w:r>
      <w:r w:rsidR="005621EC" w:rsidRPr="00BB6E9E">
        <w:rPr>
          <w:bCs/>
          <w:spacing w:val="1"/>
          <w:sz w:val="24"/>
          <w:szCs w:val="24"/>
        </w:rPr>
        <w:t>n</w:t>
      </w:r>
      <w:r w:rsidR="000D6C7D" w:rsidRPr="00BB6E9E">
        <w:rPr>
          <w:b/>
          <w:sz w:val="24"/>
          <w:szCs w:val="24"/>
        </w:rPr>
        <w:t>:</w:t>
      </w:r>
      <w:r w:rsidR="00393455">
        <w:rPr>
          <w:b/>
          <w:sz w:val="24"/>
          <w:szCs w:val="24"/>
        </w:rPr>
        <w:t xml:space="preserve"> </w:t>
      </w:r>
      <w:r w:rsidR="000205DD">
        <w:rPr>
          <w:bCs/>
          <w:i/>
          <w:iCs/>
          <w:sz w:val="24"/>
          <w:szCs w:val="24"/>
        </w:rPr>
        <w:t>“</w:t>
      </w:r>
      <w:r w:rsidR="000205DD" w:rsidRPr="000205DD">
        <w:rPr>
          <w:i/>
          <w:iCs/>
          <w:spacing w:val="1"/>
          <w:sz w:val="24"/>
          <w:szCs w:val="24"/>
        </w:rPr>
        <w:t>S</w:t>
      </w:r>
      <w:r w:rsidR="000205DD" w:rsidRPr="000205DD">
        <w:rPr>
          <w:i/>
          <w:iCs/>
          <w:sz w:val="24"/>
          <w:szCs w:val="24"/>
        </w:rPr>
        <w:t>h</w:t>
      </w:r>
      <w:r w:rsidR="000205DD" w:rsidRPr="000205DD">
        <w:rPr>
          <w:i/>
          <w:iCs/>
          <w:spacing w:val="-1"/>
          <w:sz w:val="24"/>
          <w:szCs w:val="24"/>
        </w:rPr>
        <w:t>f</w:t>
      </w:r>
      <w:r w:rsidR="000205DD" w:rsidRPr="000205DD">
        <w:rPr>
          <w:i/>
          <w:iCs/>
          <w:sz w:val="24"/>
          <w:szCs w:val="24"/>
        </w:rPr>
        <w:t>uqi</w:t>
      </w:r>
      <w:r w:rsidR="000205DD" w:rsidRPr="000205DD">
        <w:rPr>
          <w:i/>
          <w:iCs/>
          <w:spacing w:val="1"/>
          <w:sz w:val="24"/>
          <w:szCs w:val="24"/>
        </w:rPr>
        <w:t>z</w:t>
      </w:r>
      <w:r w:rsidR="000205DD" w:rsidRPr="000205DD">
        <w:rPr>
          <w:i/>
          <w:iCs/>
          <w:sz w:val="24"/>
          <w:szCs w:val="24"/>
        </w:rPr>
        <w:t>imin</w:t>
      </w:r>
      <w:r w:rsidR="000205DD" w:rsidRPr="000205DD">
        <w:rPr>
          <w:i/>
          <w:iCs/>
          <w:spacing w:val="48"/>
          <w:sz w:val="24"/>
          <w:szCs w:val="24"/>
        </w:rPr>
        <w:t xml:space="preserve"> </w:t>
      </w:r>
      <w:r w:rsidR="000205DD" w:rsidRPr="000205DD">
        <w:rPr>
          <w:i/>
          <w:iCs/>
          <w:sz w:val="24"/>
          <w:szCs w:val="24"/>
        </w:rPr>
        <w:t xml:space="preserve">si të papajtueshëm me Kushtetutën e Republikës së Shqipërisë të nenit 1 dhe 2 të ligjit </w:t>
      </w:r>
      <w:r w:rsidR="000205DD" w:rsidRPr="000205DD">
        <w:rPr>
          <w:bCs/>
          <w:i/>
          <w:iCs/>
          <w:sz w:val="24"/>
          <w:szCs w:val="24"/>
        </w:rPr>
        <w:t xml:space="preserve">nr. 33/2023 </w:t>
      </w:r>
      <w:r w:rsidR="000205DD" w:rsidRPr="000205DD">
        <w:rPr>
          <w:bCs/>
          <w:i/>
          <w:iCs/>
          <w:sz w:val="24"/>
          <w:szCs w:val="24"/>
          <w:lang w:val="en-US"/>
        </w:rPr>
        <w:t>“</w:t>
      </w:r>
      <w:r w:rsidR="000205DD" w:rsidRPr="000205DD">
        <w:rPr>
          <w:bCs/>
          <w:i/>
          <w:iCs/>
          <w:sz w:val="24"/>
          <w:szCs w:val="24"/>
        </w:rPr>
        <w:t>Për një ndryshim në ligjin nr. 96/2016 “Për statusin e gjyqtarëve dhe prokurorëve në Republikën e Shqipërisë””</w:t>
      </w:r>
      <w:r w:rsidR="000205DD" w:rsidRPr="000205DD">
        <w:rPr>
          <w:i/>
          <w:iCs/>
          <w:sz w:val="24"/>
          <w:szCs w:val="24"/>
        </w:rPr>
        <w:t xml:space="preserve">, që parashikojnë 1-”a) paga referuese bazë për funksionet gjyqësore dhe të prokurorisë, e cila është e njëjtë me shumëzimin e koeficientit 0.36 me pagën e Presidentit të Republikës” dhe 2-“2. Për vitin 2023 paga referuese bazë për funksionet gjyqësore dhe të prokurorisë përllogaritet sipas këtij ligji nga data 1 prill, duke u bazuar, për efekt të përllogaritjes, në pagën e Presidentit të Republikës me vlerë 425000 (katërqind e njëzet e pesë mijë) lekë.” </w:t>
      </w:r>
    </w:p>
    <w:p w14:paraId="37DBB281" w14:textId="0EEB5098" w:rsidR="005A27FF" w:rsidRDefault="005A27FF" w:rsidP="005A27FF">
      <w:pPr>
        <w:tabs>
          <w:tab w:val="left" w:pos="720"/>
          <w:tab w:val="left" w:pos="990"/>
          <w:tab w:val="left" w:pos="1080"/>
          <w:tab w:val="left" w:pos="1350"/>
        </w:tabs>
        <w:spacing w:line="276" w:lineRule="auto"/>
        <w:jc w:val="both"/>
        <w:rPr>
          <w:sz w:val="24"/>
          <w:szCs w:val="24"/>
        </w:rPr>
      </w:pPr>
      <w:r>
        <w:rPr>
          <w:bCs/>
          <w:sz w:val="24"/>
          <w:szCs w:val="24"/>
        </w:rPr>
        <w:tab/>
      </w:r>
      <w:r w:rsidR="00393455">
        <w:rPr>
          <w:bCs/>
          <w:sz w:val="24"/>
          <w:szCs w:val="24"/>
        </w:rPr>
        <w:t>23. P</w:t>
      </w:r>
      <w:proofErr w:type="spellStart"/>
      <w:r w:rsidR="00393455">
        <w:rPr>
          <w:bCs/>
          <w:sz w:val="24"/>
          <w:szCs w:val="24"/>
        </w:rPr>
        <w:t>ërsa</w:t>
      </w:r>
      <w:proofErr w:type="spellEnd"/>
      <w:r w:rsidR="00393455">
        <w:rPr>
          <w:bCs/>
          <w:sz w:val="24"/>
          <w:szCs w:val="24"/>
        </w:rPr>
        <w:t xml:space="preserve"> i përket mënyrës se si Kuvendi, duhet </w:t>
      </w:r>
      <w:proofErr w:type="spellStart"/>
      <w:r w:rsidR="00393455">
        <w:rPr>
          <w:bCs/>
          <w:sz w:val="24"/>
          <w:szCs w:val="24"/>
        </w:rPr>
        <w:t>t’a</w:t>
      </w:r>
      <w:proofErr w:type="spellEnd"/>
      <w:r w:rsidR="00393455">
        <w:rPr>
          <w:bCs/>
          <w:sz w:val="24"/>
          <w:szCs w:val="24"/>
        </w:rPr>
        <w:t xml:space="preserve"> rregullojë pagën e magjistratëve në vijim, vlerësojmë se mënyra e parë që ka theksuar Gjykata Kushtetuese në vendimin nr. 35, datë 22.11.2022, duke përcaktuar</w:t>
      </w:r>
      <w:r>
        <w:rPr>
          <w:bCs/>
          <w:sz w:val="24"/>
          <w:szCs w:val="24"/>
        </w:rPr>
        <w:t xml:space="preserve">: </w:t>
      </w:r>
      <w:r w:rsidRPr="005A27FF">
        <w:rPr>
          <w:bCs/>
          <w:i/>
          <w:iCs/>
          <w:sz w:val="24"/>
          <w:szCs w:val="24"/>
        </w:rPr>
        <w:t>“R</w:t>
      </w:r>
      <w:r w:rsidRPr="005A27FF">
        <w:rPr>
          <w:i/>
          <w:iCs/>
          <w:sz w:val="24"/>
          <w:szCs w:val="24"/>
        </w:rPr>
        <w:t xml:space="preserve">regullimi i bërë në </w:t>
      </w:r>
      <w:r w:rsidRPr="005A27FF">
        <w:rPr>
          <w:i/>
          <w:iCs/>
          <w:sz w:val="24"/>
          <w:szCs w:val="24"/>
          <w:bdr w:val="none" w:sz="0" w:space="0" w:color="auto" w:frame="1"/>
        </w:rPr>
        <w:t>nenin 12, pika 5, shkronja “a”, i ligjit nr. 96/2016, në kohën e miratimit të tij e përmbushte qëllimin për rregullimin e pagës referuese bazë të magjistratit, pasi përcaktonte njësimin e saj me pagën për funksion të punonjësve të shërbimit civil, duke treguar kategorinë (e para (I)), klasën (e treta (c)), si dhe pozicionin konkret të punës (drejtorin e drejtorisë së përgjithshme në Kryeministri ose çdo pozicion tjetër të barasvlershëm me të). Për këtë</w:t>
      </w:r>
      <w:r w:rsidRPr="005A27FF">
        <w:rPr>
          <w:i/>
          <w:iCs/>
          <w:sz w:val="24"/>
          <w:szCs w:val="24"/>
        </w:rPr>
        <w:t xml:space="preserve"> pagë, në kushtet kur pozicionit të drejtorit të drejtorisë së përgjithshme në Kryeministri nuk i </w:t>
      </w:r>
      <w:proofErr w:type="spellStart"/>
      <w:r w:rsidRPr="005A27FF">
        <w:rPr>
          <w:i/>
          <w:iCs/>
          <w:sz w:val="24"/>
          <w:szCs w:val="24"/>
        </w:rPr>
        <w:t>ishtë</w:t>
      </w:r>
      <w:proofErr w:type="spellEnd"/>
      <w:r w:rsidRPr="005A27FF">
        <w:rPr>
          <w:i/>
          <w:iCs/>
          <w:sz w:val="24"/>
          <w:szCs w:val="24"/>
        </w:rPr>
        <w:t xml:space="preserve"> caktuar nivel page, referimi do të </w:t>
      </w:r>
      <w:proofErr w:type="spellStart"/>
      <w:r w:rsidRPr="005A27FF">
        <w:rPr>
          <w:i/>
          <w:iCs/>
          <w:sz w:val="24"/>
          <w:szCs w:val="24"/>
        </w:rPr>
        <w:t>ishtë</w:t>
      </w:r>
      <w:proofErr w:type="spellEnd"/>
      <w:r w:rsidRPr="005A27FF">
        <w:rPr>
          <w:i/>
          <w:iCs/>
          <w:sz w:val="24"/>
          <w:szCs w:val="24"/>
        </w:rPr>
        <w:t xml:space="preserve"> sipas klasifikimit të pozicioneve të barasvlershme me të, pra ai I-b</w:t>
      </w:r>
      <w:r w:rsidRPr="005A27FF">
        <w:rPr>
          <w:i/>
          <w:iCs/>
          <w:sz w:val="24"/>
          <w:szCs w:val="24"/>
        </w:rPr>
        <w:t xml:space="preserve">. </w:t>
      </w:r>
      <w:r w:rsidRPr="005A27FF">
        <w:rPr>
          <w:i/>
          <w:iCs/>
          <w:sz w:val="24"/>
          <w:szCs w:val="24"/>
          <w:bdr w:val="none" w:sz="0" w:space="0" w:color="auto" w:frame="1"/>
        </w:rPr>
        <w:t>K</w:t>
      </w:r>
      <w:r w:rsidRPr="005A27FF">
        <w:rPr>
          <w:i/>
          <w:iCs/>
          <w:sz w:val="24"/>
          <w:szCs w:val="24"/>
        </w:rPr>
        <w:t>ur filluan të zbatohen dispozitat e ligjit nr. 96/2016 për pagat dhe përfitimet e tjera të magjistratit, që është data 01.01.2019 sipas dispozitës kalimtare të këtij ligji, kishte hyrë në fuqi VKM-ja nr. 187/2017, në bazë të së cilës u bë përllogaritja e pagës referuese bazë sipas klasifikimit të këtij akti nënligjor, pra sipas kategorisë së dytë, klasa e parë (II-a)</w:t>
      </w:r>
      <w:r w:rsidRPr="005A27FF">
        <w:rPr>
          <w:i/>
          <w:iCs/>
          <w:sz w:val="24"/>
          <w:szCs w:val="24"/>
        </w:rPr>
        <w:t>.”</w:t>
      </w:r>
      <w:r>
        <w:rPr>
          <w:i/>
          <w:iCs/>
          <w:sz w:val="24"/>
          <w:szCs w:val="24"/>
        </w:rPr>
        <w:t xml:space="preserve">, </w:t>
      </w:r>
      <w:r>
        <w:rPr>
          <w:sz w:val="24"/>
          <w:szCs w:val="24"/>
        </w:rPr>
        <w:t xml:space="preserve">është </w:t>
      </w:r>
      <w:r w:rsidR="000205DD">
        <w:rPr>
          <w:sz w:val="24"/>
          <w:szCs w:val="24"/>
        </w:rPr>
        <w:t>e</w:t>
      </w:r>
      <w:r>
        <w:rPr>
          <w:sz w:val="24"/>
          <w:szCs w:val="24"/>
        </w:rPr>
        <w:t xml:space="preserve"> duhur</w:t>
      </w:r>
      <w:r w:rsidR="000205DD">
        <w:rPr>
          <w:sz w:val="24"/>
          <w:szCs w:val="24"/>
        </w:rPr>
        <w:t>a</w:t>
      </w:r>
      <w:r>
        <w:rPr>
          <w:sz w:val="24"/>
          <w:szCs w:val="24"/>
        </w:rPr>
        <w:t xml:space="preserve"> dhe garanton plotësisht paprekshmërinë e pagës, por edhe </w:t>
      </w:r>
      <w:proofErr w:type="spellStart"/>
      <w:r>
        <w:rPr>
          <w:sz w:val="24"/>
          <w:szCs w:val="24"/>
        </w:rPr>
        <w:t>pritshmëritë</w:t>
      </w:r>
      <w:proofErr w:type="spellEnd"/>
      <w:r>
        <w:rPr>
          <w:sz w:val="24"/>
          <w:szCs w:val="24"/>
        </w:rPr>
        <w:t xml:space="preserve"> e ligjshme</w:t>
      </w:r>
      <w:r w:rsidR="00DA1C5B">
        <w:rPr>
          <w:sz w:val="24"/>
          <w:szCs w:val="24"/>
        </w:rPr>
        <w:t xml:space="preserve"> për rritjen periodike të saj në raport me punonjësit e shërbimit civil</w:t>
      </w:r>
      <w:r>
        <w:rPr>
          <w:sz w:val="24"/>
          <w:szCs w:val="24"/>
        </w:rPr>
        <w:t xml:space="preserve">, si komponentë të pandashëm </w:t>
      </w:r>
      <w:r w:rsidR="00DA1C5B">
        <w:rPr>
          <w:sz w:val="24"/>
          <w:szCs w:val="24"/>
        </w:rPr>
        <w:t xml:space="preserve">të </w:t>
      </w:r>
      <w:r w:rsidR="00B60E6D">
        <w:rPr>
          <w:sz w:val="24"/>
          <w:szCs w:val="24"/>
        </w:rPr>
        <w:t>statusit financiar.</w:t>
      </w:r>
    </w:p>
    <w:p w14:paraId="6190A946" w14:textId="5EE3C666" w:rsidR="00393455" w:rsidRPr="00746D1C" w:rsidRDefault="00DA1C5B" w:rsidP="00746D1C">
      <w:pPr>
        <w:tabs>
          <w:tab w:val="left" w:pos="720"/>
          <w:tab w:val="left" w:pos="990"/>
          <w:tab w:val="left" w:pos="1080"/>
          <w:tab w:val="left" w:pos="1350"/>
        </w:tabs>
        <w:spacing w:after="200" w:line="276" w:lineRule="auto"/>
        <w:jc w:val="both"/>
        <w:rPr>
          <w:sz w:val="24"/>
          <w:szCs w:val="24"/>
        </w:rPr>
      </w:pPr>
      <w:r>
        <w:rPr>
          <w:sz w:val="24"/>
          <w:szCs w:val="24"/>
        </w:rPr>
        <w:tab/>
        <w:t xml:space="preserve">23.1 Si alternativë, sugjerojmë që paga e magjistratëve të jetë në referencë të pagës së Presidentit të Republikës, por </w:t>
      </w:r>
      <w:r w:rsidR="00B60E6D">
        <w:rPr>
          <w:sz w:val="24"/>
          <w:szCs w:val="24"/>
        </w:rPr>
        <w:t>të reflektohet në të çdo</w:t>
      </w:r>
      <w:r>
        <w:rPr>
          <w:sz w:val="24"/>
          <w:szCs w:val="24"/>
        </w:rPr>
        <w:t xml:space="preserve"> rritje </w:t>
      </w:r>
      <w:r w:rsidR="00B60E6D">
        <w:rPr>
          <w:sz w:val="24"/>
          <w:szCs w:val="24"/>
        </w:rPr>
        <w:t xml:space="preserve">e pagës </w:t>
      </w:r>
      <w:r>
        <w:rPr>
          <w:sz w:val="24"/>
          <w:szCs w:val="24"/>
        </w:rPr>
        <w:t xml:space="preserve">referuese të drejtorit të drejtorisë së përgjithshme në Kryeministri. Pra, </w:t>
      </w:r>
      <w:r w:rsidR="00B60E6D">
        <w:rPr>
          <w:sz w:val="24"/>
          <w:szCs w:val="24"/>
        </w:rPr>
        <w:t>si variant mund</w:t>
      </w:r>
      <w:r>
        <w:rPr>
          <w:sz w:val="24"/>
          <w:szCs w:val="24"/>
        </w:rPr>
        <w:t xml:space="preserve"> të jetë “</w:t>
      </w:r>
      <w:r w:rsidRPr="00BB6E9E">
        <w:rPr>
          <w:i/>
          <w:iCs/>
          <w:sz w:val="24"/>
          <w:szCs w:val="24"/>
        </w:rPr>
        <w:t>a) paga referuese bazë për funksionet gjyqësore dhe të prokurorisë, e cila është e njëjtë me shumëzimin e koeficientit 0.</w:t>
      </w:r>
      <w:r>
        <w:rPr>
          <w:i/>
          <w:iCs/>
          <w:sz w:val="24"/>
          <w:szCs w:val="24"/>
        </w:rPr>
        <w:t>543</w:t>
      </w:r>
      <w:r w:rsidR="00B60E6D">
        <w:rPr>
          <w:rStyle w:val="FootnoteReference"/>
          <w:i/>
          <w:iCs/>
          <w:sz w:val="24"/>
          <w:szCs w:val="24"/>
        </w:rPr>
        <w:footnoteReference w:id="3"/>
      </w:r>
      <w:r w:rsidRPr="00BB6E9E">
        <w:rPr>
          <w:i/>
          <w:iCs/>
          <w:sz w:val="24"/>
          <w:szCs w:val="24"/>
        </w:rPr>
        <w:t xml:space="preserve"> me pagën e Presidentit të Republikës. Paga referuese bazë për funksionet gjyqësore dhe të prokurorisë</w:t>
      </w:r>
      <w:r>
        <w:rPr>
          <w:i/>
          <w:iCs/>
          <w:sz w:val="24"/>
          <w:szCs w:val="24"/>
        </w:rPr>
        <w:t>, të reflektojë të njëjtën rritje që pëson paga e pozicionit “Drejtorit të drejtorisë se përgjithshme</w:t>
      </w:r>
      <w:r w:rsidRPr="00BB6E9E">
        <w:rPr>
          <w:i/>
          <w:iCs/>
          <w:sz w:val="24"/>
          <w:szCs w:val="24"/>
        </w:rPr>
        <w:t xml:space="preserve"> </w:t>
      </w:r>
      <w:r>
        <w:rPr>
          <w:i/>
          <w:iCs/>
          <w:sz w:val="24"/>
          <w:szCs w:val="24"/>
        </w:rPr>
        <w:t>në Kryeministri</w:t>
      </w:r>
      <w:r w:rsidR="00B60E6D">
        <w:rPr>
          <w:i/>
          <w:iCs/>
          <w:sz w:val="24"/>
          <w:szCs w:val="24"/>
        </w:rPr>
        <w:t>”</w:t>
      </w:r>
      <w:r>
        <w:rPr>
          <w:i/>
          <w:iCs/>
          <w:sz w:val="24"/>
          <w:szCs w:val="24"/>
        </w:rPr>
        <w:t xml:space="preserve"> dhe të </w:t>
      </w:r>
      <w:r w:rsidRPr="00BB6E9E">
        <w:rPr>
          <w:i/>
          <w:iCs/>
          <w:sz w:val="24"/>
          <w:szCs w:val="24"/>
        </w:rPr>
        <w:t xml:space="preserve">indeksohet me vendim të Këshillit të Ministrave jo më vonë se dy vjet nga indeksimi i fundit. Niveli i indeksimit në çdo rast nuk kalon një pikë përqindjeje mbi nivelin e </w:t>
      </w:r>
      <w:proofErr w:type="spellStart"/>
      <w:r w:rsidRPr="00BB6E9E">
        <w:rPr>
          <w:i/>
          <w:iCs/>
          <w:sz w:val="24"/>
          <w:szCs w:val="24"/>
        </w:rPr>
        <w:t>targetuar</w:t>
      </w:r>
      <w:proofErr w:type="spellEnd"/>
      <w:r w:rsidRPr="00BB6E9E">
        <w:rPr>
          <w:i/>
          <w:iCs/>
          <w:sz w:val="24"/>
          <w:szCs w:val="24"/>
        </w:rPr>
        <w:t xml:space="preserve"> të inflacionit nga Banka e Shqipërisë</w:t>
      </w:r>
      <w:r w:rsidR="00B60E6D">
        <w:rPr>
          <w:i/>
          <w:iCs/>
          <w:sz w:val="24"/>
          <w:szCs w:val="24"/>
        </w:rPr>
        <w:t>.”</w:t>
      </w:r>
    </w:p>
    <w:p w14:paraId="01E15EEE" w14:textId="0F208CFE" w:rsidR="00A23E96" w:rsidRPr="00BB6E9E" w:rsidRDefault="00A36670" w:rsidP="00BB6E9E">
      <w:pPr>
        <w:spacing w:before="19" w:line="276" w:lineRule="auto"/>
        <w:jc w:val="center"/>
        <w:rPr>
          <w:b/>
          <w:bCs/>
          <w:sz w:val="24"/>
          <w:szCs w:val="24"/>
        </w:rPr>
      </w:pPr>
      <w:r w:rsidRPr="00BB6E9E">
        <w:rPr>
          <w:b/>
          <w:bCs/>
          <w:sz w:val="24"/>
          <w:szCs w:val="24"/>
        </w:rPr>
        <w:t>UNIONI I GJYQTAREVE TE SHQIPERISE</w:t>
      </w:r>
    </w:p>
    <w:p w14:paraId="0E2296E2" w14:textId="77777777" w:rsidR="00356A8F" w:rsidRPr="00BB6E9E" w:rsidRDefault="00A36670" w:rsidP="00BB6E9E">
      <w:pPr>
        <w:spacing w:before="19" w:line="276" w:lineRule="auto"/>
        <w:jc w:val="center"/>
        <w:rPr>
          <w:b/>
          <w:bCs/>
          <w:sz w:val="24"/>
          <w:szCs w:val="24"/>
        </w:rPr>
      </w:pPr>
      <w:r w:rsidRPr="00BB6E9E">
        <w:rPr>
          <w:b/>
          <w:bCs/>
          <w:sz w:val="24"/>
          <w:szCs w:val="24"/>
        </w:rPr>
        <w:t>PERFAQESUAR NGA KRYETARI</w:t>
      </w:r>
      <w:r w:rsidR="00356A8F" w:rsidRPr="00BB6E9E">
        <w:rPr>
          <w:b/>
          <w:bCs/>
          <w:sz w:val="24"/>
          <w:szCs w:val="24"/>
        </w:rPr>
        <w:t xml:space="preserve"> </w:t>
      </w:r>
    </w:p>
    <w:p w14:paraId="60D281CB" w14:textId="2CFD0EA7" w:rsidR="00A36670" w:rsidRPr="00BB6E9E" w:rsidRDefault="00356A8F" w:rsidP="00BB6E9E">
      <w:pPr>
        <w:spacing w:before="19" w:line="276" w:lineRule="auto"/>
        <w:jc w:val="center"/>
        <w:rPr>
          <w:b/>
          <w:bCs/>
          <w:sz w:val="24"/>
          <w:szCs w:val="24"/>
        </w:rPr>
      </w:pPr>
      <w:r w:rsidRPr="00BB6E9E">
        <w:rPr>
          <w:b/>
          <w:bCs/>
          <w:sz w:val="24"/>
          <w:szCs w:val="24"/>
        </w:rPr>
        <w:t>Z. GERD HOXHA</w:t>
      </w:r>
    </w:p>
    <w:sectPr w:rsidR="00A36670" w:rsidRPr="00BB6E9E" w:rsidSect="009559E9">
      <w:pgSz w:w="11920" w:h="16840"/>
      <w:pgMar w:top="1440" w:right="1440" w:bottom="1440" w:left="1440" w:header="0" w:footer="14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3915" w14:textId="77777777" w:rsidR="00EE3BF1" w:rsidRDefault="00EE3BF1">
      <w:r>
        <w:separator/>
      </w:r>
    </w:p>
  </w:endnote>
  <w:endnote w:type="continuationSeparator" w:id="0">
    <w:p w14:paraId="5B1AD62A" w14:textId="77777777" w:rsidR="00EE3BF1" w:rsidRDefault="00EE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E6AE" w14:textId="77777777" w:rsidR="00EE3BF1" w:rsidRDefault="00EE3BF1">
      <w:r>
        <w:separator/>
      </w:r>
    </w:p>
  </w:footnote>
  <w:footnote w:type="continuationSeparator" w:id="0">
    <w:p w14:paraId="6D5A7EC6" w14:textId="77777777" w:rsidR="00EE3BF1" w:rsidRDefault="00EE3BF1">
      <w:r>
        <w:continuationSeparator/>
      </w:r>
    </w:p>
  </w:footnote>
  <w:footnote w:id="1">
    <w:p w14:paraId="5916D854" w14:textId="166BFE3C" w:rsidR="009F0DFA" w:rsidRPr="009F0DFA" w:rsidRDefault="009F0DFA" w:rsidP="009F0DFA">
      <w:pPr>
        <w:pStyle w:val="FootnoteText"/>
        <w:jc w:val="both"/>
        <w:rPr>
          <w:i/>
          <w:iCs/>
          <w:sz w:val="18"/>
          <w:szCs w:val="18"/>
          <w:lang w:val="sq-AL"/>
        </w:rPr>
      </w:pPr>
      <w:r w:rsidRPr="009F0DFA">
        <w:rPr>
          <w:rStyle w:val="FootnoteReference"/>
          <w:i/>
          <w:iCs/>
          <w:sz w:val="18"/>
          <w:szCs w:val="18"/>
          <w:lang w:val="sq-AL"/>
        </w:rPr>
        <w:footnoteRef/>
      </w:r>
      <w:r w:rsidRPr="009F0DFA">
        <w:rPr>
          <w:i/>
          <w:iCs/>
          <w:sz w:val="18"/>
          <w:szCs w:val="18"/>
          <w:lang w:val="sq-AL"/>
        </w:rPr>
        <w:t xml:space="preserve"> Të njëjtin rregullim për pagën e magjistratëve ka parashikuar edhe legjislacioni Italian, duke parashikuar një sistem automatik reference, qe lejon rishikimin periodik të pagës në raport edhe me rritjen e pagave të punonjësve të tjerë shtetërore. Tentativat për ndryshimin e këtij sistemi nga ana e ligjvënësit janë bërë objekt kontrolli kushtetues dhe Gjykata Kushtetuese Italiane i ka shfuqizuar si të papajtueshme me Kushtetutën. Sjellim në vëmendje vendimet e Gjykatës Kushtetuese Italiane nr. 1/1978, nr. 238/1990, nr. 42/1993.</w:t>
      </w:r>
    </w:p>
  </w:footnote>
  <w:footnote w:id="2">
    <w:p w14:paraId="449504BF" w14:textId="77777777" w:rsidR="007D5BA2" w:rsidRPr="009F0DFA" w:rsidRDefault="007D5BA2" w:rsidP="007D5BA2">
      <w:pPr>
        <w:pStyle w:val="FootnoteText"/>
        <w:rPr>
          <w:rFonts w:ascii="Century Schoolbook" w:hAnsi="Century Schoolbook"/>
          <w:i/>
          <w:iCs/>
          <w:sz w:val="18"/>
          <w:szCs w:val="18"/>
          <w:lang w:val="sq-AL"/>
        </w:rPr>
      </w:pPr>
      <w:r w:rsidRPr="009F0DFA">
        <w:rPr>
          <w:rStyle w:val="FootnoteReference"/>
          <w:rFonts w:ascii="Century Schoolbook" w:eastAsiaTheme="minorEastAsia" w:hAnsi="Century Schoolbook"/>
          <w:i/>
          <w:iCs/>
          <w:sz w:val="18"/>
          <w:szCs w:val="18"/>
          <w:lang w:val="sq-AL"/>
        </w:rPr>
        <w:footnoteRef/>
      </w:r>
      <w:r w:rsidRPr="009F0DFA">
        <w:rPr>
          <w:rFonts w:ascii="Century Schoolbook" w:hAnsi="Century Schoolbook"/>
          <w:i/>
          <w:iCs/>
          <w:sz w:val="18"/>
          <w:szCs w:val="18"/>
          <w:lang w:val="sq-AL"/>
        </w:rPr>
        <w:t xml:space="preserve"> </w:t>
      </w:r>
      <w:r w:rsidRPr="009F0DFA">
        <w:rPr>
          <w:rFonts w:ascii="Century Schoolbook" w:hAnsi="Century Schoolbook"/>
          <w:i/>
          <w:iCs/>
          <w:sz w:val="18"/>
          <w:szCs w:val="18"/>
          <w:lang w:val="sq-AL"/>
        </w:rPr>
        <w:t xml:space="preserve">Vendimi </w:t>
      </w:r>
      <w:proofErr w:type="spellStart"/>
      <w:r w:rsidRPr="009F0DFA">
        <w:rPr>
          <w:rFonts w:ascii="Century Schoolbook" w:hAnsi="Century Schoolbook"/>
          <w:i/>
          <w:iCs/>
          <w:sz w:val="18"/>
          <w:szCs w:val="18"/>
          <w:lang w:val="sq-AL"/>
        </w:rPr>
        <w:t>Amuur</w:t>
      </w:r>
      <w:proofErr w:type="spellEnd"/>
      <w:r w:rsidRPr="009F0DFA">
        <w:rPr>
          <w:rFonts w:ascii="Century Schoolbook" w:hAnsi="Century Schoolbook"/>
          <w:i/>
          <w:iCs/>
          <w:sz w:val="18"/>
          <w:szCs w:val="18"/>
          <w:lang w:val="sq-AL"/>
        </w:rPr>
        <w:t xml:space="preserve"> kundër Francës, viti 1996, parg.50</w:t>
      </w:r>
    </w:p>
  </w:footnote>
  <w:footnote w:id="3">
    <w:p w14:paraId="63CDB415" w14:textId="11C95052" w:rsidR="00B60E6D" w:rsidRPr="00B60E6D" w:rsidRDefault="00B60E6D" w:rsidP="00B60E6D">
      <w:pPr>
        <w:pStyle w:val="FootnoteText"/>
        <w:jc w:val="both"/>
        <w:rPr>
          <w:i/>
          <w:iCs/>
          <w:sz w:val="18"/>
          <w:szCs w:val="18"/>
        </w:rPr>
      </w:pPr>
      <w:r w:rsidRPr="00B60E6D">
        <w:rPr>
          <w:rStyle w:val="FootnoteReference"/>
          <w:i/>
          <w:iCs/>
        </w:rPr>
        <w:footnoteRef/>
      </w:r>
      <w:r w:rsidRPr="00B60E6D">
        <w:rPr>
          <w:i/>
          <w:iCs/>
        </w:rPr>
        <w:t xml:space="preserve"> </w:t>
      </w:r>
      <w:proofErr w:type="spellStart"/>
      <w:r w:rsidRPr="00B60E6D">
        <w:rPr>
          <w:i/>
          <w:iCs/>
          <w:sz w:val="18"/>
          <w:szCs w:val="18"/>
        </w:rPr>
        <w:t>Koefi</w:t>
      </w:r>
      <w:r>
        <w:rPr>
          <w:i/>
          <w:iCs/>
          <w:sz w:val="18"/>
          <w:szCs w:val="18"/>
        </w:rPr>
        <w:t>ç</w:t>
      </w:r>
      <w:r w:rsidRPr="00B60E6D">
        <w:rPr>
          <w:i/>
          <w:iCs/>
          <w:sz w:val="18"/>
          <w:szCs w:val="18"/>
        </w:rPr>
        <w:t>enti</w:t>
      </w:r>
      <w:proofErr w:type="spellEnd"/>
      <w:r w:rsidR="00440D49">
        <w:rPr>
          <w:i/>
          <w:iCs/>
          <w:sz w:val="18"/>
          <w:szCs w:val="18"/>
        </w:rPr>
        <w:t xml:space="preserve"> në </w:t>
      </w:r>
      <w:proofErr w:type="spellStart"/>
      <w:r w:rsidR="00440D49">
        <w:rPr>
          <w:i/>
          <w:iCs/>
          <w:sz w:val="18"/>
          <w:szCs w:val="18"/>
        </w:rPr>
        <w:t>raport</w:t>
      </w:r>
      <w:proofErr w:type="spellEnd"/>
      <w:r w:rsidR="00440D49">
        <w:rPr>
          <w:i/>
          <w:iCs/>
          <w:sz w:val="18"/>
          <w:szCs w:val="18"/>
        </w:rPr>
        <w:t xml:space="preserve"> me </w:t>
      </w:r>
      <w:proofErr w:type="spellStart"/>
      <w:r w:rsidR="00440D49">
        <w:rPr>
          <w:i/>
          <w:iCs/>
          <w:sz w:val="18"/>
          <w:szCs w:val="18"/>
        </w:rPr>
        <w:t>pagën</w:t>
      </w:r>
      <w:proofErr w:type="spellEnd"/>
      <w:r w:rsidR="00440D49">
        <w:rPr>
          <w:i/>
          <w:iCs/>
          <w:sz w:val="18"/>
          <w:szCs w:val="18"/>
        </w:rPr>
        <w:t xml:space="preserve"> e </w:t>
      </w:r>
      <w:proofErr w:type="spellStart"/>
      <w:r w:rsidR="00440D49">
        <w:rPr>
          <w:i/>
          <w:iCs/>
          <w:sz w:val="18"/>
          <w:szCs w:val="18"/>
        </w:rPr>
        <w:t>Presidentit</w:t>
      </w:r>
      <w:proofErr w:type="spellEnd"/>
      <w:r w:rsidR="00440D49">
        <w:rPr>
          <w:i/>
          <w:iCs/>
          <w:sz w:val="18"/>
          <w:szCs w:val="18"/>
        </w:rPr>
        <w:t xml:space="preserve"> të </w:t>
      </w:r>
      <w:proofErr w:type="spellStart"/>
      <w:r w:rsidR="00440D49">
        <w:rPr>
          <w:i/>
          <w:iCs/>
          <w:sz w:val="18"/>
          <w:szCs w:val="18"/>
        </w:rPr>
        <w:t>Republikës</w:t>
      </w:r>
      <w:proofErr w:type="spellEnd"/>
      <w:r w:rsidRPr="00B60E6D">
        <w:rPr>
          <w:i/>
          <w:iCs/>
          <w:sz w:val="18"/>
          <w:szCs w:val="18"/>
        </w:rPr>
        <w:t xml:space="preserve"> </w:t>
      </w:r>
      <w:proofErr w:type="spellStart"/>
      <w:r w:rsidRPr="00B60E6D">
        <w:rPr>
          <w:i/>
          <w:iCs/>
          <w:sz w:val="18"/>
          <w:szCs w:val="18"/>
        </w:rPr>
        <w:t>që</w:t>
      </w:r>
      <w:proofErr w:type="spellEnd"/>
      <w:r w:rsidRPr="00B60E6D">
        <w:rPr>
          <w:i/>
          <w:iCs/>
          <w:sz w:val="18"/>
          <w:szCs w:val="18"/>
        </w:rPr>
        <w:t xml:space="preserve"> </w:t>
      </w:r>
      <w:proofErr w:type="spellStart"/>
      <w:r w:rsidRPr="00B60E6D">
        <w:rPr>
          <w:i/>
          <w:iCs/>
          <w:sz w:val="18"/>
          <w:szCs w:val="18"/>
        </w:rPr>
        <w:t>i</w:t>
      </w:r>
      <w:proofErr w:type="spellEnd"/>
      <w:r w:rsidRPr="00B60E6D">
        <w:rPr>
          <w:i/>
          <w:iCs/>
          <w:sz w:val="18"/>
          <w:szCs w:val="18"/>
        </w:rPr>
        <w:t xml:space="preserve"> </w:t>
      </w:r>
      <w:proofErr w:type="spellStart"/>
      <w:r w:rsidRPr="00B60E6D">
        <w:rPr>
          <w:i/>
          <w:iCs/>
          <w:sz w:val="18"/>
          <w:szCs w:val="18"/>
        </w:rPr>
        <w:t>korenspondon</w:t>
      </w:r>
      <w:proofErr w:type="spellEnd"/>
      <w:r w:rsidRPr="00B60E6D">
        <w:rPr>
          <w:i/>
          <w:iCs/>
          <w:sz w:val="18"/>
          <w:szCs w:val="18"/>
        </w:rPr>
        <w:t xml:space="preserve"> pages </w:t>
      </w:r>
      <w:proofErr w:type="spellStart"/>
      <w:r w:rsidRPr="00B60E6D">
        <w:rPr>
          <w:i/>
          <w:iCs/>
          <w:sz w:val="18"/>
          <w:szCs w:val="18"/>
        </w:rPr>
        <w:t>bazë</w:t>
      </w:r>
      <w:proofErr w:type="spellEnd"/>
      <w:r w:rsidRPr="00B60E6D">
        <w:rPr>
          <w:i/>
          <w:iCs/>
          <w:sz w:val="18"/>
          <w:szCs w:val="18"/>
        </w:rPr>
        <w:t xml:space="preserve"> </w:t>
      </w:r>
      <w:proofErr w:type="spellStart"/>
      <w:r w:rsidRPr="00B60E6D">
        <w:rPr>
          <w:i/>
          <w:iCs/>
          <w:sz w:val="18"/>
          <w:szCs w:val="18"/>
        </w:rPr>
        <w:t>referuese</w:t>
      </w:r>
      <w:proofErr w:type="spellEnd"/>
      <w:r w:rsidRPr="00B60E6D">
        <w:rPr>
          <w:i/>
          <w:iCs/>
          <w:sz w:val="18"/>
          <w:szCs w:val="18"/>
        </w:rPr>
        <w:t xml:space="preserve"> 231.000 </w:t>
      </w:r>
      <w:proofErr w:type="spellStart"/>
      <w:r w:rsidRPr="00B60E6D">
        <w:rPr>
          <w:i/>
          <w:iCs/>
          <w:sz w:val="18"/>
          <w:szCs w:val="18"/>
        </w:rPr>
        <w:t>lekë</w:t>
      </w:r>
      <w:proofErr w:type="spellEnd"/>
      <w:r w:rsidRPr="00B60E6D">
        <w:rPr>
          <w:i/>
          <w:iCs/>
          <w:sz w:val="18"/>
          <w:szCs w:val="18"/>
        </w:rPr>
        <w:t xml:space="preserve">, </w:t>
      </w:r>
      <w:proofErr w:type="spellStart"/>
      <w:r w:rsidRPr="00B60E6D">
        <w:rPr>
          <w:i/>
          <w:iCs/>
          <w:sz w:val="18"/>
          <w:szCs w:val="18"/>
        </w:rPr>
        <w:t>që</w:t>
      </w:r>
      <w:proofErr w:type="spellEnd"/>
      <w:r w:rsidRPr="00B60E6D">
        <w:rPr>
          <w:i/>
          <w:iCs/>
          <w:sz w:val="18"/>
          <w:szCs w:val="18"/>
        </w:rPr>
        <w:t xml:space="preserve"> do të </w:t>
      </w:r>
      <w:proofErr w:type="spellStart"/>
      <w:r w:rsidRPr="00B60E6D">
        <w:rPr>
          <w:i/>
          <w:iCs/>
          <w:sz w:val="18"/>
          <w:szCs w:val="18"/>
        </w:rPr>
        <w:t>përfitonin</w:t>
      </w:r>
      <w:proofErr w:type="spellEnd"/>
      <w:r w:rsidRPr="00B60E6D">
        <w:rPr>
          <w:i/>
          <w:iCs/>
          <w:sz w:val="18"/>
          <w:szCs w:val="18"/>
        </w:rPr>
        <w:t xml:space="preserve"> </w:t>
      </w:r>
      <w:proofErr w:type="spellStart"/>
      <w:r w:rsidRPr="00B60E6D">
        <w:rPr>
          <w:i/>
          <w:iCs/>
          <w:sz w:val="18"/>
          <w:szCs w:val="18"/>
        </w:rPr>
        <w:t>magjistratët</w:t>
      </w:r>
      <w:proofErr w:type="spellEnd"/>
      <w:r w:rsidRPr="00B60E6D">
        <w:rPr>
          <w:i/>
          <w:iCs/>
          <w:sz w:val="18"/>
          <w:szCs w:val="18"/>
        </w:rPr>
        <w:t xml:space="preserve"> </w:t>
      </w:r>
      <w:proofErr w:type="spellStart"/>
      <w:r w:rsidRPr="00B60E6D">
        <w:rPr>
          <w:i/>
          <w:iCs/>
          <w:sz w:val="18"/>
          <w:szCs w:val="18"/>
        </w:rPr>
        <w:t>nëse</w:t>
      </w:r>
      <w:proofErr w:type="spellEnd"/>
      <w:r w:rsidRPr="00B60E6D">
        <w:rPr>
          <w:i/>
          <w:iCs/>
          <w:sz w:val="18"/>
          <w:szCs w:val="18"/>
        </w:rPr>
        <w:t xml:space="preserve"> </w:t>
      </w:r>
      <w:proofErr w:type="spellStart"/>
      <w:r w:rsidRPr="00B60E6D">
        <w:rPr>
          <w:i/>
          <w:iCs/>
          <w:sz w:val="18"/>
          <w:szCs w:val="18"/>
        </w:rPr>
        <w:t>Kuvendi</w:t>
      </w:r>
      <w:proofErr w:type="spellEnd"/>
      <w:r w:rsidRPr="00B60E6D">
        <w:rPr>
          <w:i/>
          <w:iCs/>
          <w:sz w:val="18"/>
          <w:szCs w:val="18"/>
        </w:rPr>
        <w:t xml:space="preserve">, nuk do </w:t>
      </w:r>
      <w:proofErr w:type="spellStart"/>
      <w:r w:rsidRPr="00B60E6D">
        <w:rPr>
          <w:i/>
          <w:iCs/>
          <w:sz w:val="18"/>
          <w:szCs w:val="18"/>
        </w:rPr>
        <w:t>kishte</w:t>
      </w:r>
      <w:proofErr w:type="spellEnd"/>
      <w:r w:rsidRPr="00B60E6D">
        <w:rPr>
          <w:i/>
          <w:iCs/>
          <w:sz w:val="18"/>
          <w:szCs w:val="18"/>
        </w:rPr>
        <w:t xml:space="preserve"> </w:t>
      </w:r>
      <w:proofErr w:type="spellStart"/>
      <w:r w:rsidRPr="00B60E6D">
        <w:rPr>
          <w:i/>
          <w:iCs/>
          <w:sz w:val="18"/>
          <w:szCs w:val="18"/>
        </w:rPr>
        <w:t>miratuar</w:t>
      </w:r>
      <w:proofErr w:type="spellEnd"/>
      <w:r w:rsidRPr="00B60E6D">
        <w:rPr>
          <w:i/>
          <w:iCs/>
          <w:sz w:val="18"/>
          <w:szCs w:val="18"/>
        </w:rPr>
        <w:t xml:space="preserve"> </w:t>
      </w:r>
      <w:proofErr w:type="spellStart"/>
      <w:r w:rsidRPr="00B60E6D">
        <w:rPr>
          <w:i/>
          <w:iCs/>
          <w:sz w:val="18"/>
          <w:szCs w:val="18"/>
        </w:rPr>
        <w:t>ligjin</w:t>
      </w:r>
      <w:proofErr w:type="spellEnd"/>
      <w:r w:rsidRPr="00B60E6D">
        <w:rPr>
          <w:i/>
          <w:iCs/>
          <w:sz w:val="18"/>
          <w:szCs w:val="18"/>
        </w:rPr>
        <w:t xml:space="preserve"> nr. 33/2023.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AAB"/>
    <w:multiLevelType w:val="multilevel"/>
    <w:tmpl w:val="A7EA5174"/>
    <w:lvl w:ilvl="0">
      <w:start w:val="18"/>
      <w:numFmt w:val="decimal"/>
      <w:lvlText w:val="%1"/>
      <w:lvlJc w:val="left"/>
      <w:pPr>
        <w:ind w:left="720" w:hanging="720"/>
      </w:pPr>
      <w:rPr>
        <w:rFonts w:hint="default"/>
      </w:rPr>
    </w:lvl>
    <w:lvl w:ilvl="1">
      <w:start w:val="1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044A50"/>
    <w:multiLevelType w:val="multilevel"/>
    <w:tmpl w:val="3D042A2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upperRoman"/>
      <w:lvlText w:val="%1.%2.%3"/>
      <w:lvlJc w:val="left"/>
      <w:pPr>
        <w:ind w:left="2520" w:hanging="108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381AD5"/>
    <w:multiLevelType w:val="multilevel"/>
    <w:tmpl w:val="DBD28F88"/>
    <w:lvl w:ilvl="0">
      <w:start w:val="26"/>
      <w:numFmt w:val="decimal"/>
      <w:lvlText w:val="%1."/>
      <w:lvlJc w:val="left"/>
      <w:pPr>
        <w:ind w:left="480" w:hanging="480"/>
      </w:pPr>
      <w:rPr>
        <w:rFonts w:hint="default"/>
        <w:sz w:val="24"/>
        <w:szCs w:val="24"/>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5FA6437"/>
    <w:multiLevelType w:val="hybridMultilevel"/>
    <w:tmpl w:val="D7C067D2"/>
    <w:lvl w:ilvl="0" w:tplc="33EA0456">
      <w:numFmt w:val="bullet"/>
      <w:lvlText w:val="-"/>
      <w:lvlJc w:val="left"/>
      <w:pPr>
        <w:ind w:left="360" w:hanging="360"/>
      </w:pPr>
      <w:rPr>
        <w:rFonts w:ascii="Book Antiqua" w:eastAsia="Calibri"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C0338B"/>
    <w:multiLevelType w:val="multilevel"/>
    <w:tmpl w:val="58B0CB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47E67E32"/>
    <w:multiLevelType w:val="hybridMultilevel"/>
    <w:tmpl w:val="544A0748"/>
    <w:lvl w:ilvl="0" w:tplc="7BD2B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694C32"/>
    <w:multiLevelType w:val="multilevel"/>
    <w:tmpl w:val="1ECA8C36"/>
    <w:lvl w:ilvl="0">
      <w:start w:val="4"/>
      <w:numFmt w:val="decimal"/>
      <w:lvlText w:val="%1."/>
      <w:lvlJc w:val="left"/>
      <w:pPr>
        <w:ind w:left="360" w:hanging="360"/>
      </w:pPr>
      <w:rPr>
        <w:rFonts w:hint="default"/>
        <w:b w:val="0"/>
        <w:i w:val="0"/>
      </w:rPr>
    </w:lvl>
    <w:lvl w:ilvl="1">
      <w:start w:val="1"/>
      <w:numFmt w:val="decimal"/>
      <w:lvlText w:val="%1.%2."/>
      <w:lvlJc w:val="left"/>
      <w:pPr>
        <w:ind w:left="1350" w:hanging="360"/>
      </w:pPr>
      <w:rPr>
        <w:rFonts w:hint="default"/>
        <w:b w:val="0"/>
        <w:i w:val="0"/>
      </w:rPr>
    </w:lvl>
    <w:lvl w:ilvl="2">
      <w:start w:val="1"/>
      <w:numFmt w:val="decimal"/>
      <w:lvlText w:val="%1.%2.%3."/>
      <w:lvlJc w:val="left"/>
      <w:pPr>
        <w:ind w:left="2700" w:hanging="720"/>
      </w:pPr>
      <w:rPr>
        <w:rFonts w:hint="default"/>
        <w:b w:val="0"/>
        <w:i/>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720" w:hanging="1800"/>
      </w:pPr>
      <w:rPr>
        <w:rFonts w:hint="default"/>
        <w:b/>
      </w:rPr>
    </w:lvl>
  </w:abstractNum>
  <w:abstractNum w:abstractNumId="7" w15:restartNumberingAfterBreak="0">
    <w:nsid w:val="5AE37E63"/>
    <w:multiLevelType w:val="hybridMultilevel"/>
    <w:tmpl w:val="ED56C17A"/>
    <w:lvl w:ilvl="0" w:tplc="42762A2E">
      <w:numFmt w:val="bullet"/>
      <w:lvlText w:val="-"/>
      <w:lvlJc w:val="left"/>
      <w:pPr>
        <w:ind w:left="720" w:hanging="360"/>
      </w:pPr>
      <w:rPr>
        <w:rFonts w:ascii="Cambria" w:eastAsia="MS Mincho"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35D09"/>
    <w:multiLevelType w:val="hybridMultilevel"/>
    <w:tmpl w:val="F75C396E"/>
    <w:lvl w:ilvl="0" w:tplc="B754A6B4">
      <w:start w:val="1"/>
      <w:numFmt w:val="upperRoman"/>
      <w:lvlText w:val="%1."/>
      <w:lvlJc w:val="left"/>
      <w:pPr>
        <w:ind w:left="1080" w:hanging="72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86748687">
    <w:abstractNumId w:val="4"/>
  </w:num>
  <w:num w:numId="2" w16cid:durableId="211623071">
    <w:abstractNumId w:val="6"/>
  </w:num>
  <w:num w:numId="3" w16cid:durableId="1780443241">
    <w:abstractNumId w:val="7"/>
  </w:num>
  <w:num w:numId="4" w16cid:durableId="1850366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9266513">
    <w:abstractNumId w:val="5"/>
  </w:num>
  <w:num w:numId="6" w16cid:durableId="785655440">
    <w:abstractNumId w:val="2"/>
  </w:num>
  <w:num w:numId="7" w16cid:durableId="45178339">
    <w:abstractNumId w:val="1"/>
  </w:num>
  <w:num w:numId="8" w16cid:durableId="2138989860">
    <w:abstractNumId w:val="3"/>
  </w:num>
  <w:num w:numId="9" w16cid:durableId="37134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hdrShapeDefaults>
    <o:shapedefaults v:ext="edit" spidmax="20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E96"/>
    <w:rsid w:val="000032B6"/>
    <w:rsid w:val="000173AA"/>
    <w:rsid w:val="000205DD"/>
    <w:rsid w:val="00022E08"/>
    <w:rsid w:val="00022FC3"/>
    <w:rsid w:val="00024F0B"/>
    <w:rsid w:val="00030AC7"/>
    <w:rsid w:val="000430AC"/>
    <w:rsid w:val="000451E4"/>
    <w:rsid w:val="00045FCF"/>
    <w:rsid w:val="000534C8"/>
    <w:rsid w:val="00061FC0"/>
    <w:rsid w:val="00065FAC"/>
    <w:rsid w:val="00066280"/>
    <w:rsid w:val="000722FE"/>
    <w:rsid w:val="000751C2"/>
    <w:rsid w:val="0007673C"/>
    <w:rsid w:val="000807F2"/>
    <w:rsid w:val="000A7458"/>
    <w:rsid w:val="000A7B78"/>
    <w:rsid w:val="000B48B9"/>
    <w:rsid w:val="000C2491"/>
    <w:rsid w:val="000D272C"/>
    <w:rsid w:val="000D64CE"/>
    <w:rsid w:val="000D680A"/>
    <w:rsid w:val="000D6C7D"/>
    <w:rsid w:val="000E2E5D"/>
    <w:rsid w:val="000E4C79"/>
    <w:rsid w:val="000F3B80"/>
    <w:rsid w:val="000F7764"/>
    <w:rsid w:val="001074CC"/>
    <w:rsid w:val="00117AB8"/>
    <w:rsid w:val="001276EC"/>
    <w:rsid w:val="00130619"/>
    <w:rsid w:val="00166FBD"/>
    <w:rsid w:val="00170A49"/>
    <w:rsid w:val="00183549"/>
    <w:rsid w:val="00184F9B"/>
    <w:rsid w:val="0018743C"/>
    <w:rsid w:val="0019117E"/>
    <w:rsid w:val="00193A00"/>
    <w:rsid w:val="001A5033"/>
    <w:rsid w:val="001B6A5A"/>
    <w:rsid w:val="001C19B6"/>
    <w:rsid w:val="001C2443"/>
    <w:rsid w:val="001C6394"/>
    <w:rsid w:val="001D0A87"/>
    <w:rsid w:val="001D5DF2"/>
    <w:rsid w:val="001E67BB"/>
    <w:rsid w:val="001F4745"/>
    <w:rsid w:val="00202AC8"/>
    <w:rsid w:val="002043D1"/>
    <w:rsid w:val="002067C1"/>
    <w:rsid w:val="0021433A"/>
    <w:rsid w:val="00216967"/>
    <w:rsid w:val="00221507"/>
    <w:rsid w:val="0023439B"/>
    <w:rsid w:val="002428DC"/>
    <w:rsid w:val="00244205"/>
    <w:rsid w:val="002456CF"/>
    <w:rsid w:val="00246DF8"/>
    <w:rsid w:val="00247B0D"/>
    <w:rsid w:val="002554DE"/>
    <w:rsid w:val="0026612E"/>
    <w:rsid w:val="00271C20"/>
    <w:rsid w:val="002820F2"/>
    <w:rsid w:val="00287312"/>
    <w:rsid w:val="00295E6C"/>
    <w:rsid w:val="002A0563"/>
    <w:rsid w:val="002B0482"/>
    <w:rsid w:val="002B1705"/>
    <w:rsid w:val="002D1B0E"/>
    <w:rsid w:val="002D3CF0"/>
    <w:rsid w:val="002D5E2A"/>
    <w:rsid w:val="002E7ACF"/>
    <w:rsid w:val="00306FE9"/>
    <w:rsid w:val="0030743A"/>
    <w:rsid w:val="00312A80"/>
    <w:rsid w:val="003321E2"/>
    <w:rsid w:val="00332B9A"/>
    <w:rsid w:val="00341057"/>
    <w:rsid w:val="00343DA7"/>
    <w:rsid w:val="00343FC7"/>
    <w:rsid w:val="00345BA3"/>
    <w:rsid w:val="00345BFE"/>
    <w:rsid w:val="00353169"/>
    <w:rsid w:val="00356A8F"/>
    <w:rsid w:val="00371980"/>
    <w:rsid w:val="00377D5B"/>
    <w:rsid w:val="00387900"/>
    <w:rsid w:val="00391350"/>
    <w:rsid w:val="00393455"/>
    <w:rsid w:val="00397ECD"/>
    <w:rsid w:val="003D08A7"/>
    <w:rsid w:val="003D2849"/>
    <w:rsid w:val="003D2D4B"/>
    <w:rsid w:val="003D3388"/>
    <w:rsid w:val="003D5085"/>
    <w:rsid w:val="003D526A"/>
    <w:rsid w:val="003D6D56"/>
    <w:rsid w:val="003E0004"/>
    <w:rsid w:val="003E2449"/>
    <w:rsid w:val="003E49ED"/>
    <w:rsid w:val="00401E0F"/>
    <w:rsid w:val="00414885"/>
    <w:rsid w:val="00430B20"/>
    <w:rsid w:val="00431072"/>
    <w:rsid w:val="004320F4"/>
    <w:rsid w:val="00440D49"/>
    <w:rsid w:val="00463C19"/>
    <w:rsid w:val="004749E2"/>
    <w:rsid w:val="00474E75"/>
    <w:rsid w:val="004776E7"/>
    <w:rsid w:val="00486D36"/>
    <w:rsid w:val="0048701B"/>
    <w:rsid w:val="00496638"/>
    <w:rsid w:val="00497203"/>
    <w:rsid w:val="004A6A15"/>
    <w:rsid w:val="004B3CED"/>
    <w:rsid w:val="004C2363"/>
    <w:rsid w:val="004C7C07"/>
    <w:rsid w:val="004D2040"/>
    <w:rsid w:val="004D77EC"/>
    <w:rsid w:val="004E11FE"/>
    <w:rsid w:val="004E53E6"/>
    <w:rsid w:val="004E5686"/>
    <w:rsid w:val="004E6EAB"/>
    <w:rsid w:val="004F0061"/>
    <w:rsid w:val="004F3C55"/>
    <w:rsid w:val="004F7200"/>
    <w:rsid w:val="00505D1C"/>
    <w:rsid w:val="00522D92"/>
    <w:rsid w:val="00530D01"/>
    <w:rsid w:val="00531A7C"/>
    <w:rsid w:val="00532A19"/>
    <w:rsid w:val="00533BF5"/>
    <w:rsid w:val="00534678"/>
    <w:rsid w:val="005347A2"/>
    <w:rsid w:val="00534A20"/>
    <w:rsid w:val="00544127"/>
    <w:rsid w:val="0054693E"/>
    <w:rsid w:val="00561FD3"/>
    <w:rsid w:val="005621EC"/>
    <w:rsid w:val="005655AA"/>
    <w:rsid w:val="0056719D"/>
    <w:rsid w:val="00582158"/>
    <w:rsid w:val="005A27FF"/>
    <w:rsid w:val="005A4C94"/>
    <w:rsid w:val="005A56AE"/>
    <w:rsid w:val="005B7A71"/>
    <w:rsid w:val="005C271B"/>
    <w:rsid w:val="005D28A8"/>
    <w:rsid w:val="005D4937"/>
    <w:rsid w:val="005E4F0C"/>
    <w:rsid w:val="005E71E2"/>
    <w:rsid w:val="005E7654"/>
    <w:rsid w:val="005F7630"/>
    <w:rsid w:val="005F7E89"/>
    <w:rsid w:val="0061054F"/>
    <w:rsid w:val="00625E5C"/>
    <w:rsid w:val="00632662"/>
    <w:rsid w:val="0063572D"/>
    <w:rsid w:val="00635F68"/>
    <w:rsid w:val="00636D64"/>
    <w:rsid w:val="0063758F"/>
    <w:rsid w:val="006376E9"/>
    <w:rsid w:val="006441F4"/>
    <w:rsid w:val="0066577E"/>
    <w:rsid w:val="00673DDA"/>
    <w:rsid w:val="006829EA"/>
    <w:rsid w:val="00683162"/>
    <w:rsid w:val="0068361B"/>
    <w:rsid w:val="006871DA"/>
    <w:rsid w:val="006A136B"/>
    <w:rsid w:val="006A2460"/>
    <w:rsid w:val="006A43C4"/>
    <w:rsid w:val="006B1D26"/>
    <w:rsid w:val="006D0215"/>
    <w:rsid w:val="006D035F"/>
    <w:rsid w:val="006E1896"/>
    <w:rsid w:val="006E5F98"/>
    <w:rsid w:val="006F2B1F"/>
    <w:rsid w:val="006F384B"/>
    <w:rsid w:val="006F6472"/>
    <w:rsid w:val="00704DC4"/>
    <w:rsid w:val="00704DE6"/>
    <w:rsid w:val="00712EE7"/>
    <w:rsid w:val="00713C54"/>
    <w:rsid w:val="0072339A"/>
    <w:rsid w:val="00727A29"/>
    <w:rsid w:val="00732D07"/>
    <w:rsid w:val="00736730"/>
    <w:rsid w:val="00746D1C"/>
    <w:rsid w:val="007475F0"/>
    <w:rsid w:val="00750130"/>
    <w:rsid w:val="007551ED"/>
    <w:rsid w:val="0075670C"/>
    <w:rsid w:val="00757DF8"/>
    <w:rsid w:val="00761FD8"/>
    <w:rsid w:val="00766801"/>
    <w:rsid w:val="00766A4C"/>
    <w:rsid w:val="00766B60"/>
    <w:rsid w:val="007719A0"/>
    <w:rsid w:val="007746B9"/>
    <w:rsid w:val="00785D1E"/>
    <w:rsid w:val="00786074"/>
    <w:rsid w:val="00793A8D"/>
    <w:rsid w:val="00795624"/>
    <w:rsid w:val="00797F52"/>
    <w:rsid w:val="007A1046"/>
    <w:rsid w:val="007A1DEC"/>
    <w:rsid w:val="007A1F67"/>
    <w:rsid w:val="007A35D6"/>
    <w:rsid w:val="007A5556"/>
    <w:rsid w:val="007B1F35"/>
    <w:rsid w:val="007B21C6"/>
    <w:rsid w:val="007B79C1"/>
    <w:rsid w:val="007C21AC"/>
    <w:rsid w:val="007D2056"/>
    <w:rsid w:val="007D5BA2"/>
    <w:rsid w:val="007D7A71"/>
    <w:rsid w:val="007E09BA"/>
    <w:rsid w:val="007E48A0"/>
    <w:rsid w:val="007E69B8"/>
    <w:rsid w:val="007E7743"/>
    <w:rsid w:val="007F68DA"/>
    <w:rsid w:val="00812099"/>
    <w:rsid w:val="00813E9C"/>
    <w:rsid w:val="00816AA6"/>
    <w:rsid w:val="0083429E"/>
    <w:rsid w:val="008379E2"/>
    <w:rsid w:val="00841F72"/>
    <w:rsid w:val="00842370"/>
    <w:rsid w:val="00846F96"/>
    <w:rsid w:val="00854786"/>
    <w:rsid w:val="00860852"/>
    <w:rsid w:val="00867A09"/>
    <w:rsid w:val="008753A3"/>
    <w:rsid w:val="0088053F"/>
    <w:rsid w:val="00887EDF"/>
    <w:rsid w:val="00897ED6"/>
    <w:rsid w:val="008A79C2"/>
    <w:rsid w:val="008C4C00"/>
    <w:rsid w:val="008C60A6"/>
    <w:rsid w:val="008C65EE"/>
    <w:rsid w:val="008D6792"/>
    <w:rsid w:val="008D7AD7"/>
    <w:rsid w:val="008E1C18"/>
    <w:rsid w:val="008F1308"/>
    <w:rsid w:val="009013FC"/>
    <w:rsid w:val="00905888"/>
    <w:rsid w:val="009131E3"/>
    <w:rsid w:val="0091366A"/>
    <w:rsid w:val="00914B65"/>
    <w:rsid w:val="009155CF"/>
    <w:rsid w:val="009160A5"/>
    <w:rsid w:val="00916F08"/>
    <w:rsid w:val="009170CA"/>
    <w:rsid w:val="00931DD0"/>
    <w:rsid w:val="00932102"/>
    <w:rsid w:val="0094216E"/>
    <w:rsid w:val="00942234"/>
    <w:rsid w:val="009559E9"/>
    <w:rsid w:val="00956851"/>
    <w:rsid w:val="00957D8D"/>
    <w:rsid w:val="009606AA"/>
    <w:rsid w:val="00963432"/>
    <w:rsid w:val="00975621"/>
    <w:rsid w:val="00975B7C"/>
    <w:rsid w:val="00975FC3"/>
    <w:rsid w:val="0099224A"/>
    <w:rsid w:val="00992252"/>
    <w:rsid w:val="009A2C3F"/>
    <w:rsid w:val="009A4E4D"/>
    <w:rsid w:val="009A5877"/>
    <w:rsid w:val="009B2AFB"/>
    <w:rsid w:val="009C3B5D"/>
    <w:rsid w:val="009D0232"/>
    <w:rsid w:val="009D45CC"/>
    <w:rsid w:val="009D7405"/>
    <w:rsid w:val="009D7E1F"/>
    <w:rsid w:val="009F06FE"/>
    <w:rsid w:val="009F0DFA"/>
    <w:rsid w:val="00A029AC"/>
    <w:rsid w:val="00A12F64"/>
    <w:rsid w:val="00A1665F"/>
    <w:rsid w:val="00A23E96"/>
    <w:rsid w:val="00A31682"/>
    <w:rsid w:val="00A32ACF"/>
    <w:rsid w:val="00A36670"/>
    <w:rsid w:val="00A448CB"/>
    <w:rsid w:val="00A5130C"/>
    <w:rsid w:val="00A74108"/>
    <w:rsid w:val="00A91211"/>
    <w:rsid w:val="00A9662F"/>
    <w:rsid w:val="00A9743C"/>
    <w:rsid w:val="00AA0B8D"/>
    <w:rsid w:val="00AA4AFA"/>
    <w:rsid w:val="00AC0196"/>
    <w:rsid w:val="00AC1A11"/>
    <w:rsid w:val="00AC44FE"/>
    <w:rsid w:val="00AC6BA3"/>
    <w:rsid w:val="00AF1755"/>
    <w:rsid w:val="00AF509C"/>
    <w:rsid w:val="00B04CA9"/>
    <w:rsid w:val="00B07F72"/>
    <w:rsid w:val="00B12E22"/>
    <w:rsid w:val="00B142C9"/>
    <w:rsid w:val="00B25881"/>
    <w:rsid w:val="00B3761A"/>
    <w:rsid w:val="00B461EA"/>
    <w:rsid w:val="00B5148B"/>
    <w:rsid w:val="00B60871"/>
    <w:rsid w:val="00B60E6D"/>
    <w:rsid w:val="00B62D0F"/>
    <w:rsid w:val="00B636C3"/>
    <w:rsid w:val="00B67193"/>
    <w:rsid w:val="00B94BF2"/>
    <w:rsid w:val="00BA665B"/>
    <w:rsid w:val="00BB1569"/>
    <w:rsid w:val="00BB2820"/>
    <w:rsid w:val="00BB5EA0"/>
    <w:rsid w:val="00BB695F"/>
    <w:rsid w:val="00BB6E9E"/>
    <w:rsid w:val="00BD127D"/>
    <w:rsid w:val="00BD270F"/>
    <w:rsid w:val="00BE1257"/>
    <w:rsid w:val="00BE2486"/>
    <w:rsid w:val="00BE40B5"/>
    <w:rsid w:val="00BE4FD1"/>
    <w:rsid w:val="00BE7D41"/>
    <w:rsid w:val="00BF2C8D"/>
    <w:rsid w:val="00BF4FF8"/>
    <w:rsid w:val="00BF56EA"/>
    <w:rsid w:val="00C03255"/>
    <w:rsid w:val="00C043C2"/>
    <w:rsid w:val="00C074E8"/>
    <w:rsid w:val="00C11760"/>
    <w:rsid w:val="00C1460E"/>
    <w:rsid w:val="00C16E09"/>
    <w:rsid w:val="00C37FAD"/>
    <w:rsid w:val="00C4167E"/>
    <w:rsid w:val="00C42DCE"/>
    <w:rsid w:val="00C564EB"/>
    <w:rsid w:val="00C82B90"/>
    <w:rsid w:val="00C845EF"/>
    <w:rsid w:val="00C85241"/>
    <w:rsid w:val="00C876A9"/>
    <w:rsid w:val="00C95B4A"/>
    <w:rsid w:val="00C95FAB"/>
    <w:rsid w:val="00CB0640"/>
    <w:rsid w:val="00CB1CDC"/>
    <w:rsid w:val="00CB2917"/>
    <w:rsid w:val="00CC31CA"/>
    <w:rsid w:val="00CD527B"/>
    <w:rsid w:val="00CE452D"/>
    <w:rsid w:val="00D153CF"/>
    <w:rsid w:val="00D24741"/>
    <w:rsid w:val="00D25D87"/>
    <w:rsid w:val="00D3111A"/>
    <w:rsid w:val="00D348E9"/>
    <w:rsid w:val="00D418F4"/>
    <w:rsid w:val="00D427EC"/>
    <w:rsid w:val="00D43FF2"/>
    <w:rsid w:val="00D4539F"/>
    <w:rsid w:val="00D461C1"/>
    <w:rsid w:val="00D46BDD"/>
    <w:rsid w:val="00D4748F"/>
    <w:rsid w:val="00D54806"/>
    <w:rsid w:val="00D56C5E"/>
    <w:rsid w:val="00D62770"/>
    <w:rsid w:val="00D667DB"/>
    <w:rsid w:val="00D67E1C"/>
    <w:rsid w:val="00D84458"/>
    <w:rsid w:val="00D921A8"/>
    <w:rsid w:val="00DA1C5B"/>
    <w:rsid w:val="00DA2F0B"/>
    <w:rsid w:val="00DA65F9"/>
    <w:rsid w:val="00DB0833"/>
    <w:rsid w:val="00DB4CAF"/>
    <w:rsid w:val="00DC1E3A"/>
    <w:rsid w:val="00DC79CD"/>
    <w:rsid w:val="00DC7DAC"/>
    <w:rsid w:val="00DD702C"/>
    <w:rsid w:val="00DD7B70"/>
    <w:rsid w:val="00DD7D68"/>
    <w:rsid w:val="00DE40E1"/>
    <w:rsid w:val="00E0366D"/>
    <w:rsid w:val="00E112B3"/>
    <w:rsid w:val="00E40481"/>
    <w:rsid w:val="00E42AA2"/>
    <w:rsid w:val="00E47D68"/>
    <w:rsid w:val="00E50091"/>
    <w:rsid w:val="00E50416"/>
    <w:rsid w:val="00E57378"/>
    <w:rsid w:val="00E72778"/>
    <w:rsid w:val="00E813B7"/>
    <w:rsid w:val="00E83428"/>
    <w:rsid w:val="00E91E30"/>
    <w:rsid w:val="00E93855"/>
    <w:rsid w:val="00E96758"/>
    <w:rsid w:val="00E97E33"/>
    <w:rsid w:val="00EB046B"/>
    <w:rsid w:val="00ED2540"/>
    <w:rsid w:val="00EE3BF1"/>
    <w:rsid w:val="00EF30B1"/>
    <w:rsid w:val="00EF714B"/>
    <w:rsid w:val="00F02BED"/>
    <w:rsid w:val="00F072DB"/>
    <w:rsid w:val="00F13911"/>
    <w:rsid w:val="00F26084"/>
    <w:rsid w:val="00F27363"/>
    <w:rsid w:val="00F32150"/>
    <w:rsid w:val="00F365DB"/>
    <w:rsid w:val="00F41312"/>
    <w:rsid w:val="00F47AAF"/>
    <w:rsid w:val="00F529EB"/>
    <w:rsid w:val="00F5516F"/>
    <w:rsid w:val="00F5652C"/>
    <w:rsid w:val="00F56B6A"/>
    <w:rsid w:val="00F831F7"/>
    <w:rsid w:val="00F8474F"/>
    <w:rsid w:val="00F90D4A"/>
    <w:rsid w:val="00FA33B5"/>
    <w:rsid w:val="00FA49CF"/>
    <w:rsid w:val="00FA6C93"/>
    <w:rsid w:val="00FB2701"/>
    <w:rsid w:val="00FB4FF8"/>
    <w:rsid w:val="00FC4CA5"/>
    <w:rsid w:val="00FC518F"/>
    <w:rsid w:val="00FC6079"/>
    <w:rsid w:val="00FD3AAD"/>
    <w:rsid w:val="00FF0C5C"/>
    <w:rsid w:val="00FF48FD"/>
    <w:rsid w:val="00FF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01E15D33"/>
  <w15:docId w15:val="{F5C90925-8E8E-4F40-A687-DC3B07E8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sq-AL"/>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List Paragraph2"/>
    <w:basedOn w:val="Normal"/>
    <w:link w:val="ListParagraphChar"/>
    <w:uiPriority w:val="34"/>
    <w:qFormat/>
    <w:rsid w:val="00391350"/>
    <w:pPr>
      <w:ind w:left="720"/>
      <w:contextualSpacing/>
    </w:pPr>
  </w:style>
  <w:style w:type="character" w:styleId="Strong">
    <w:name w:val="Strong"/>
    <w:basedOn w:val="DefaultParagraphFont"/>
    <w:uiPriority w:val="99"/>
    <w:qFormat/>
    <w:rsid w:val="00414885"/>
    <w:rPr>
      <w:b/>
      <w:bCs/>
    </w:rPr>
  </w:style>
  <w:style w:type="character" w:customStyle="1" w:styleId="FootnoteTextChar">
    <w:name w:val="Footnote Text Char"/>
    <w:aliases w:val="Footnote Text Char1 Char Char Char Char,Footnote Text Char Char Char Char Char Char,Char Char Char,single space Char,footnote text Char,fn Char,FOOTNOTES Char,Footnote Text Char2 Char Char,Footnote Text Char1 Char Char Char1,Car Char"/>
    <w:basedOn w:val="DefaultParagraphFont"/>
    <w:link w:val="FootnoteText"/>
    <w:uiPriority w:val="99"/>
    <w:locked/>
    <w:rsid w:val="00BB1569"/>
  </w:style>
  <w:style w:type="paragraph" w:styleId="FootnoteText">
    <w:name w:val="footnote text"/>
    <w:aliases w:val="Footnote Text Char1 Char Char Char,Footnote Text Char Char Char Char Char,Char Char,single space,footnote text,fn,FOOTNOTES,Footnote Text Char2 Char,Footnote Text Char1 Char Char,Footnote Text Char2 Char Char Char,Car,Char1,ft, Char Char"/>
    <w:basedOn w:val="Normal"/>
    <w:link w:val="FootnoteTextChar"/>
    <w:uiPriority w:val="99"/>
    <w:unhideWhenUsed/>
    <w:rsid w:val="00BB1569"/>
    <w:rPr>
      <w:lang w:val="en-US"/>
    </w:rPr>
  </w:style>
  <w:style w:type="character" w:customStyle="1" w:styleId="FootnoteTextChar1">
    <w:name w:val="Footnote Text Char1"/>
    <w:basedOn w:val="DefaultParagraphFont"/>
    <w:uiPriority w:val="99"/>
    <w:semiHidden/>
    <w:rsid w:val="00BB1569"/>
    <w:rPr>
      <w:lang w:val="sq-AL"/>
    </w:rPr>
  </w:style>
  <w:style w:type="character" w:customStyle="1" w:styleId="ListParagraphChar">
    <w:name w:val="List Paragraph Char"/>
    <w:aliases w:val="List Paragraph2 Char"/>
    <w:link w:val="ListParagraph"/>
    <w:uiPriority w:val="34"/>
    <w:locked/>
    <w:rsid w:val="00BB1569"/>
    <w:rPr>
      <w:lang w:val="sq-AL"/>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ootnotes refss"/>
    <w:basedOn w:val="DefaultParagraphFont"/>
    <w:link w:val="Char2"/>
    <w:uiPriority w:val="99"/>
    <w:unhideWhenUsed/>
    <w:qFormat/>
    <w:rsid w:val="00BB1569"/>
    <w:rPr>
      <w:vertAlign w:val="superscript"/>
    </w:rPr>
  </w:style>
  <w:style w:type="paragraph" w:customStyle="1" w:styleId="Char2">
    <w:name w:val="Char2"/>
    <w:basedOn w:val="Normal"/>
    <w:link w:val="FootnoteReference"/>
    <w:rsid w:val="00BB1569"/>
    <w:pPr>
      <w:spacing w:after="160" w:line="240" w:lineRule="exact"/>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46599">
      <w:bodyDiv w:val="1"/>
      <w:marLeft w:val="0"/>
      <w:marRight w:val="0"/>
      <w:marTop w:val="0"/>
      <w:marBottom w:val="0"/>
      <w:divBdr>
        <w:top w:val="none" w:sz="0" w:space="0" w:color="auto"/>
        <w:left w:val="none" w:sz="0" w:space="0" w:color="auto"/>
        <w:bottom w:val="none" w:sz="0" w:space="0" w:color="auto"/>
        <w:right w:val="none" w:sz="0" w:space="0" w:color="auto"/>
      </w:divBdr>
      <w:divsChild>
        <w:div w:id="79647591">
          <w:marLeft w:val="0"/>
          <w:marRight w:val="0"/>
          <w:marTop w:val="0"/>
          <w:marBottom w:val="0"/>
          <w:divBdr>
            <w:top w:val="none" w:sz="0" w:space="0" w:color="auto"/>
            <w:left w:val="none" w:sz="0" w:space="0" w:color="auto"/>
            <w:bottom w:val="none" w:sz="0" w:space="0" w:color="auto"/>
            <w:right w:val="none" w:sz="0" w:space="0" w:color="auto"/>
          </w:divBdr>
        </w:div>
        <w:div w:id="865602739">
          <w:marLeft w:val="0"/>
          <w:marRight w:val="0"/>
          <w:marTop w:val="0"/>
          <w:marBottom w:val="0"/>
          <w:divBdr>
            <w:top w:val="none" w:sz="0" w:space="0" w:color="auto"/>
            <w:left w:val="none" w:sz="0" w:space="0" w:color="auto"/>
            <w:bottom w:val="none" w:sz="0" w:space="0" w:color="auto"/>
            <w:right w:val="none" w:sz="0" w:space="0" w:color="auto"/>
          </w:divBdr>
        </w:div>
        <w:div w:id="729571535">
          <w:marLeft w:val="0"/>
          <w:marRight w:val="0"/>
          <w:marTop w:val="0"/>
          <w:marBottom w:val="0"/>
          <w:divBdr>
            <w:top w:val="none" w:sz="0" w:space="0" w:color="auto"/>
            <w:left w:val="none" w:sz="0" w:space="0" w:color="auto"/>
            <w:bottom w:val="none" w:sz="0" w:space="0" w:color="auto"/>
            <w:right w:val="none" w:sz="0" w:space="0" w:color="auto"/>
          </w:divBdr>
        </w:div>
        <w:div w:id="445854164">
          <w:marLeft w:val="0"/>
          <w:marRight w:val="0"/>
          <w:marTop w:val="0"/>
          <w:marBottom w:val="0"/>
          <w:divBdr>
            <w:top w:val="none" w:sz="0" w:space="0" w:color="auto"/>
            <w:left w:val="none" w:sz="0" w:space="0" w:color="auto"/>
            <w:bottom w:val="none" w:sz="0" w:space="0" w:color="auto"/>
            <w:right w:val="none" w:sz="0" w:space="0" w:color="auto"/>
          </w:divBdr>
        </w:div>
        <w:div w:id="391736624">
          <w:marLeft w:val="0"/>
          <w:marRight w:val="0"/>
          <w:marTop w:val="0"/>
          <w:marBottom w:val="0"/>
          <w:divBdr>
            <w:top w:val="none" w:sz="0" w:space="0" w:color="auto"/>
            <w:left w:val="none" w:sz="0" w:space="0" w:color="auto"/>
            <w:bottom w:val="none" w:sz="0" w:space="0" w:color="auto"/>
            <w:right w:val="none" w:sz="0" w:space="0" w:color="auto"/>
          </w:divBdr>
        </w:div>
        <w:div w:id="1732190744">
          <w:marLeft w:val="0"/>
          <w:marRight w:val="0"/>
          <w:marTop w:val="0"/>
          <w:marBottom w:val="0"/>
          <w:divBdr>
            <w:top w:val="none" w:sz="0" w:space="0" w:color="auto"/>
            <w:left w:val="none" w:sz="0" w:space="0" w:color="auto"/>
            <w:bottom w:val="none" w:sz="0" w:space="0" w:color="auto"/>
            <w:right w:val="none" w:sz="0" w:space="0" w:color="auto"/>
          </w:divBdr>
        </w:div>
        <w:div w:id="294679844">
          <w:marLeft w:val="0"/>
          <w:marRight w:val="0"/>
          <w:marTop w:val="0"/>
          <w:marBottom w:val="0"/>
          <w:divBdr>
            <w:top w:val="none" w:sz="0" w:space="0" w:color="auto"/>
            <w:left w:val="none" w:sz="0" w:space="0" w:color="auto"/>
            <w:bottom w:val="none" w:sz="0" w:space="0" w:color="auto"/>
            <w:right w:val="none" w:sz="0" w:space="0" w:color="auto"/>
          </w:divBdr>
        </w:div>
        <w:div w:id="135808122">
          <w:marLeft w:val="0"/>
          <w:marRight w:val="0"/>
          <w:marTop w:val="0"/>
          <w:marBottom w:val="0"/>
          <w:divBdr>
            <w:top w:val="none" w:sz="0" w:space="0" w:color="auto"/>
            <w:left w:val="none" w:sz="0" w:space="0" w:color="auto"/>
            <w:bottom w:val="none" w:sz="0" w:space="0" w:color="auto"/>
            <w:right w:val="none" w:sz="0" w:space="0" w:color="auto"/>
          </w:divBdr>
        </w:div>
        <w:div w:id="203375490">
          <w:marLeft w:val="0"/>
          <w:marRight w:val="0"/>
          <w:marTop w:val="0"/>
          <w:marBottom w:val="0"/>
          <w:divBdr>
            <w:top w:val="none" w:sz="0" w:space="0" w:color="auto"/>
            <w:left w:val="none" w:sz="0" w:space="0" w:color="auto"/>
            <w:bottom w:val="none" w:sz="0" w:space="0" w:color="auto"/>
            <w:right w:val="none" w:sz="0" w:space="0" w:color="auto"/>
          </w:divBdr>
        </w:div>
        <w:div w:id="1730959255">
          <w:marLeft w:val="0"/>
          <w:marRight w:val="0"/>
          <w:marTop w:val="0"/>
          <w:marBottom w:val="0"/>
          <w:divBdr>
            <w:top w:val="none" w:sz="0" w:space="0" w:color="auto"/>
            <w:left w:val="none" w:sz="0" w:space="0" w:color="auto"/>
            <w:bottom w:val="none" w:sz="0" w:space="0" w:color="auto"/>
            <w:right w:val="none" w:sz="0" w:space="0" w:color="auto"/>
          </w:divBdr>
        </w:div>
        <w:div w:id="1862820516">
          <w:marLeft w:val="0"/>
          <w:marRight w:val="0"/>
          <w:marTop w:val="0"/>
          <w:marBottom w:val="0"/>
          <w:divBdr>
            <w:top w:val="none" w:sz="0" w:space="0" w:color="auto"/>
            <w:left w:val="none" w:sz="0" w:space="0" w:color="auto"/>
            <w:bottom w:val="none" w:sz="0" w:space="0" w:color="auto"/>
            <w:right w:val="none" w:sz="0" w:space="0" w:color="auto"/>
          </w:divBdr>
        </w:div>
        <w:div w:id="1563171785">
          <w:marLeft w:val="0"/>
          <w:marRight w:val="0"/>
          <w:marTop w:val="0"/>
          <w:marBottom w:val="0"/>
          <w:divBdr>
            <w:top w:val="none" w:sz="0" w:space="0" w:color="auto"/>
            <w:left w:val="none" w:sz="0" w:space="0" w:color="auto"/>
            <w:bottom w:val="none" w:sz="0" w:space="0" w:color="auto"/>
            <w:right w:val="none" w:sz="0" w:space="0" w:color="auto"/>
          </w:divBdr>
        </w:div>
        <w:div w:id="1929581093">
          <w:marLeft w:val="0"/>
          <w:marRight w:val="0"/>
          <w:marTop w:val="0"/>
          <w:marBottom w:val="0"/>
          <w:divBdr>
            <w:top w:val="none" w:sz="0" w:space="0" w:color="auto"/>
            <w:left w:val="none" w:sz="0" w:space="0" w:color="auto"/>
            <w:bottom w:val="none" w:sz="0" w:space="0" w:color="auto"/>
            <w:right w:val="none" w:sz="0" w:space="0" w:color="auto"/>
          </w:divBdr>
        </w:div>
        <w:div w:id="532814742">
          <w:marLeft w:val="0"/>
          <w:marRight w:val="0"/>
          <w:marTop w:val="0"/>
          <w:marBottom w:val="0"/>
          <w:divBdr>
            <w:top w:val="none" w:sz="0" w:space="0" w:color="auto"/>
            <w:left w:val="none" w:sz="0" w:space="0" w:color="auto"/>
            <w:bottom w:val="none" w:sz="0" w:space="0" w:color="auto"/>
            <w:right w:val="none" w:sz="0" w:space="0" w:color="auto"/>
          </w:divBdr>
        </w:div>
        <w:div w:id="1261795977">
          <w:marLeft w:val="0"/>
          <w:marRight w:val="0"/>
          <w:marTop w:val="0"/>
          <w:marBottom w:val="0"/>
          <w:divBdr>
            <w:top w:val="none" w:sz="0" w:space="0" w:color="auto"/>
            <w:left w:val="none" w:sz="0" w:space="0" w:color="auto"/>
            <w:bottom w:val="none" w:sz="0" w:space="0" w:color="auto"/>
            <w:right w:val="none" w:sz="0" w:space="0" w:color="auto"/>
          </w:divBdr>
        </w:div>
        <w:div w:id="162206952">
          <w:marLeft w:val="0"/>
          <w:marRight w:val="0"/>
          <w:marTop w:val="0"/>
          <w:marBottom w:val="0"/>
          <w:divBdr>
            <w:top w:val="none" w:sz="0" w:space="0" w:color="auto"/>
            <w:left w:val="none" w:sz="0" w:space="0" w:color="auto"/>
            <w:bottom w:val="none" w:sz="0" w:space="0" w:color="auto"/>
            <w:right w:val="none" w:sz="0" w:space="0" w:color="auto"/>
          </w:divBdr>
        </w:div>
      </w:divsChild>
    </w:div>
    <w:div w:id="1512527487">
      <w:bodyDiv w:val="1"/>
      <w:marLeft w:val="0"/>
      <w:marRight w:val="0"/>
      <w:marTop w:val="0"/>
      <w:marBottom w:val="0"/>
      <w:divBdr>
        <w:top w:val="none" w:sz="0" w:space="0" w:color="auto"/>
        <w:left w:val="none" w:sz="0" w:space="0" w:color="auto"/>
        <w:bottom w:val="none" w:sz="0" w:space="0" w:color="auto"/>
        <w:right w:val="none" w:sz="0" w:space="0" w:color="auto"/>
      </w:divBdr>
      <w:divsChild>
        <w:div w:id="506287874">
          <w:marLeft w:val="0"/>
          <w:marRight w:val="0"/>
          <w:marTop w:val="15"/>
          <w:marBottom w:val="0"/>
          <w:divBdr>
            <w:top w:val="none" w:sz="0" w:space="0" w:color="auto"/>
            <w:left w:val="none" w:sz="0" w:space="0" w:color="auto"/>
            <w:bottom w:val="none" w:sz="0" w:space="0" w:color="auto"/>
            <w:right w:val="none" w:sz="0" w:space="0" w:color="auto"/>
          </w:divBdr>
          <w:divsChild>
            <w:div w:id="2077236547">
              <w:marLeft w:val="0"/>
              <w:marRight w:val="0"/>
              <w:marTop w:val="0"/>
              <w:marBottom w:val="0"/>
              <w:divBdr>
                <w:top w:val="single" w:sz="6" w:space="0" w:color="808080"/>
                <w:left w:val="single" w:sz="6" w:space="0" w:color="808080"/>
                <w:bottom w:val="single" w:sz="6" w:space="0" w:color="808080"/>
                <w:right w:val="single" w:sz="6" w:space="0" w:color="808080"/>
              </w:divBdr>
              <w:divsChild>
                <w:div w:id="532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2667">
          <w:marLeft w:val="0"/>
          <w:marRight w:val="0"/>
          <w:marTop w:val="15"/>
          <w:marBottom w:val="0"/>
          <w:divBdr>
            <w:top w:val="none" w:sz="0" w:space="0" w:color="auto"/>
            <w:left w:val="none" w:sz="0" w:space="0" w:color="auto"/>
            <w:bottom w:val="none" w:sz="0" w:space="0" w:color="auto"/>
            <w:right w:val="none" w:sz="0" w:space="0" w:color="auto"/>
          </w:divBdr>
          <w:divsChild>
            <w:div w:id="1359307470">
              <w:marLeft w:val="0"/>
              <w:marRight w:val="0"/>
              <w:marTop w:val="0"/>
              <w:marBottom w:val="0"/>
              <w:divBdr>
                <w:top w:val="single" w:sz="6" w:space="0" w:color="808080"/>
                <w:left w:val="single" w:sz="6" w:space="0" w:color="808080"/>
                <w:bottom w:val="single" w:sz="6" w:space="0" w:color="808080"/>
                <w:right w:val="single" w:sz="6" w:space="0" w:color="808080"/>
              </w:divBdr>
              <w:divsChild>
                <w:div w:id="147720756">
                  <w:marLeft w:val="0"/>
                  <w:marRight w:val="0"/>
                  <w:marTop w:val="0"/>
                  <w:marBottom w:val="0"/>
                  <w:divBdr>
                    <w:top w:val="none" w:sz="0" w:space="0" w:color="auto"/>
                    <w:left w:val="none" w:sz="0" w:space="0" w:color="auto"/>
                    <w:bottom w:val="none" w:sz="0" w:space="0" w:color="auto"/>
                    <w:right w:val="none" w:sz="0" w:space="0" w:color="auto"/>
                  </w:divBdr>
                </w:div>
                <w:div w:id="18548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94777">
      <w:bodyDiv w:val="1"/>
      <w:marLeft w:val="0"/>
      <w:marRight w:val="0"/>
      <w:marTop w:val="0"/>
      <w:marBottom w:val="0"/>
      <w:divBdr>
        <w:top w:val="none" w:sz="0" w:space="0" w:color="auto"/>
        <w:left w:val="none" w:sz="0" w:space="0" w:color="auto"/>
        <w:bottom w:val="none" w:sz="0" w:space="0" w:color="auto"/>
        <w:right w:val="none" w:sz="0" w:space="0" w:color="auto"/>
      </w:divBdr>
      <w:divsChild>
        <w:div w:id="803693084">
          <w:marLeft w:val="0"/>
          <w:marRight w:val="0"/>
          <w:marTop w:val="0"/>
          <w:marBottom w:val="0"/>
          <w:divBdr>
            <w:top w:val="none" w:sz="0" w:space="0" w:color="auto"/>
            <w:left w:val="none" w:sz="0" w:space="0" w:color="auto"/>
            <w:bottom w:val="none" w:sz="0" w:space="0" w:color="auto"/>
            <w:right w:val="none" w:sz="0" w:space="0" w:color="auto"/>
          </w:divBdr>
        </w:div>
        <w:div w:id="64231678">
          <w:marLeft w:val="0"/>
          <w:marRight w:val="0"/>
          <w:marTop w:val="0"/>
          <w:marBottom w:val="0"/>
          <w:divBdr>
            <w:top w:val="none" w:sz="0" w:space="0" w:color="auto"/>
            <w:left w:val="none" w:sz="0" w:space="0" w:color="auto"/>
            <w:bottom w:val="none" w:sz="0" w:space="0" w:color="auto"/>
            <w:right w:val="none" w:sz="0" w:space="0" w:color="auto"/>
          </w:divBdr>
        </w:div>
        <w:div w:id="1504081874">
          <w:marLeft w:val="0"/>
          <w:marRight w:val="0"/>
          <w:marTop w:val="0"/>
          <w:marBottom w:val="0"/>
          <w:divBdr>
            <w:top w:val="none" w:sz="0" w:space="0" w:color="auto"/>
            <w:left w:val="none" w:sz="0" w:space="0" w:color="auto"/>
            <w:bottom w:val="none" w:sz="0" w:space="0" w:color="auto"/>
            <w:right w:val="none" w:sz="0" w:space="0" w:color="auto"/>
          </w:divBdr>
        </w:div>
        <w:div w:id="1316028868">
          <w:marLeft w:val="0"/>
          <w:marRight w:val="0"/>
          <w:marTop w:val="0"/>
          <w:marBottom w:val="0"/>
          <w:divBdr>
            <w:top w:val="none" w:sz="0" w:space="0" w:color="auto"/>
            <w:left w:val="none" w:sz="0" w:space="0" w:color="auto"/>
            <w:bottom w:val="none" w:sz="0" w:space="0" w:color="auto"/>
            <w:right w:val="none" w:sz="0" w:space="0" w:color="auto"/>
          </w:divBdr>
        </w:div>
        <w:div w:id="1366053878">
          <w:marLeft w:val="0"/>
          <w:marRight w:val="0"/>
          <w:marTop w:val="0"/>
          <w:marBottom w:val="0"/>
          <w:divBdr>
            <w:top w:val="none" w:sz="0" w:space="0" w:color="auto"/>
            <w:left w:val="none" w:sz="0" w:space="0" w:color="auto"/>
            <w:bottom w:val="none" w:sz="0" w:space="0" w:color="auto"/>
            <w:right w:val="none" w:sz="0" w:space="0" w:color="auto"/>
          </w:divBdr>
        </w:div>
        <w:div w:id="757944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01916-B543-4809-945D-C3E9CEB2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6280</TotalTime>
  <Pages>19</Pages>
  <Words>10091</Words>
  <Characters>57522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Genti Dokollari</dc:creator>
  <cp:lastModifiedBy>Genti Dokollari</cp:lastModifiedBy>
  <cp:revision>25</cp:revision>
  <dcterms:created xsi:type="dcterms:W3CDTF">2025-02-28T11:19:00Z</dcterms:created>
  <dcterms:modified xsi:type="dcterms:W3CDTF">2025-03-04T09:20:00Z</dcterms:modified>
</cp:coreProperties>
</file>